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37" w:rsidRDefault="004F5AAF" w:rsidP="004636C6">
      <w:pPr>
        <w:pStyle w:val="1"/>
        <w:spacing w:line="240" w:lineRule="auto"/>
        <w:jc w:val="left"/>
        <w:rPr>
          <w:sz w:val="24"/>
          <w:szCs w:val="24"/>
        </w:rPr>
      </w:pPr>
      <w:r>
        <w:rPr>
          <w:noProof/>
          <w:sz w:val="24"/>
          <w:szCs w:val="24"/>
          <w:lang w:eastAsia="ru-RU"/>
        </w:rPr>
        <w:drawing>
          <wp:inline distT="0" distB="0" distL="0" distR="0">
            <wp:extent cx="6120130" cy="8525017"/>
            <wp:effectExtent l="0" t="0" r="0" b="9525"/>
            <wp:docPr id="2" name="Рисунок 2" descr="C:\Users\Галимов\Desktop\аклим\2021-2022\ОБР\Адаптированна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мов\Desktop\аклим\2021-2022\ОБР\Адаптированная.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525017"/>
                    </a:xfrm>
                    <a:prstGeom prst="rect">
                      <a:avLst/>
                    </a:prstGeom>
                    <a:noFill/>
                    <a:ln>
                      <a:noFill/>
                    </a:ln>
                  </pic:spPr>
                </pic:pic>
              </a:graphicData>
            </a:graphic>
          </wp:inline>
        </w:drawing>
      </w:r>
    </w:p>
    <w:p w:rsidR="004F5AAF" w:rsidRDefault="004F5AAF" w:rsidP="004F5AAF">
      <w:pPr>
        <w:rPr>
          <w:lang w:eastAsia="en-US"/>
        </w:rPr>
      </w:pPr>
    </w:p>
    <w:p w:rsidR="004F5AAF" w:rsidRPr="004F5AAF" w:rsidRDefault="004F5AAF" w:rsidP="004F5AAF">
      <w:pPr>
        <w:rPr>
          <w:lang w:eastAsia="en-US"/>
        </w:rPr>
      </w:pPr>
    </w:p>
    <w:p w:rsidR="00AB1926" w:rsidRDefault="00AB1926" w:rsidP="00AB1926">
      <w:pPr>
        <w:tabs>
          <w:tab w:val="left" w:pos="0"/>
          <w:tab w:val="left" w:pos="709"/>
        </w:tabs>
        <w:spacing w:after="0" w:line="240" w:lineRule="auto"/>
        <w:rPr>
          <w:rFonts w:ascii="Times New Roman" w:hAnsi="Times New Roman"/>
          <w:b/>
          <w:sz w:val="24"/>
          <w:szCs w:val="24"/>
        </w:rPr>
      </w:pPr>
      <w:r>
        <w:rPr>
          <w:rFonts w:ascii="Times New Roman" w:hAnsi="Times New Roman"/>
          <w:b/>
          <w:sz w:val="24"/>
          <w:szCs w:val="24"/>
        </w:rPr>
        <w:t xml:space="preserve">                                                              Оглавление</w:t>
      </w:r>
    </w:p>
    <w:p w:rsidR="00AB1926" w:rsidRDefault="00AB1926" w:rsidP="00AB1926">
      <w:pPr>
        <w:tabs>
          <w:tab w:val="left" w:pos="0"/>
          <w:tab w:val="left" w:pos="709"/>
        </w:tabs>
        <w:spacing w:after="0" w:line="240" w:lineRule="auto"/>
        <w:rPr>
          <w:rFonts w:ascii="Times New Roman" w:hAnsi="Times New Roman"/>
          <w:b/>
          <w:sz w:val="24"/>
          <w:szCs w:val="24"/>
        </w:rPr>
      </w:pPr>
    </w:p>
    <w:p w:rsidR="00AB1926" w:rsidRPr="00646A9E" w:rsidRDefault="00AB1926" w:rsidP="00AB1926">
      <w:pPr>
        <w:tabs>
          <w:tab w:val="left" w:pos="0"/>
          <w:tab w:val="left" w:pos="709"/>
        </w:tabs>
        <w:spacing w:after="0" w:line="240" w:lineRule="auto"/>
        <w:rPr>
          <w:rFonts w:ascii="Times New Roman" w:hAnsi="Times New Roman"/>
          <w:b/>
          <w:sz w:val="24"/>
          <w:szCs w:val="24"/>
        </w:rPr>
      </w:pPr>
      <w:r>
        <w:rPr>
          <w:rFonts w:ascii="Times New Roman" w:hAnsi="Times New Roman"/>
          <w:b/>
          <w:sz w:val="24"/>
          <w:szCs w:val="24"/>
        </w:rPr>
        <w:t>1.1.</w:t>
      </w:r>
      <w:r w:rsidRPr="00F17B8D">
        <w:rPr>
          <w:rFonts w:ascii="Times New Roman" w:hAnsi="Times New Roman"/>
          <w:b/>
          <w:sz w:val="24"/>
          <w:szCs w:val="24"/>
        </w:rPr>
        <w:t xml:space="preserve"> </w:t>
      </w:r>
      <w:r w:rsidRPr="00646A9E">
        <w:rPr>
          <w:rFonts w:ascii="Times New Roman" w:hAnsi="Times New Roman"/>
          <w:b/>
          <w:sz w:val="24"/>
          <w:szCs w:val="24"/>
        </w:rPr>
        <w:t>Целевой раздел</w:t>
      </w:r>
      <w:r w:rsidRPr="00F17B8D">
        <w:rPr>
          <w:rFonts w:ascii="Times New Roman" w:hAnsi="Times New Roman"/>
          <w:b/>
          <w:sz w:val="24"/>
          <w:szCs w:val="24"/>
        </w:rPr>
        <w:t xml:space="preserve"> </w:t>
      </w:r>
      <w:r w:rsidRPr="00646A9E">
        <w:rPr>
          <w:rFonts w:ascii="Times New Roman" w:hAnsi="Times New Roman"/>
          <w:b/>
          <w:sz w:val="24"/>
          <w:szCs w:val="24"/>
        </w:rPr>
        <w:t>Пояснительная записка</w:t>
      </w:r>
    </w:p>
    <w:p w:rsidR="00AB1926" w:rsidRPr="00646A9E" w:rsidRDefault="00AB1926" w:rsidP="00AB1926">
      <w:pPr>
        <w:tabs>
          <w:tab w:val="left" w:pos="709"/>
        </w:tabs>
        <w:spacing w:after="0" w:line="240" w:lineRule="auto"/>
        <w:rPr>
          <w:rFonts w:ascii="Times New Roman" w:hAnsi="Times New Roman"/>
          <w:b/>
          <w:sz w:val="24"/>
          <w:szCs w:val="24"/>
        </w:rPr>
      </w:pPr>
      <w:r>
        <w:rPr>
          <w:rFonts w:ascii="Times New Roman" w:hAnsi="Times New Roman"/>
          <w:b/>
          <w:sz w:val="24"/>
          <w:szCs w:val="24"/>
        </w:rPr>
        <w:t>1.1.1.</w:t>
      </w:r>
      <w:r w:rsidRPr="00F17B8D">
        <w:rPr>
          <w:rFonts w:ascii="Times New Roman" w:hAnsi="Times New Roman"/>
          <w:b/>
          <w:sz w:val="24"/>
          <w:szCs w:val="24"/>
        </w:rPr>
        <w:t xml:space="preserve"> </w:t>
      </w:r>
      <w:r w:rsidRPr="00646A9E">
        <w:rPr>
          <w:rFonts w:ascii="Times New Roman" w:hAnsi="Times New Roman"/>
          <w:b/>
          <w:sz w:val="24"/>
          <w:szCs w:val="24"/>
        </w:rPr>
        <w:t>Ц</w:t>
      </w:r>
      <w:r>
        <w:rPr>
          <w:rFonts w:ascii="Times New Roman" w:hAnsi="Times New Roman"/>
          <w:b/>
          <w:sz w:val="24"/>
          <w:szCs w:val="24"/>
        </w:rPr>
        <w:t xml:space="preserve">ели и задачи реализации Адаптированной </w:t>
      </w:r>
      <w:r w:rsidRPr="00646A9E">
        <w:rPr>
          <w:rFonts w:ascii="Times New Roman" w:hAnsi="Times New Roman"/>
          <w:b/>
          <w:sz w:val="24"/>
          <w:szCs w:val="24"/>
        </w:rPr>
        <w:t xml:space="preserve"> образовательной программы</w:t>
      </w:r>
    </w:p>
    <w:p w:rsidR="00AB1926" w:rsidRPr="00646A9E" w:rsidRDefault="00AB1926" w:rsidP="00AB1926">
      <w:pPr>
        <w:tabs>
          <w:tab w:val="left" w:pos="709"/>
        </w:tabs>
        <w:spacing w:after="0" w:line="240" w:lineRule="auto"/>
        <w:rPr>
          <w:rFonts w:ascii="Times New Roman" w:hAnsi="Times New Roman"/>
          <w:b/>
          <w:sz w:val="24"/>
          <w:szCs w:val="24"/>
        </w:rPr>
      </w:pPr>
      <w:r w:rsidRPr="00646A9E">
        <w:rPr>
          <w:rFonts w:ascii="Times New Roman" w:hAnsi="Times New Roman"/>
          <w:b/>
          <w:sz w:val="24"/>
          <w:szCs w:val="24"/>
        </w:rPr>
        <w:t>1.1.2.</w:t>
      </w:r>
      <w:r w:rsidRPr="00646A9E">
        <w:rPr>
          <w:rFonts w:ascii="Times New Roman" w:hAnsi="Times New Roman"/>
          <w:b/>
          <w:sz w:val="24"/>
          <w:szCs w:val="24"/>
        </w:rPr>
        <w:tab/>
        <w:t>Принципы и</w:t>
      </w:r>
      <w:r>
        <w:rPr>
          <w:rFonts w:ascii="Times New Roman" w:hAnsi="Times New Roman"/>
          <w:b/>
          <w:sz w:val="24"/>
          <w:szCs w:val="24"/>
        </w:rPr>
        <w:t xml:space="preserve"> подходы к формированию Адаптированной</w:t>
      </w:r>
      <w:r w:rsidRPr="00646A9E">
        <w:rPr>
          <w:rFonts w:ascii="Times New Roman" w:hAnsi="Times New Roman"/>
          <w:b/>
          <w:sz w:val="24"/>
          <w:szCs w:val="24"/>
        </w:rPr>
        <w:t xml:space="preserve"> образовательной программы</w:t>
      </w:r>
    </w:p>
    <w:p w:rsidR="00AB1926" w:rsidRPr="00646A9E" w:rsidRDefault="00AB1926" w:rsidP="00AB1926">
      <w:pPr>
        <w:tabs>
          <w:tab w:val="left" w:pos="709"/>
        </w:tabs>
        <w:spacing w:after="0" w:line="240" w:lineRule="auto"/>
        <w:rPr>
          <w:rFonts w:ascii="Times New Roman" w:hAnsi="Times New Roman"/>
          <w:b/>
          <w:sz w:val="24"/>
          <w:szCs w:val="24"/>
        </w:rPr>
      </w:pPr>
      <w:r>
        <w:rPr>
          <w:rFonts w:ascii="Times New Roman" w:hAnsi="Times New Roman"/>
          <w:b/>
          <w:sz w:val="24"/>
          <w:szCs w:val="24"/>
        </w:rPr>
        <w:t>1.1.3</w:t>
      </w:r>
      <w:r>
        <w:rPr>
          <w:rFonts w:ascii="Times New Roman" w:hAnsi="Times New Roman"/>
          <w:b/>
          <w:sz w:val="24"/>
          <w:szCs w:val="24"/>
        </w:rPr>
        <w:tab/>
        <w:t>Общая характеристика Адаптированной</w:t>
      </w:r>
      <w:r w:rsidRPr="00646A9E">
        <w:rPr>
          <w:rFonts w:ascii="Times New Roman" w:hAnsi="Times New Roman"/>
          <w:b/>
          <w:sz w:val="24"/>
          <w:szCs w:val="24"/>
        </w:rPr>
        <w:t xml:space="preserve"> образовательной программ</w:t>
      </w:r>
      <w:r>
        <w:rPr>
          <w:rFonts w:ascii="Times New Roman" w:hAnsi="Times New Roman"/>
          <w:b/>
          <w:sz w:val="24"/>
          <w:szCs w:val="24"/>
        </w:rPr>
        <w:t>ы начального общего образования</w:t>
      </w:r>
    </w:p>
    <w:p w:rsidR="00AB1926" w:rsidRDefault="00AB1926" w:rsidP="00AB1926">
      <w:pPr>
        <w:tabs>
          <w:tab w:val="left" w:pos="709"/>
        </w:tabs>
        <w:spacing w:after="0" w:line="240" w:lineRule="auto"/>
        <w:rPr>
          <w:rFonts w:ascii="Times New Roman" w:hAnsi="Times New Roman"/>
          <w:b/>
          <w:sz w:val="24"/>
          <w:szCs w:val="24"/>
        </w:rPr>
      </w:pPr>
      <w:r w:rsidRPr="00646A9E">
        <w:rPr>
          <w:rFonts w:ascii="Times New Roman" w:hAnsi="Times New Roman"/>
          <w:b/>
          <w:sz w:val="24"/>
          <w:szCs w:val="24"/>
        </w:rPr>
        <w:t>1.2.</w:t>
      </w:r>
      <w:r w:rsidRPr="00646A9E">
        <w:rPr>
          <w:rFonts w:ascii="Times New Roman" w:hAnsi="Times New Roman"/>
          <w:b/>
          <w:sz w:val="24"/>
          <w:szCs w:val="24"/>
        </w:rPr>
        <w:tab/>
        <w:t xml:space="preserve">Планируемые результаты освоения </w:t>
      </w:r>
      <w:proofErr w:type="gramStart"/>
      <w:r w:rsidRPr="00646A9E">
        <w:rPr>
          <w:rFonts w:ascii="Times New Roman" w:hAnsi="Times New Roman"/>
          <w:b/>
          <w:sz w:val="24"/>
          <w:szCs w:val="24"/>
        </w:rPr>
        <w:t>обучающимися</w:t>
      </w:r>
      <w:proofErr w:type="gramEnd"/>
      <w:r w:rsidRPr="00646A9E">
        <w:rPr>
          <w:rFonts w:ascii="Times New Roman" w:hAnsi="Times New Roman"/>
          <w:b/>
          <w:sz w:val="24"/>
          <w:szCs w:val="24"/>
        </w:rPr>
        <w:t xml:space="preserve"> основной образовательной</w:t>
      </w:r>
      <w:r>
        <w:rPr>
          <w:rFonts w:ascii="Times New Roman" w:hAnsi="Times New Roman"/>
          <w:b/>
          <w:sz w:val="24"/>
          <w:szCs w:val="24"/>
        </w:rPr>
        <w:t xml:space="preserve"> программы</w:t>
      </w:r>
    </w:p>
    <w:p w:rsidR="00AB1926" w:rsidRPr="00646A9E" w:rsidRDefault="00AB1926" w:rsidP="00AB1926">
      <w:pPr>
        <w:tabs>
          <w:tab w:val="left" w:pos="709"/>
        </w:tabs>
        <w:spacing w:after="0" w:line="240" w:lineRule="auto"/>
        <w:rPr>
          <w:rFonts w:ascii="Times New Roman" w:hAnsi="Times New Roman"/>
          <w:b/>
          <w:sz w:val="24"/>
          <w:szCs w:val="24"/>
        </w:rPr>
      </w:pPr>
      <w:r w:rsidRPr="00646A9E">
        <w:rPr>
          <w:rFonts w:ascii="Times New Roman" w:hAnsi="Times New Roman"/>
          <w:b/>
          <w:sz w:val="24"/>
          <w:szCs w:val="24"/>
        </w:rPr>
        <w:t>1</w:t>
      </w:r>
      <w:r>
        <w:rPr>
          <w:rFonts w:ascii="Times New Roman" w:hAnsi="Times New Roman"/>
          <w:b/>
          <w:sz w:val="24"/>
          <w:szCs w:val="24"/>
        </w:rPr>
        <w:t xml:space="preserve">.2.1. Русский язык </w:t>
      </w:r>
    </w:p>
    <w:p w:rsidR="00AB1926" w:rsidRDefault="00AB1926" w:rsidP="00AB1926">
      <w:pPr>
        <w:tabs>
          <w:tab w:val="left" w:pos="709"/>
        </w:tabs>
        <w:spacing w:after="0" w:line="240" w:lineRule="auto"/>
        <w:rPr>
          <w:rFonts w:ascii="Times New Roman" w:hAnsi="Times New Roman"/>
          <w:b/>
          <w:sz w:val="24"/>
          <w:szCs w:val="24"/>
        </w:rPr>
      </w:pPr>
      <w:r>
        <w:rPr>
          <w:rFonts w:ascii="Times New Roman" w:hAnsi="Times New Roman"/>
          <w:b/>
          <w:sz w:val="24"/>
          <w:szCs w:val="24"/>
        </w:rPr>
        <w:t>1.2.2.</w:t>
      </w:r>
      <w:r>
        <w:rPr>
          <w:rFonts w:ascii="Times New Roman" w:hAnsi="Times New Roman"/>
          <w:b/>
          <w:sz w:val="24"/>
          <w:szCs w:val="24"/>
        </w:rPr>
        <w:tab/>
        <w:t>Чтение</w:t>
      </w:r>
    </w:p>
    <w:p w:rsidR="00AB1926" w:rsidRDefault="00AB1926" w:rsidP="00AB1926">
      <w:pPr>
        <w:tabs>
          <w:tab w:val="left" w:pos="709"/>
          <w:tab w:val="left" w:pos="1080"/>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1.2.3. Математика </w:t>
      </w:r>
      <w:r w:rsidRPr="00646A9E">
        <w:rPr>
          <w:rFonts w:ascii="Times New Roman" w:hAnsi="Times New Roman"/>
          <w:b/>
          <w:sz w:val="24"/>
          <w:szCs w:val="24"/>
        </w:rPr>
        <w:t xml:space="preserve"> </w:t>
      </w:r>
    </w:p>
    <w:p w:rsidR="00AB1926" w:rsidRPr="00646A9E" w:rsidRDefault="00AB1926" w:rsidP="00AB1926">
      <w:pPr>
        <w:tabs>
          <w:tab w:val="left" w:pos="709"/>
        </w:tabs>
        <w:spacing w:after="0" w:line="240" w:lineRule="auto"/>
        <w:rPr>
          <w:rFonts w:ascii="Times New Roman" w:hAnsi="Times New Roman"/>
          <w:b/>
          <w:sz w:val="24"/>
          <w:szCs w:val="24"/>
        </w:rPr>
      </w:pPr>
      <w:r>
        <w:rPr>
          <w:rFonts w:ascii="Times New Roman" w:hAnsi="Times New Roman"/>
          <w:b/>
          <w:sz w:val="24"/>
          <w:szCs w:val="24"/>
        </w:rPr>
        <w:t>1.2.4</w:t>
      </w:r>
      <w:r w:rsidRPr="00646A9E">
        <w:rPr>
          <w:rFonts w:ascii="Times New Roman" w:hAnsi="Times New Roman"/>
          <w:b/>
          <w:sz w:val="24"/>
          <w:szCs w:val="24"/>
        </w:rPr>
        <w:t>. Обществознание и естествознание (Окружающий мир</w:t>
      </w:r>
      <w:r>
        <w:rPr>
          <w:rFonts w:ascii="Times New Roman" w:hAnsi="Times New Roman"/>
          <w:b/>
          <w:sz w:val="24"/>
          <w:szCs w:val="24"/>
        </w:rPr>
        <w:t>)</w:t>
      </w:r>
    </w:p>
    <w:p w:rsidR="00AB1926" w:rsidRDefault="00AB1926" w:rsidP="00AB1926">
      <w:pPr>
        <w:tabs>
          <w:tab w:val="left" w:pos="0"/>
          <w:tab w:val="left" w:pos="709"/>
        </w:tabs>
        <w:spacing w:after="0" w:line="240" w:lineRule="auto"/>
        <w:rPr>
          <w:rFonts w:ascii="Times New Roman" w:hAnsi="Times New Roman"/>
          <w:b/>
          <w:sz w:val="24"/>
          <w:szCs w:val="24"/>
        </w:rPr>
      </w:pPr>
      <w:r>
        <w:rPr>
          <w:rFonts w:ascii="Times New Roman" w:hAnsi="Times New Roman"/>
          <w:b/>
          <w:sz w:val="24"/>
          <w:szCs w:val="24"/>
        </w:rPr>
        <w:t>1.2.5.</w:t>
      </w:r>
      <w:r w:rsidRPr="00A03018">
        <w:rPr>
          <w:rFonts w:ascii="Times New Roman" w:hAnsi="Times New Roman"/>
          <w:b/>
          <w:sz w:val="24"/>
          <w:szCs w:val="24"/>
        </w:rPr>
        <w:t xml:space="preserve"> </w:t>
      </w:r>
      <w:r>
        <w:rPr>
          <w:rFonts w:ascii="Times New Roman" w:hAnsi="Times New Roman"/>
          <w:b/>
          <w:sz w:val="24"/>
          <w:szCs w:val="24"/>
        </w:rPr>
        <w:t>Физическая культура</w:t>
      </w:r>
    </w:p>
    <w:p w:rsidR="00AB1926" w:rsidRPr="00646A9E" w:rsidRDefault="00AB1926" w:rsidP="00AB1926">
      <w:pPr>
        <w:tabs>
          <w:tab w:val="left" w:pos="142"/>
          <w:tab w:val="left" w:leader="dot" w:pos="624"/>
          <w:tab w:val="left" w:pos="709"/>
        </w:tabs>
        <w:spacing w:after="0" w:line="240" w:lineRule="auto"/>
        <w:rPr>
          <w:rFonts w:ascii="Times New Roman" w:eastAsia="@Arial Unicode MS" w:hAnsi="Times New Roman"/>
          <w:b/>
          <w:color w:val="000000"/>
          <w:sz w:val="24"/>
          <w:szCs w:val="24"/>
        </w:rPr>
      </w:pPr>
      <w:r>
        <w:rPr>
          <w:rFonts w:ascii="Times New Roman" w:hAnsi="Times New Roman"/>
          <w:b/>
          <w:sz w:val="24"/>
          <w:szCs w:val="24"/>
        </w:rPr>
        <w:t>1.2.6</w:t>
      </w:r>
      <w:r w:rsidRPr="00646A9E">
        <w:rPr>
          <w:rFonts w:ascii="Times New Roman" w:hAnsi="Times New Roman"/>
          <w:b/>
          <w:sz w:val="24"/>
          <w:szCs w:val="24"/>
        </w:rPr>
        <w:t>. Изобразительное искусство</w:t>
      </w:r>
    </w:p>
    <w:p w:rsidR="00AB1926" w:rsidRDefault="00AB1926" w:rsidP="00AB1926">
      <w:pPr>
        <w:tabs>
          <w:tab w:val="left" w:pos="709"/>
        </w:tabs>
        <w:spacing w:after="0" w:line="240" w:lineRule="auto"/>
        <w:outlineLvl w:val="1"/>
        <w:rPr>
          <w:rFonts w:ascii="Times New Roman" w:eastAsia="MS Gothic" w:hAnsi="Times New Roman"/>
          <w:b/>
          <w:sz w:val="24"/>
          <w:szCs w:val="24"/>
        </w:rPr>
      </w:pPr>
      <w:r>
        <w:rPr>
          <w:rFonts w:ascii="Times New Roman" w:hAnsi="Times New Roman"/>
          <w:b/>
          <w:sz w:val="24"/>
          <w:szCs w:val="24"/>
        </w:rPr>
        <w:t>1.2.7.</w:t>
      </w:r>
      <w:r w:rsidRPr="00DE7CE5">
        <w:rPr>
          <w:rFonts w:ascii="Times New Roman" w:eastAsia="MS Gothic" w:hAnsi="Times New Roman"/>
          <w:b/>
          <w:sz w:val="24"/>
          <w:szCs w:val="24"/>
        </w:rPr>
        <w:t xml:space="preserve"> </w:t>
      </w:r>
      <w:r>
        <w:rPr>
          <w:rFonts w:ascii="Times New Roman" w:eastAsia="MS Gothic" w:hAnsi="Times New Roman"/>
          <w:b/>
          <w:sz w:val="24"/>
          <w:szCs w:val="24"/>
        </w:rPr>
        <w:t>Музыка</w:t>
      </w:r>
    </w:p>
    <w:p w:rsidR="00AB1926" w:rsidRPr="0021004C" w:rsidRDefault="00AB1926" w:rsidP="00AB1926">
      <w:pPr>
        <w:tabs>
          <w:tab w:val="left" w:pos="709"/>
        </w:tabs>
        <w:spacing w:after="0" w:line="240" w:lineRule="auto"/>
        <w:outlineLvl w:val="1"/>
        <w:rPr>
          <w:rFonts w:ascii="Times New Roman" w:eastAsia="MS Gothic" w:hAnsi="Times New Roman"/>
          <w:b/>
          <w:sz w:val="24"/>
          <w:szCs w:val="24"/>
        </w:rPr>
      </w:pPr>
      <w:r>
        <w:rPr>
          <w:rFonts w:ascii="Times New Roman" w:eastAsia="MS Gothic" w:hAnsi="Times New Roman"/>
          <w:b/>
          <w:sz w:val="24"/>
          <w:szCs w:val="24"/>
        </w:rPr>
        <w:t>1.2.8. Технология</w:t>
      </w:r>
      <w:r w:rsidRPr="00646A9E">
        <w:rPr>
          <w:rFonts w:ascii="Times New Roman" w:hAnsi="Times New Roman"/>
          <w:b/>
          <w:sz w:val="24"/>
          <w:szCs w:val="24"/>
        </w:rPr>
        <w:t xml:space="preserve"> </w:t>
      </w:r>
    </w:p>
    <w:p w:rsidR="00AB1926" w:rsidRDefault="00AB1926" w:rsidP="00AB1926">
      <w:pPr>
        <w:tabs>
          <w:tab w:val="left" w:pos="709"/>
        </w:tabs>
        <w:spacing w:after="0" w:line="240" w:lineRule="auto"/>
        <w:outlineLvl w:val="1"/>
        <w:rPr>
          <w:rFonts w:ascii="Times New Roman" w:eastAsia="MS Gothic" w:hAnsi="Times New Roman"/>
          <w:b/>
          <w:sz w:val="24"/>
          <w:szCs w:val="24"/>
        </w:rPr>
      </w:pPr>
      <w:r>
        <w:rPr>
          <w:rFonts w:ascii="Times New Roman" w:eastAsia="MS Gothic" w:hAnsi="Times New Roman"/>
          <w:b/>
          <w:sz w:val="24"/>
          <w:szCs w:val="24"/>
        </w:rPr>
        <w:t xml:space="preserve">1.2.9 . </w:t>
      </w:r>
      <w:r w:rsidRPr="00646A9E">
        <w:rPr>
          <w:rFonts w:ascii="Times New Roman" w:eastAsia="MS Gothic" w:hAnsi="Times New Roman"/>
          <w:b/>
          <w:sz w:val="24"/>
          <w:szCs w:val="24"/>
        </w:rPr>
        <w:t>Внеурочная деятельность</w:t>
      </w:r>
    </w:p>
    <w:p w:rsidR="00AB1926" w:rsidRPr="00646A9E" w:rsidRDefault="00AB1926" w:rsidP="00AB1926">
      <w:pPr>
        <w:tabs>
          <w:tab w:val="left" w:pos="709"/>
        </w:tabs>
        <w:spacing w:after="0" w:line="240" w:lineRule="auto"/>
        <w:outlineLvl w:val="1"/>
        <w:rPr>
          <w:rFonts w:ascii="Times New Roman" w:eastAsia="MS Gothic" w:hAnsi="Times New Roman"/>
          <w:b/>
          <w:sz w:val="24"/>
          <w:szCs w:val="24"/>
        </w:rPr>
      </w:pPr>
      <w:r>
        <w:rPr>
          <w:rFonts w:ascii="Times New Roman" w:eastAsia="MS Gothic" w:hAnsi="Times New Roman"/>
          <w:b/>
          <w:sz w:val="24"/>
          <w:szCs w:val="24"/>
        </w:rPr>
        <w:t>1.3</w:t>
      </w:r>
      <w:r w:rsidRPr="00646A9E">
        <w:rPr>
          <w:rFonts w:ascii="Times New Roman" w:eastAsia="MS Gothic" w:hAnsi="Times New Roman"/>
          <w:b/>
          <w:sz w:val="24"/>
          <w:szCs w:val="24"/>
        </w:rPr>
        <w:t xml:space="preserve">.Система </w:t>
      </w:r>
      <w:proofErr w:type="gramStart"/>
      <w:r w:rsidRPr="00646A9E">
        <w:rPr>
          <w:rFonts w:ascii="Times New Roman" w:eastAsia="MS Gothic" w:hAnsi="Times New Roman"/>
          <w:b/>
          <w:sz w:val="24"/>
          <w:szCs w:val="24"/>
        </w:rPr>
        <w:t>оценки достижения планируемы</w:t>
      </w:r>
      <w:r>
        <w:rPr>
          <w:rFonts w:ascii="Times New Roman" w:eastAsia="MS Gothic" w:hAnsi="Times New Roman"/>
          <w:b/>
          <w:sz w:val="24"/>
          <w:szCs w:val="24"/>
        </w:rPr>
        <w:t xml:space="preserve">х результатов освоения Адаптированной </w:t>
      </w:r>
      <w:r w:rsidRPr="00646A9E">
        <w:rPr>
          <w:rFonts w:ascii="Times New Roman" w:eastAsia="MS Gothic" w:hAnsi="Times New Roman"/>
          <w:b/>
          <w:sz w:val="24"/>
          <w:szCs w:val="24"/>
        </w:rPr>
        <w:t>образовательной прогр</w:t>
      </w:r>
      <w:r>
        <w:rPr>
          <w:rFonts w:ascii="Times New Roman" w:eastAsia="MS Gothic" w:hAnsi="Times New Roman"/>
          <w:b/>
          <w:sz w:val="24"/>
          <w:szCs w:val="24"/>
        </w:rPr>
        <w:t>аммы</w:t>
      </w:r>
      <w:proofErr w:type="gramEnd"/>
      <w:r>
        <w:rPr>
          <w:rFonts w:ascii="Times New Roman" w:eastAsia="MS Gothic" w:hAnsi="Times New Roman"/>
          <w:b/>
          <w:sz w:val="24"/>
          <w:szCs w:val="24"/>
        </w:rPr>
        <w:t>.</w:t>
      </w:r>
    </w:p>
    <w:p w:rsidR="00AB1926" w:rsidRPr="00646A9E" w:rsidRDefault="00AB1926" w:rsidP="00AB1926">
      <w:pPr>
        <w:tabs>
          <w:tab w:val="left" w:pos="709"/>
        </w:tabs>
        <w:spacing w:after="0" w:line="240" w:lineRule="auto"/>
        <w:outlineLvl w:val="1"/>
        <w:rPr>
          <w:rFonts w:ascii="Times New Roman" w:eastAsia="MS Gothic" w:hAnsi="Times New Roman"/>
          <w:b/>
          <w:sz w:val="24"/>
          <w:szCs w:val="24"/>
        </w:rPr>
      </w:pPr>
      <w:r>
        <w:rPr>
          <w:rFonts w:ascii="Times New Roman" w:eastAsia="MS Gothic" w:hAnsi="Times New Roman"/>
          <w:b/>
          <w:sz w:val="24"/>
          <w:szCs w:val="24"/>
        </w:rPr>
        <w:t>1.3.1.</w:t>
      </w:r>
      <w:r w:rsidRPr="00646A9E">
        <w:rPr>
          <w:rFonts w:ascii="Times New Roman" w:eastAsia="MS Gothic" w:hAnsi="Times New Roman"/>
          <w:b/>
          <w:sz w:val="24"/>
          <w:szCs w:val="24"/>
        </w:rPr>
        <w:t>Общие положения</w:t>
      </w:r>
    </w:p>
    <w:p w:rsidR="00AB1926" w:rsidRDefault="00AB1926" w:rsidP="00AB1926">
      <w:pPr>
        <w:widowControl w:val="0"/>
        <w:tabs>
          <w:tab w:val="left" w:pos="709"/>
        </w:tabs>
        <w:spacing w:after="0" w:line="240" w:lineRule="auto"/>
        <w:rPr>
          <w:rFonts w:ascii="Times New Roman" w:eastAsia="Calibri" w:hAnsi="Times New Roman"/>
          <w:sz w:val="24"/>
          <w:szCs w:val="24"/>
        </w:rPr>
      </w:pPr>
      <w:r>
        <w:rPr>
          <w:rFonts w:ascii="Times New Roman" w:eastAsia="Calibri" w:hAnsi="Times New Roman"/>
          <w:b/>
          <w:bCs/>
          <w:sz w:val="24"/>
          <w:szCs w:val="24"/>
        </w:rPr>
        <w:t>1.3.2.</w:t>
      </w:r>
      <w:r w:rsidRPr="00E9139A">
        <w:rPr>
          <w:rFonts w:ascii="Times New Roman" w:hAnsi="Times New Roman"/>
          <w:b/>
          <w:bCs/>
          <w:sz w:val="24"/>
          <w:szCs w:val="24"/>
        </w:rPr>
        <w:t xml:space="preserve"> </w:t>
      </w:r>
      <w:r>
        <w:rPr>
          <w:rFonts w:ascii="Times New Roman" w:hAnsi="Times New Roman"/>
          <w:b/>
          <w:bCs/>
          <w:sz w:val="24"/>
          <w:szCs w:val="24"/>
        </w:rPr>
        <w:t xml:space="preserve">. </w:t>
      </w:r>
      <w:r w:rsidRPr="00C67CA1">
        <w:rPr>
          <w:rFonts w:ascii="Times New Roman" w:hAnsi="Times New Roman"/>
          <w:b/>
          <w:bCs/>
          <w:sz w:val="24"/>
          <w:szCs w:val="24"/>
        </w:rPr>
        <w:t>Программа оценки ли</w:t>
      </w:r>
      <w:r>
        <w:rPr>
          <w:rFonts w:ascii="Times New Roman" w:hAnsi="Times New Roman"/>
          <w:b/>
          <w:bCs/>
          <w:sz w:val="24"/>
          <w:szCs w:val="24"/>
        </w:rPr>
        <w:t>чностных результатов .</w:t>
      </w:r>
    </w:p>
    <w:p w:rsidR="00AB1926" w:rsidRDefault="00AB1926" w:rsidP="00AB1926">
      <w:pPr>
        <w:widowControl w:val="0"/>
        <w:tabs>
          <w:tab w:val="left" w:pos="709"/>
        </w:tabs>
        <w:spacing w:after="0" w:line="240" w:lineRule="auto"/>
        <w:rPr>
          <w:rFonts w:ascii="Times New Roman" w:hAnsi="Times New Roman"/>
          <w:b/>
          <w:bCs/>
          <w:sz w:val="24"/>
          <w:szCs w:val="24"/>
        </w:rPr>
      </w:pPr>
      <w:r>
        <w:rPr>
          <w:rFonts w:ascii="Times New Roman" w:hAnsi="Times New Roman"/>
          <w:b/>
          <w:sz w:val="24"/>
          <w:szCs w:val="24"/>
        </w:rPr>
        <w:t>1.3.3.</w:t>
      </w:r>
      <w:r w:rsidRPr="00E9139A">
        <w:rPr>
          <w:rFonts w:ascii="Times New Roman" w:hAnsi="Times New Roman"/>
          <w:b/>
          <w:bCs/>
          <w:sz w:val="24"/>
          <w:szCs w:val="24"/>
        </w:rPr>
        <w:t xml:space="preserve"> </w:t>
      </w:r>
      <w:r w:rsidRPr="00C67CA1">
        <w:rPr>
          <w:rFonts w:ascii="Times New Roman" w:hAnsi="Times New Roman"/>
          <w:b/>
          <w:bCs/>
          <w:sz w:val="24"/>
          <w:szCs w:val="24"/>
        </w:rPr>
        <w:t>Программа оценки предметных</w:t>
      </w:r>
      <w:r>
        <w:rPr>
          <w:rFonts w:ascii="Times New Roman" w:hAnsi="Times New Roman"/>
          <w:b/>
          <w:bCs/>
          <w:sz w:val="24"/>
          <w:szCs w:val="24"/>
        </w:rPr>
        <w:t xml:space="preserve"> результатов</w:t>
      </w:r>
      <w:proofErr w:type="gramStart"/>
      <w:r>
        <w:rPr>
          <w:rFonts w:ascii="Times New Roman" w:hAnsi="Times New Roman"/>
          <w:b/>
          <w:bCs/>
          <w:sz w:val="24"/>
          <w:szCs w:val="24"/>
        </w:rPr>
        <w:t xml:space="preserve"> .</w:t>
      </w:r>
      <w:proofErr w:type="gramEnd"/>
    </w:p>
    <w:p w:rsidR="008E0E3C" w:rsidRPr="001C75DC" w:rsidRDefault="008E0E3C" w:rsidP="00AB1926">
      <w:pPr>
        <w:widowControl w:val="0"/>
        <w:tabs>
          <w:tab w:val="left" w:pos="709"/>
        </w:tabs>
        <w:spacing w:after="0" w:line="240" w:lineRule="auto"/>
        <w:rPr>
          <w:rFonts w:ascii="Times New Roman" w:eastAsia="Calibri" w:hAnsi="Times New Roman"/>
          <w:sz w:val="24"/>
          <w:szCs w:val="24"/>
        </w:rPr>
      </w:pPr>
    </w:p>
    <w:p w:rsidR="00AB1926" w:rsidRDefault="00AB1926" w:rsidP="00AB1926">
      <w:pPr>
        <w:spacing w:after="0" w:line="240" w:lineRule="auto"/>
        <w:rPr>
          <w:rFonts w:ascii="Times New Roman" w:hAnsi="Times New Roman"/>
          <w:b/>
          <w:sz w:val="32"/>
          <w:szCs w:val="32"/>
        </w:rPr>
      </w:pPr>
      <w:r w:rsidRPr="008E0E3C">
        <w:rPr>
          <w:rFonts w:ascii="Times New Roman" w:hAnsi="Times New Roman"/>
          <w:b/>
          <w:sz w:val="32"/>
          <w:szCs w:val="32"/>
        </w:rPr>
        <w:t>2.Содержательный раздел</w:t>
      </w:r>
    </w:p>
    <w:p w:rsidR="008E0E3C" w:rsidRPr="008E0E3C" w:rsidRDefault="008E0E3C" w:rsidP="00AB1926">
      <w:pPr>
        <w:spacing w:after="0" w:line="240" w:lineRule="auto"/>
        <w:rPr>
          <w:rFonts w:ascii="Times New Roman" w:hAnsi="Times New Roman"/>
          <w:b/>
          <w:sz w:val="32"/>
          <w:szCs w:val="32"/>
        </w:rPr>
      </w:pPr>
    </w:p>
    <w:p w:rsidR="00AB1926" w:rsidRPr="001C75DC" w:rsidRDefault="00AB1926" w:rsidP="00AB1926">
      <w:pPr>
        <w:spacing w:after="0" w:line="240" w:lineRule="auto"/>
        <w:rPr>
          <w:rFonts w:ascii="Times New Roman" w:hAnsi="Times New Roman"/>
          <w:b/>
          <w:sz w:val="24"/>
          <w:szCs w:val="24"/>
        </w:rPr>
      </w:pPr>
      <w:r w:rsidRPr="00EA28F6">
        <w:rPr>
          <w:rFonts w:ascii="Times New Roman" w:hAnsi="Times New Roman"/>
          <w:b/>
          <w:sz w:val="24"/>
          <w:szCs w:val="24"/>
        </w:rPr>
        <w:t>2.1.</w:t>
      </w:r>
      <w:r w:rsidRPr="001C75DC">
        <w:rPr>
          <w:rFonts w:ascii="Times New Roman" w:hAnsi="Times New Roman"/>
          <w:i/>
          <w:sz w:val="24"/>
          <w:szCs w:val="24"/>
        </w:rPr>
        <w:t xml:space="preserve"> </w:t>
      </w:r>
      <w:r w:rsidRPr="001C75DC">
        <w:rPr>
          <w:rFonts w:ascii="Times New Roman" w:hAnsi="Times New Roman"/>
          <w:b/>
          <w:sz w:val="24"/>
          <w:szCs w:val="24"/>
        </w:rPr>
        <w:t>Программа формирования базовых учебных действий</w:t>
      </w:r>
    </w:p>
    <w:p w:rsidR="00AB1926" w:rsidRPr="001C75DC" w:rsidRDefault="00AB1926" w:rsidP="00AB1926">
      <w:pPr>
        <w:pStyle w:val="afe"/>
        <w:rPr>
          <w:rFonts w:ascii="Times New Roman" w:hAnsi="Times New Roman"/>
          <w:b/>
          <w:bCs/>
          <w:sz w:val="24"/>
          <w:szCs w:val="24"/>
        </w:rPr>
      </w:pPr>
      <w:r>
        <w:rPr>
          <w:rFonts w:ascii="Times New Roman" w:eastAsia="Times New Roman" w:hAnsi="Times New Roman"/>
          <w:b/>
          <w:sz w:val="24"/>
          <w:szCs w:val="24"/>
          <w:lang w:eastAsia="ru-RU"/>
        </w:rPr>
        <w:t>2.1.1</w:t>
      </w:r>
      <w:r w:rsidRPr="00EA28F6">
        <w:rPr>
          <w:rFonts w:ascii="Times New Roman" w:eastAsia="Times New Roman" w:hAnsi="Times New Roman"/>
          <w:b/>
          <w:sz w:val="24"/>
          <w:szCs w:val="24"/>
          <w:lang w:eastAsia="ru-RU"/>
        </w:rPr>
        <w:t>.</w:t>
      </w:r>
      <w:r w:rsidRPr="00EA28F6">
        <w:rPr>
          <w:rFonts w:ascii="Times New Roman" w:eastAsia="Times New Roman" w:hAnsi="Times New Roman"/>
          <w:sz w:val="24"/>
          <w:szCs w:val="24"/>
          <w:lang w:eastAsia="ru-RU"/>
        </w:rPr>
        <w:t xml:space="preserve"> </w:t>
      </w:r>
      <w:r w:rsidRPr="00C67CA1">
        <w:rPr>
          <w:rStyle w:val="FontStyle12"/>
          <w:b/>
          <w:bCs/>
          <w:sz w:val="24"/>
          <w:szCs w:val="24"/>
        </w:rPr>
        <w:t>Характеристика базовых учебных д</w:t>
      </w:r>
      <w:r>
        <w:rPr>
          <w:rStyle w:val="FontStyle12"/>
          <w:b/>
          <w:bCs/>
          <w:sz w:val="24"/>
          <w:szCs w:val="24"/>
        </w:rPr>
        <w:t>ействий.</w:t>
      </w:r>
    </w:p>
    <w:p w:rsidR="00AB1926" w:rsidRDefault="00AB1926" w:rsidP="00AB1926">
      <w:pPr>
        <w:pStyle w:val="a7"/>
        <w:spacing w:line="240" w:lineRule="auto"/>
        <w:ind w:left="0"/>
        <w:rPr>
          <w:rFonts w:ascii="Times New Roman" w:hAnsi="Times New Roman"/>
          <w:b/>
          <w:bCs/>
          <w:sz w:val="24"/>
          <w:szCs w:val="24"/>
        </w:rPr>
      </w:pPr>
      <w:r w:rsidRPr="00EA28F6">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.1.2</w:t>
      </w:r>
      <w:r w:rsidRPr="00EA28F6">
        <w:rPr>
          <w:rFonts w:ascii="Times New Roman" w:eastAsia="Times New Roman" w:hAnsi="Times New Roman"/>
          <w:b/>
          <w:sz w:val="24"/>
          <w:szCs w:val="24"/>
          <w:lang w:eastAsia="ru-RU"/>
        </w:rPr>
        <w:t xml:space="preserve">. </w:t>
      </w:r>
      <w:r w:rsidRPr="00C67CA1">
        <w:rPr>
          <w:rStyle w:val="FontStyle12"/>
          <w:b/>
          <w:bCs/>
          <w:sz w:val="24"/>
          <w:szCs w:val="24"/>
        </w:rPr>
        <w:t xml:space="preserve">Связь базовых учебных действий </w:t>
      </w:r>
      <w:r>
        <w:rPr>
          <w:rStyle w:val="FontStyle12"/>
          <w:b/>
          <w:bCs/>
          <w:sz w:val="24"/>
          <w:szCs w:val="24"/>
        </w:rPr>
        <w:t>с содержанием учебных предметов.</w:t>
      </w:r>
    </w:p>
    <w:p w:rsidR="00AB1926" w:rsidRPr="005F7BEB" w:rsidRDefault="00AB1926" w:rsidP="00AB1926">
      <w:pPr>
        <w:pStyle w:val="a7"/>
        <w:spacing w:line="240" w:lineRule="auto"/>
        <w:ind w:left="0"/>
        <w:rPr>
          <w:rFonts w:ascii="Times New Roman" w:hAnsi="Times New Roman"/>
          <w:b/>
          <w:bCs/>
          <w:sz w:val="24"/>
          <w:szCs w:val="24"/>
        </w:rPr>
      </w:pPr>
      <w:r w:rsidRPr="00EA28F6">
        <w:rPr>
          <w:rFonts w:ascii="Times New Roman" w:hAnsi="Times New Roman"/>
          <w:b/>
          <w:sz w:val="24"/>
          <w:szCs w:val="24"/>
        </w:rPr>
        <w:t>2.</w:t>
      </w:r>
      <w:r>
        <w:rPr>
          <w:rFonts w:ascii="Times New Roman" w:hAnsi="Times New Roman"/>
          <w:b/>
          <w:sz w:val="24"/>
          <w:szCs w:val="24"/>
        </w:rPr>
        <w:t>2.</w:t>
      </w:r>
      <w:r w:rsidRPr="001C75DC">
        <w:rPr>
          <w:rFonts w:ascii="Times New Roman" w:hAnsi="Times New Roman"/>
          <w:b/>
          <w:bCs/>
          <w:sz w:val="24"/>
          <w:szCs w:val="24"/>
        </w:rPr>
        <w:t xml:space="preserve">       Перечень рабочих программ отдельных учебных предметов, реализуемых на уровне начального общего образования</w:t>
      </w:r>
    </w:p>
    <w:p w:rsidR="00AB1926" w:rsidRPr="00EA28F6" w:rsidRDefault="00AB1926" w:rsidP="00AB1926">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2.3</w:t>
      </w:r>
      <w:r w:rsidRPr="00EA28F6">
        <w:rPr>
          <w:rFonts w:ascii="Times New Roman" w:hAnsi="Times New Roman"/>
          <w:b/>
          <w:sz w:val="24"/>
          <w:szCs w:val="24"/>
        </w:rPr>
        <w:t>.Программа духовно-нравственного развития и воспитания  на ступени</w:t>
      </w:r>
    </w:p>
    <w:p w:rsidR="00AB1926" w:rsidRPr="00EA28F6" w:rsidRDefault="00AB1926" w:rsidP="00AB1926">
      <w:pPr>
        <w:widowControl w:val="0"/>
        <w:autoSpaceDE w:val="0"/>
        <w:autoSpaceDN w:val="0"/>
        <w:adjustRightInd w:val="0"/>
        <w:spacing w:after="0" w:line="240" w:lineRule="auto"/>
        <w:rPr>
          <w:rFonts w:ascii="Times New Roman" w:hAnsi="Times New Roman"/>
          <w:b/>
          <w:sz w:val="24"/>
          <w:szCs w:val="24"/>
        </w:rPr>
      </w:pPr>
      <w:r w:rsidRPr="00EA28F6">
        <w:rPr>
          <w:rFonts w:ascii="Times New Roman" w:hAnsi="Times New Roman"/>
          <w:b/>
          <w:sz w:val="24"/>
          <w:szCs w:val="24"/>
        </w:rPr>
        <w:t>начального общего образования</w:t>
      </w:r>
    </w:p>
    <w:p w:rsidR="00AB1926" w:rsidRPr="00EA28F6"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t>2.3</w:t>
      </w:r>
      <w:r w:rsidRPr="00EA28F6">
        <w:rPr>
          <w:rFonts w:ascii="Times New Roman" w:hAnsi="Times New Roman"/>
          <w:b/>
          <w:sz w:val="24"/>
          <w:szCs w:val="24"/>
        </w:rPr>
        <w:t xml:space="preserve">.1. Цель и задачи духовно-нравственного развития, воспитания и социализации </w:t>
      </w:r>
      <w:proofErr w:type="gramStart"/>
      <w:r w:rsidRPr="00EA28F6">
        <w:rPr>
          <w:rFonts w:ascii="Times New Roman" w:hAnsi="Times New Roman"/>
          <w:b/>
          <w:sz w:val="24"/>
          <w:szCs w:val="24"/>
        </w:rPr>
        <w:t>обучающихся</w:t>
      </w:r>
      <w:proofErr w:type="gramEnd"/>
    </w:p>
    <w:p w:rsidR="00AB1926" w:rsidRDefault="00AB1926" w:rsidP="00AB1926">
      <w:pPr>
        <w:tabs>
          <w:tab w:val="left" w:pos="709"/>
        </w:tabs>
        <w:spacing w:after="0" w:line="240" w:lineRule="auto"/>
        <w:outlineLvl w:val="1"/>
        <w:rPr>
          <w:rFonts w:ascii="Times New Roman" w:hAnsi="Times New Roman"/>
          <w:b/>
          <w:sz w:val="24"/>
          <w:szCs w:val="24"/>
        </w:rPr>
      </w:pPr>
      <w:r>
        <w:rPr>
          <w:rFonts w:ascii="Times New Roman" w:hAnsi="Times New Roman"/>
          <w:b/>
          <w:sz w:val="24"/>
          <w:szCs w:val="24"/>
        </w:rPr>
        <w:t>2.3.2</w:t>
      </w:r>
      <w:r w:rsidRPr="00EA28F6">
        <w:rPr>
          <w:rFonts w:ascii="Times New Roman" w:hAnsi="Times New Roman"/>
          <w:b/>
          <w:sz w:val="24"/>
          <w:szCs w:val="24"/>
        </w:rPr>
        <w:t>.Основные направления и ценностные основы</w:t>
      </w:r>
    </w:p>
    <w:p w:rsidR="00AB1926" w:rsidRDefault="00AB1926" w:rsidP="00AB1926">
      <w:pPr>
        <w:tabs>
          <w:tab w:val="left" w:pos="709"/>
        </w:tabs>
        <w:spacing w:after="0" w:line="240" w:lineRule="auto"/>
        <w:outlineLvl w:val="1"/>
        <w:rPr>
          <w:rFonts w:ascii="Times New Roman" w:hAnsi="Times New Roman"/>
          <w:b/>
          <w:sz w:val="24"/>
          <w:szCs w:val="24"/>
        </w:rPr>
      </w:pPr>
      <w:r>
        <w:rPr>
          <w:rFonts w:ascii="Times New Roman" w:hAnsi="Times New Roman"/>
          <w:b/>
          <w:sz w:val="24"/>
          <w:szCs w:val="24"/>
        </w:rPr>
        <w:t>2.3.3</w:t>
      </w:r>
      <w:r w:rsidRPr="00EA28F6">
        <w:rPr>
          <w:rFonts w:ascii="Times New Roman" w:hAnsi="Times New Roman"/>
          <w:b/>
          <w:sz w:val="24"/>
          <w:szCs w:val="24"/>
        </w:rPr>
        <w:t xml:space="preserve">.Основное содержание </w:t>
      </w:r>
      <w:proofErr w:type="spellStart"/>
      <w:r w:rsidRPr="00EA28F6">
        <w:rPr>
          <w:rFonts w:ascii="Times New Roman" w:hAnsi="Times New Roman"/>
          <w:b/>
          <w:sz w:val="24"/>
          <w:szCs w:val="24"/>
        </w:rPr>
        <w:t>духовно­нравственного</w:t>
      </w:r>
      <w:proofErr w:type="spellEnd"/>
      <w:r w:rsidRPr="00EA28F6">
        <w:rPr>
          <w:rFonts w:ascii="Times New Roman" w:hAnsi="Times New Roman"/>
          <w:b/>
          <w:sz w:val="24"/>
          <w:szCs w:val="24"/>
        </w:rPr>
        <w:t xml:space="preserve"> развития, воспитания и социализации </w:t>
      </w:r>
      <w:proofErr w:type="gramStart"/>
      <w:r w:rsidRPr="00EA28F6">
        <w:rPr>
          <w:rFonts w:ascii="Times New Roman" w:hAnsi="Times New Roman"/>
          <w:b/>
          <w:sz w:val="24"/>
          <w:szCs w:val="24"/>
        </w:rPr>
        <w:t>обучающихся</w:t>
      </w:r>
      <w:proofErr w:type="gramEnd"/>
    </w:p>
    <w:p w:rsidR="00AB1926" w:rsidRDefault="00AB1926" w:rsidP="00AB1926">
      <w:pPr>
        <w:tabs>
          <w:tab w:val="left" w:pos="709"/>
        </w:tabs>
        <w:spacing w:after="0" w:line="240" w:lineRule="auto"/>
        <w:outlineLvl w:val="1"/>
        <w:rPr>
          <w:rFonts w:ascii="Times New Roman" w:hAnsi="Times New Roman"/>
          <w:b/>
          <w:sz w:val="24"/>
          <w:szCs w:val="24"/>
        </w:rPr>
      </w:pPr>
      <w:r>
        <w:rPr>
          <w:rFonts w:ascii="Times New Roman" w:hAnsi="Times New Roman"/>
          <w:b/>
          <w:sz w:val="24"/>
          <w:szCs w:val="24"/>
        </w:rPr>
        <w:t>2.3.4</w:t>
      </w:r>
      <w:r w:rsidRPr="00EA28F6">
        <w:rPr>
          <w:rFonts w:ascii="Times New Roman" w:hAnsi="Times New Roman"/>
          <w:b/>
          <w:sz w:val="24"/>
          <w:szCs w:val="24"/>
        </w:rPr>
        <w:t>. Результаты духовно-нравственного воспитания</w:t>
      </w:r>
    </w:p>
    <w:p w:rsidR="00AB1926" w:rsidRPr="00EA28F6"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t>2.3.5</w:t>
      </w:r>
      <w:r w:rsidRPr="00EA28F6">
        <w:rPr>
          <w:rFonts w:ascii="Times New Roman" w:hAnsi="Times New Roman"/>
          <w:b/>
          <w:sz w:val="24"/>
          <w:szCs w:val="24"/>
        </w:rPr>
        <w:t xml:space="preserve">. Основное содержание </w:t>
      </w:r>
      <w:proofErr w:type="spellStart"/>
      <w:r w:rsidRPr="00EA28F6">
        <w:rPr>
          <w:rFonts w:ascii="Times New Roman" w:hAnsi="Times New Roman"/>
          <w:b/>
          <w:sz w:val="24"/>
          <w:szCs w:val="24"/>
        </w:rPr>
        <w:t>духовно­нравственного</w:t>
      </w:r>
      <w:proofErr w:type="spellEnd"/>
      <w:r w:rsidRPr="00EA28F6">
        <w:rPr>
          <w:rFonts w:ascii="Times New Roman" w:hAnsi="Times New Roman"/>
          <w:b/>
          <w:sz w:val="24"/>
          <w:szCs w:val="24"/>
        </w:rPr>
        <w:t xml:space="preserve"> развития, воспитания и социализации </w:t>
      </w:r>
      <w:proofErr w:type="gramStart"/>
      <w:r w:rsidRPr="00EA28F6">
        <w:rPr>
          <w:rFonts w:ascii="Times New Roman" w:hAnsi="Times New Roman"/>
          <w:b/>
          <w:sz w:val="24"/>
          <w:szCs w:val="24"/>
        </w:rPr>
        <w:t>обучающихся</w:t>
      </w:r>
      <w:proofErr w:type="gramEnd"/>
    </w:p>
    <w:p w:rsidR="00AB1926" w:rsidRPr="00EA28F6"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t>2.3.6.</w:t>
      </w:r>
      <w:r w:rsidRPr="00EA28F6">
        <w:rPr>
          <w:rFonts w:ascii="Times New Roman" w:hAnsi="Times New Roman"/>
          <w:b/>
          <w:sz w:val="24"/>
          <w:szCs w:val="24"/>
        </w:rPr>
        <w:t xml:space="preserve"> Виды деятельности и формы занятий с </w:t>
      </w:r>
      <w:proofErr w:type="gramStart"/>
      <w:r w:rsidRPr="00EA28F6">
        <w:rPr>
          <w:rFonts w:ascii="Times New Roman" w:hAnsi="Times New Roman"/>
          <w:b/>
          <w:sz w:val="24"/>
          <w:szCs w:val="24"/>
        </w:rPr>
        <w:t>обучающимися</w:t>
      </w:r>
      <w:proofErr w:type="gramEnd"/>
    </w:p>
    <w:p w:rsidR="00AB1926" w:rsidRPr="00EA28F6" w:rsidRDefault="00AB1926" w:rsidP="00AB1926">
      <w:pPr>
        <w:spacing w:after="0" w:line="240" w:lineRule="auto"/>
        <w:contextualSpacing/>
        <w:jc w:val="both"/>
        <w:rPr>
          <w:rFonts w:ascii="Times New Roman" w:hAnsi="Times New Roman"/>
          <w:sz w:val="24"/>
          <w:szCs w:val="24"/>
        </w:rPr>
      </w:pPr>
      <w:r>
        <w:rPr>
          <w:rFonts w:ascii="Times New Roman" w:hAnsi="Times New Roman"/>
          <w:b/>
          <w:sz w:val="24"/>
          <w:szCs w:val="24"/>
        </w:rPr>
        <w:t>2.3.7</w:t>
      </w:r>
      <w:r w:rsidRPr="00EA28F6">
        <w:rPr>
          <w:rFonts w:ascii="Times New Roman" w:hAnsi="Times New Roman"/>
          <w:b/>
          <w:sz w:val="24"/>
          <w:szCs w:val="24"/>
        </w:rPr>
        <w:t xml:space="preserve">.Модель организации работы по духовно-нравственному развитию, воспитанию и социализации </w:t>
      </w:r>
      <w:proofErr w:type="gramStart"/>
      <w:r w:rsidRPr="00EA28F6">
        <w:rPr>
          <w:rFonts w:ascii="Times New Roman" w:hAnsi="Times New Roman"/>
          <w:b/>
          <w:sz w:val="24"/>
          <w:szCs w:val="24"/>
        </w:rPr>
        <w:t>обучающихся</w:t>
      </w:r>
      <w:proofErr w:type="gramEnd"/>
    </w:p>
    <w:p w:rsidR="00AB1926" w:rsidRPr="00EA28F6"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t>2.3.8</w:t>
      </w:r>
      <w:r w:rsidRPr="00EA28F6">
        <w:rPr>
          <w:rFonts w:ascii="Times New Roman" w:hAnsi="Times New Roman"/>
          <w:b/>
          <w:sz w:val="24"/>
          <w:szCs w:val="24"/>
        </w:rPr>
        <w:t>.Описание форм и методов организации социально значимой деятельности обучающихся</w:t>
      </w:r>
    </w:p>
    <w:p w:rsidR="00AB1926" w:rsidRPr="00EA28F6"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2.3.9</w:t>
      </w:r>
      <w:r w:rsidRPr="00EA28F6">
        <w:rPr>
          <w:rFonts w:ascii="Times New Roman" w:hAnsi="Times New Roman"/>
          <w:b/>
          <w:sz w:val="24"/>
          <w:szCs w:val="24"/>
        </w:rPr>
        <w:t>.Описание основных технологий взаимодействия и сотрудничества субъектов воспитательной деятельности и социальных институтов</w:t>
      </w:r>
    </w:p>
    <w:p w:rsidR="00AB1926" w:rsidRDefault="00AB1926" w:rsidP="00AB1926">
      <w:pPr>
        <w:spacing w:line="240" w:lineRule="auto"/>
        <w:rPr>
          <w:rFonts w:ascii="Times New Roman" w:eastAsia="Calibri" w:hAnsi="Times New Roman"/>
          <w:b/>
          <w:sz w:val="24"/>
          <w:szCs w:val="24"/>
        </w:rPr>
      </w:pPr>
      <w:r>
        <w:rPr>
          <w:rFonts w:ascii="Times New Roman" w:eastAsia="Calibri" w:hAnsi="Times New Roman"/>
          <w:b/>
          <w:sz w:val="24"/>
          <w:szCs w:val="24"/>
        </w:rPr>
        <w:t>2.3.10</w:t>
      </w:r>
      <w:r w:rsidRPr="00EA28F6">
        <w:rPr>
          <w:rFonts w:ascii="Times New Roman" w:eastAsia="Calibri" w:hAnsi="Times New Roman"/>
          <w:b/>
          <w:sz w:val="24"/>
          <w:szCs w:val="24"/>
        </w:rPr>
        <w:t>. Организации текущего педагогического контроля результатов урочной и внеурочной  деятельности, направленных на расширение кругозора, развитие общей культуры программы</w:t>
      </w:r>
      <w:r>
        <w:rPr>
          <w:rFonts w:ascii="Times New Roman" w:eastAsia="Calibri" w:hAnsi="Times New Roman"/>
          <w:b/>
          <w:sz w:val="24"/>
          <w:szCs w:val="24"/>
        </w:rPr>
        <w:t xml:space="preserve"> духовно-нравственного развития</w:t>
      </w:r>
    </w:p>
    <w:p w:rsidR="008E0E3C" w:rsidRDefault="00AB1926" w:rsidP="00AB1926">
      <w:pPr>
        <w:spacing w:line="240" w:lineRule="auto"/>
        <w:rPr>
          <w:rFonts w:ascii="Times New Roman" w:eastAsia="Calibri" w:hAnsi="Times New Roman"/>
          <w:b/>
          <w:sz w:val="24"/>
          <w:szCs w:val="24"/>
        </w:rPr>
      </w:pPr>
      <w:r>
        <w:rPr>
          <w:rFonts w:ascii="Times New Roman" w:hAnsi="Times New Roman"/>
          <w:b/>
          <w:sz w:val="24"/>
          <w:szCs w:val="24"/>
        </w:rPr>
        <w:t>2.4</w:t>
      </w:r>
      <w:r w:rsidRPr="00EA28F6">
        <w:rPr>
          <w:rFonts w:ascii="Times New Roman" w:hAnsi="Times New Roman"/>
          <w:b/>
          <w:sz w:val="24"/>
          <w:szCs w:val="24"/>
        </w:rPr>
        <w:t>.Программа формирования экологической культуры, здорового и безопасного образа жизни</w:t>
      </w:r>
    </w:p>
    <w:p w:rsidR="00AB1926" w:rsidRPr="005F7BEB" w:rsidRDefault="00AB1926" w:rsidP="00AB1926">
      <w:pPr>
        <w:spacing w:line="240" w:lineRule="auto"/>
        <w:rPr>
          <w:rFonts w:ascii="Times New Roman" w:eastAsia="Calibri" w:hAnsi="Times New Roman"/>
          <w:b/>
          <w:sz w:val="24"/>
          <w:szCs w:val="24"/>
        </w:rPr>
      </w:pPr>
      <w:r>
        <w:rPr>
          <w:rFonts w:ascii="Times New Roman" w:hAnsi="Times New Roman"/>
          <w:b/>
          <w:sz w:val="24"/>
          <w:szCs w:val="24"/>
        </w:rPr>
        <w:t>2.4.1.</w:t>
      </w:r>
      <w:r w:rsidRPr="009F52C0">
        <w:rPr>
          <w:rFonts w:ascii="Times New Roman" w:hAnsi="Times New Roman"/>
          <w:b/>
          <w:sz w:val="24"/>
          <w:szCs w:val="24"/>
        </w:rPr>
        <w:t>Цели и задачи программы</w:t>
      </w:r>
    </w:p>
    <w:p w:rsidR="00AB1926" w:rsidRPr="009F52C0"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t>2.4.2.</w:t>
      </w:r>
      <w:r w:rsidRPr="009F52C0">
        <w:rPr>
          <w:rFonts w:ascii="Times New Roman" w:hAnsi="Times New Roman"/>
          <w:b/>
          <w:sz w:val="24"/>
          <w:szCs w:val="24"/>
        </w:rPr>
        <w:t>Основные направления программы</w:t>
      </w:r>
    </w:p>
    <w:p w:rsidR="00AB1926" w:rsidRPr="0010040E" w:rsidRDefault="00AB1926" w:rsidP="00AB1926">
      <w:pPr>
        <w:spacing w:after="0" w:line="240" w:lineRule="auto"/>
        <w:rPr>
          <w:rFonts w:ascii="Times New Roman" w:eastAsia="Calibri" w:hAnsi="Times New Roman"/>
          <w:b/>
          <w:sz w:val="24"/>
          <w:szCs w:val="24"/>
        </w:rPr>
      </w:pPr>
      <w:bookmarkStart w:id="0" w:name="_GoBack"/>
      <w:r w:rsidRPr="0010040E">
        <w:rPr>
          <w:rFonts w:ascii="Times New Roman" w:eastAsia="Calibri" w:hAnsi="Times New Roman"/>
          <w:b/>
          <w:sz w:val="24"/>
          <w:szCs w:val="24"/>
        </w:rPr>
        <w:t xml:space="preserve">2.4.3.Модели организации работы, виды деятельности и формы занятий с </w:t>
      </w:r>
      <w:proofErr w:type="gramStart"/>
      <w:r w:rsidRPr="0010040E">
        <w:rPr>
          <w:rFonts w:ascii="Times New Roman" w:eastAsia="Calibri" w:hAnsi="Times New Roman"/>
          <w:b/>
          <w:sz w:val="24"/>
          <w:szCs w:val="24"/>
        </w:rPr>
        <w:t>обучающимися</w:t>
      </w:r>
      <w:proofErr w:type="gramEnd"/>
      <w:r w:rsidRPr="0010040E">
        <w:rPr>
          <w:rFonts w:ascii="Times New Roman" w:eastAsia="Calibri" w:hAnsi="Times New Roman"/>
          <w:b/>
          <w:sz w:val="24"/>
          <w:szCs w:val="24"/>
        </w:rPr>
        <w:t xml:space="preserve"> по профилактике употребления </w:t>
      </w:r>
      <w:proofErr w:type="spellStart"/>
      <w:r w:rsidRPr="0010040E">
        <w:rPr>
          <w:rFonts w:ascii="Times New Roman" w:eastAsia="Calibri" w:hAnsi="Times New Roman"/>
          <w:b/>
          <w:sz w:val="24"/>
          <w:szCs w:val="24"/>
        </w:rPr>
        <w:t>психоактивных</w:t>
      </w:r>
      <w:proofErr w:type="spellEnd"/>
      <w:r w:rsidRPr="0010040E">
        <w:rPr>
          <w:rFonts w:ascii="Times New Roman" w:eastAsia="Calibri" w:hAnsi="Times New Roman"/>
          <w:b/>
          <w:sz w:val="24"/>
          <w:szCs w:val="24"/>
        </w:rPr>
        <w:t xml:space="preserve"> веществ обучающимися</w:t>
      </w:r>
    </w:p>
    <w:p w:rsidR="00AB1926" w:rsidRPr="0010040E" w:rsidRDefault="00AB1926" w:rsidP="00AB1926">
      <w:pPr>
        <w:spacing w:after="0" w:line="240" w:lineRule="auto"/>
        <w:rPr>
          <w:rFonts w:ascii="Times New Roman" w:eastAsia="Calibri" w:hAnsi="Times New Roman"/>
          <w:b/>
          <w:sz w:val="24"/>
          <w:szCs w:val="24"/>
        </w:rPr>
      </w:pPr>
      <w:r w:rsidRPr="0010040E">
        <w:rPr>
          <w:rFonts w:ascii="Times New Roman" w:eastAsia="Calibri" w:hAnsi="Times New Roman"/>
          <w:b/>
          <w:sz w:val="24"/>
          <w:szCs w:val="24"/>
        </w:rPr>
        <w:t>2.4.3.1.Основные задачи организации профилактической работы в школе</w:t>
      </w:r>
    </w:p>
    <w:p w:rsidR="00AB1926" w:rsidRPr="0010040E" w:rsidRDefault="00AB1926" w:rsidP="00AB1926">
      <w:pPr>
        <w:spacing w:after="0" w:line="240" w:lineRule="auto"/>
        <w:rPr>
          <w:rFonts w:ascii="Times New Roman" w:eastAsia="Calibri" w:hAnsi="Times New Roman"/>
          <w:b/>
          <w:sz w:val="24"/>
          <w:szCs w:val="24"/>
        </w:rPr>
      </w:pPr>
      <w:r w:rsidRPr="0010040E">
        <w:rPr>
          <w:rFonts w:ascii="Times New Roman" w:eastAsia="Calibri" w:hAnsi="Times New Roman"/>
          <w:b/>
          <w:sz w:val="24"/>
          <w:szCs w:val="24"/>
        </w:rPr>
        <w:t>2.4.3.2.Структура модели (направления реализации модели)</w:t>
      </w:r>
    </w:p>
    <w:bookmarkEnd w:id="0"/>
    <w:p w:rsidR="00AB1926" w:rsidRDefault="00AB1926" w:rsidP="00AB1926">
      <w:pPr>
        <w:spacing w:after="0" w:line="240" w:lineRule="auto"/>
        <w:rPr>
          <w:rFonts w:ascii="Times New Roman" w:hAnsi="Times New Roman"/>
          <w:b/>
          <w:sz w:val="24"/>
          <w:szCs w:val="24"/>
        </w:rPr>
      </w:pPr>
      <w:r>
        <w:rPr>
          <w:rFonts w:ascii="Times New Roman" w:hAnsi="Times New Roman"/>
          <w:b/>
          <w:sz w:val="24"/>
          <w:szCs w:val="24"/>
        </w:rPr>
        <w:t>2.4.3.3.</w:t>
      </w:r>
      <w:r w:rsidRPr="00EA28F6">
        <w:rPr>
          <w:rFonts w:ascii="Times New Roman" w:hAnsi="Times New Roman"/>
          <w:b/>
          <w:sz w:val="24"/>
          <w:szCs w:val="24"/>
        </w:rPr>
        <w:t>Методика и инструментарий мониторинга достижения планируемых результатов по</w:t>
      </w:r>
      <w:r>
        <w:rPr>
          <w:rFonts w:ascii="Times New Roman" w:hAnsi="Times New Roman"/>
          <w:b/>
          <w:sz w:val="24"/>
          <w:szCs w:val="24"/>
        </w:rPr>
        <w:t xml:space="preserve"> </w:t>
      </w:r>
      <w:r w:rsidRPr="00EA28F6">
        <w:rPr>
          <w:rFonts w:ascii="Times New Roman" w:hAnsi="Times New Roman"/>
          <w:b/>
          <w:sz w:val="24"/>
          <w:szCs w:val="24"/>
        </w:rPr>
        <w:t>формированию экологической культуры, культуры здорового и безопасного образа жизни обучающихся</w:t>
      </w:r>
    </w:p>
    <w:p w:rsidR="00AB1926" w:rsidRDefault="00AB1926" w:rsidP="00AB1926">
      <w:pPr>
        <w:spacing w:after="0" w:line="240" w:lineRule="auto"/>
        <w:jc w:val="both"/>
        <w:rPr>
          <w:rFonts w:ascii="Times New Roman" w:hAnsi="Times New Roman"/>
          <w:b/>
          <w:sz w:val="24"/>
          <w:szCs w:val="24"/>
        </w:rPr>
      </w:pPr>
      <w:r>
        <w:rPr>
          <w:rFonts w:ascii="Times New Roman" w:hAnsi="Times New Roman"/>
          <w:b/>
          <w:sz w:val="24"/>
          <w:szCs w:val="24"/>
        </w:rPr>
        <w:t>2.5</w:t>
      </w:r>
      <w:r w:rsidRPr="00EA28F6">
        <w:rPr>
          <w:rFonts w:ascii="Times New Roman" w:hAnsi="Times New Roman"/>
          <w:b/>
          <w:sz w:val="24"/>
          <w:szCs w:val="24"/>
        </w:rPr>
        <w:t>.Программа коррекционной работы</w:t>
      </w:r>
    </w:p>
    <w:p w:rsidR="00AB1926" w:rsidRDefault="00AB1926" w:rsidP="00AB1926">
      <w:pPr>
        <w:spacing w:after="0" w:line="240" w:lineRule="auto"/>
        <w:jc w:val="both"/>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.1.   Общие положения</w:t>
      </w:r>
    </w:p>
    <w:p w:rsidR="00AB1926" w:rsidRDefault="00AB1926" w:rsidP="00AB1926">
      <w:pPr>
        <w:spacing w:after="0" w:line="240" w:lineRule="auto"/>
        <w:jc w:val="both"/>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.2.  П</w:t>
      </w:r>
      <w:r>
        <w:rPr>
          <w:rFonts w:ascii="Times New Roman" w:eastAsia="MS Gothic" w:hAnsi="Times New Roman"/>
          <w:b/>
          <w:bCs/>
          <w:sz w:val="24"/>
          <w:szCs w:val="24"/>
        </w:rPr>
        <w:t xml:space="preserve">рограмма адаптации  </w:t>
      </w:r>
      <w:proofErr w:type="gramStart"/>
      <w:r>
        <w:rPr>
          <w:rFonts w:ascii="Times New Roman" w:eastAsia="MS Gothic" w:hAnsi="Times New Roman"/>
          <w:b/>
          <w:bCs/>
          <w:sz w:val="24"/>
          <w:szCs w:val="24"/>
        </w:rPr>
        <w:t>обучающихся</w:t>
      </w:r>
      <w:proofErr w:type="gramEnd"/>
    </w:p>
    <w:p w:rsidR="00AB1926" w:rsidRPr="00EA28F6" w:rsidRDefault="00AB1926" w:rsidP="00AB1926">
      <w:pPr>
        <w:spacing w:after="0" w:line="240" w:lineRule="auto"/>
        <w:jc w:val="both"/>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.3. Программа коррекционной работы</w:t>
      </w:r>
    </w:p>
    <w:p w:rsidR="00AB1926" w:rsidRDefault="00AB1926" w:rsidP="00AB1926">
      <w:pPr>
        <w:widowControl w:val="0"/>
        <w:spacing w:after="0" w:line="240" w:lineRule="auto"/>
        <w:ind w:left="40"/>
        <w:jc w:val="both"/>
        <w:rPr>
          <w:rFonts w:ascii="Times New Roman" w:eastAsia="Calibri" w:hAnsi="Times New Roman"/>
          <w:b/>
          <w:sz w:val="24"/>
          <w:szCs w:val="24"/>
        </w:rPr>
      </w:pPr>
      <w:r w:rsidRPr="003404C2">
        <w:rPr>
          <w:rFonts w:ascii="Times New Roman" w:eastAsia="Calibri" w:hAnsi="Times New Roman"/>
          <w:b/>
          <w:sz w:val="24"/>
          <w:szCs w:val="24"/>
        </w:rPr>
        <w:t xml:space="preserve">2.5.3.1. Цели и задачи программы коррекционной работы с </w:t>
      </w:r>
      <w:proofErr w:type="gramStart"/>
      <w:r w:rsidRPr="003404C2">
        <w:rPr>
          <w:rFonts w:ascii="Times New Roman" w:eastAsia="Calibri" w:hAnsi="Times New Roman"/>
          <w:b/>
          <w:sz w:val="24"/>
          <w:szCs w:val="24"/>
        </w:rPr>
        <w:t>обучающимися</w:t>
      </w:r>
      <w:proofErr w:type="gramEnd"/>
      <w:r w:rsidRPr="003404C2">
        <w:rPr>
          <w:rFonts w:ascii="Times New Roman" w:eastAsia="Calibri" w:hAnsi="Times New Roman"/>
          <w:b/>
          <w:sz w:val="24"/>
          <w:szCs w:val="24"/>
        </w:rPr>
        <w:t xml:space="preserve"> при получении начального общего образования</w:t>
      </w:r>
    </w:p>
    <w:p w:rsidR="00AB1926" w:rsidRDefault="00AB1926" w:rsidP="00AB1926">
      <w:pPr>
        <w:widowControl w:val="0"/>
        <w:spacing w:after="0" w:line="240" w:lineRule="auto"/>
        <w:ind w:left="40"/>
        <w:jc w:val="both"/>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 xml:space="preserve">.3.2. </w:t>
      </w:r>
      <w:proofErr w:type="gramStart"/>
      <w:r w:rsidRPr="00EA28F6">
        <w:rPr>
          <w:rFonts w:ascii="Times New Roman" w:eastAsia="MS Gothic" w:hAnsi="Times New Roman"/>
          <w:b/>
          <w:bCs/>
          <w:sz w:val="24"/>
          <w:szCs w:val="24"/>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начального общего образования</w:t>
      </w:r>
      <w:proofErr w:type="gramEnd"/>
    </w:p>
    <w:p w:rsidR="00AB1926" w:rsidRPr="00EA28F6" w:rsidRDefault="00AB1926" w:rsidP="00AB1926">
      <w:pPr>
        <w:widowControl w:val="0"/>
        <w:spacing w:after="0" w:line="240" w:lineRule="auto"/>
        <w:ind w:left="40"/>
        <w:jc w:val="both"/>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 xml:space="preserve">.3.3. Система комплексного психолого-медико-педагогического сопровождения и </w:t>
      </w:r>
      <w:proofErr w:type="gramStart"/>
      <w:r w:rsidRPr="00EA28F6">
        <w:rPr>
          <w:rFonts w:ascii="Times New Roman" w:eastAsia="MS Gothic" w:hAnsi="Times New Roman"/>
          <w:b/>
          <w:bCs/>
          <w:sz w:val="24"/>
          <w:szCs w:val="24"/>
        </w:rPr>
        <w:t>поддержки</w:t>
      </w:r>
      <w:proofErr w:type="gramEnd"/>
      <w:r w:rsidRPr="00EA28F6">
        <w:rPr>
          <w:rFonts w:ascii="Times New Roman" w:eastAsia="MS Gothic" w:hAnsi="Times New Roman"/>
          <w:b/>
          <w:bCs/>
          <w:sz w:val="24"/>
          <w:szCs w:val="24"/>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начального 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b/>
          <w:sz w:val="24"/>
          <w:szCs w:val="24"/>
        </w:rPr>
      </w:pPr>
      <w:r>
        <w:rPr>
          <w:rFonts w:ascii="Times New Roman" w:eastAsia="Calibri" w:hAnsi="Times New Roman"/>
          <w:b/>
          <w:sz w:val="24"/>
          <w:szCs w:val="24"/>
        </w:rPr>
        <w:t>2.5</w:t>
      </w:r>
      <w:r w:rsidRPr="00EA28F6">
        <w:rPr>
          <w:rFonts w:ascii="Times New Roman" w:eastAsia="Calibri" w:hAnsi="Times New Roman"/>
          <w:b/>
          <w:sz w:val="24"/>
          <w:szCs w:val="24"/>
        </w:rPr>
        <w:t>.3.4. Механизм взаимодействия, предусматривающий общую целевую и единую стратегическую направленность работы с учетом вариативно-</w:t>
      </w:r>
      <w:proofErr w:type="spellStart"/>
      <w:r w:rsidRPr="00EA28F6">
        <w:rPr>
          <w:rFonts w:ascii="Times New Roman" w:eastAsia="Calibri" w:hAnsi="Times New Roman"/>
          <w:b/>
          <w:sz w:val="24"/>
          <w:szCs w:val="24"/>
        </w:rPr>
        <w:t>деятельностной</w:t>
      </w:r>
      <w:proofErr w:type="spellEnd"/>
      <w:r w:rsidRPr="00EA28F6">
        <w:rPr>
          <w:rFonts w:ascii="Times New Roman" w:eastAsia="Calibri" w:hAnsi="Times New Roman"/>
          <w:b/>
          <w:sz w:val="24"/>
          <w:szCs w:val="24"/>
        </w:rPr>
        <w:t xml:space="preserve"> тактики учителей, специалистов в области коррекционной педагогики, специальной психологии, медицинских работников организации, осуществляющий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AB1926" w:rsidRDefault="00AB1926" w:rsidP="00AB1926">
      <w:pPr>
        <w:widowControl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2.5</w:t>
      </w:r>
      <w:r w:rsidRPr="00EA28F6">
        <w:rPr>
          <w:rFonts w:ascii="Times New Roman" w:eastAsia="Calibri" w:hAnsi="Times New Roman"/>
          <w:b/>
          <w:sz w:val="24"/>
          <w:szCs w:val="24"/>
        </w:rPr>
        <w:t xml:space="preserve">.3.5. Планируемые </w:t>
      </w:r>
      <w:r>
        <w:rPr>
          <w:rFonts w:ascii="Times New Roman" w:eastAsia="Calibri" w:hAnsi="Times New Roman"/>
          <w:b/>
          <w:sz w:val="24"/>
          <w:szCs w:val="24"/>
        </w:rPr>
        <w:t>результаты коррекционной работы</w:t>
      </w:r>
    </w:p>
    <w:p w:rsidR="008E0E3C" w:rsidRPr="003404C2" w:rsidRDefault="008E0E3C" w:rsidP="00AB1926">
      <w:pPr>
        <w:widowControl w:val="0"/>
        <w:spacing w:after="0" w:line="240" w:lineRule="auto"/>
        <w:jc w:val="both"/>
        <w:rPr>
          <w:rFonts w:ascii="Times New Roman" w:eastAsia="Calibri" w:hAnsi="Times New Roman"/>
          <w:b/>
          <w:sz w:val="24"/>
          <w:szCs w:val="24"/>
        </w:rPr>
      </w:pPr>
    </w:p>
    <w:p w:rsidR="00AB1926" w:rsidRDefault="00AB1926" w:rsidP="00AB1926">
      <w:pPr>
        <w:spacing w:after="0" w:line="240" w:lineRule="auto"/>
        <w:jc w:val="both"/>
        <w:rPr>
          <w:rFonts w:ascii="Times New Roman" w:hAnsi="Times New Roman"/>
          <w:b/>
          <w:sz w:val="32"/>
          <w:szCs w:val="32"/>
        </w:rPr>
      </w:pPr>
      <w:r w:rsidRPr="008E0E3C">
        <w:rPr>
          <w:rFonts w:ascii="Times New Roman" w:hAnsi="Times New Roman"/>
          <w:b/>
          <w:sz w:val="32"/>
          <w:szCs w:val="32"/>
        </w:rPr>
        <w:t>3. Организационный раздел</w:t>
      </w:r>
    </w:p>
    <w:p w:rsidR="008E0E3C" w:rsidRPr="008E0E3C" w:rsidRDefault="008E0E3C" w:rsidP="00AB1926">
      <w:pPr>
        <w:spacing w:after="0" w:line="240" w:lineRule="auto"/>
        <w:jc w:val="both"/>
        <w:rPr>
          <w:rFonts w:ascii="Times New Roman" w:hAnsi="Times New Roman"/>
          <w:b/>
          <w:sz w:val="32"/>
          <w:szCs w:val="32"/>
        </w:rPr>
      </w:pPr>
    </w:p>
    <w:p w:rsidR="00AB1926" w:rsidRDefault="00AB1926" w:rsidP="00AB1926">
      <w:pPr>
        <w:spacing w:after="0" w:line="240" w:lineRule="auto"/>
        <w:jc w:val="both"/>
        <w:rPr>
          <w:rFonts w:ascii="Times New Roman" w:hAnsi="Times New Roman"/>
          <w:b/>
          <w:sz w:val="24"/>
          <w:szCs w:val="24"/>
        </w:rPr>
      </w:pPr>
      <w:r>
        <w:rPr>
          <w:rFonts w:ascii="Times New Roman" w:hAnsi="Times New Roman"/>
          <w:b/>
          <w:sz w:val="24"/>
          <w:szCs w:val="24"/>
        </w:rPr>
        <w:t>3.1. Учебный план</w:t>
      </w:r>
    </w:p>
    <w:p w:rsidR="00AB1926" w:rsidRPr="006D4C89" w:rsidRDefault="00AB1926" w:rsidP="00AB1926">
      <w:pPr>
        <w:autoSpaceDE w:val="0"/>
        <w:autoSpaceDN w:val="0"/>
        <w:adjustRightInd w:val="0"/>
        <w:spacing w:line="240" w:lineRule="auto"/>
        <w:jc w:val="both"/>
        <w:rPr>
          <w:rFonts w:ascii="Times New Roman" w:hAnsi="Times New Roman"/>
          <w:b/>
          <w:bCs/>
          <w:sz w:val="24"/>
          <w:szCs w:val="24"/>
        </w:rPr>
      </w:pPr>
      <w:r>
        <w:rPr>
          <w:rFonts w:ascii="Times New Roman" w:hAnsi="Times New Roman"/>
          <w:b/>
          <w:sz w:val="24"/>
          <w:szCs w:val="24"/>
        </w:rPr>
        <w:t>3.2.</w:t>
      </w:r>
      <w:r w:rsidRPr="005F7BEB">
        <w:rPr>
          <w:rFonts w:ascii="Times New Roman" w:hAnsi="Times New Roman"/>
          <w:b/>
          <w:bCs/>
          <w:sz w:val="24"/>
          <w:szCs w:val="24"/>
        </w:rPr>
        <w:t xml:space="preserve"> </w:t>
      </w:r>
      <w:r w:rsidRPr="006D4C89">
        <w:rPr>
          <w:rFonts w:ascii="Times New Roman" w:hAnsi="Times New Roman"/>
          <w:b/>
          <w:bCs/>
          <w:sz w:val="24"/>
          <w:szCs w:val="24"/>
        </w:rPr>
        <w:t>Виды аттестации:</w:t>
      </w:r>
    </w:p>
    <w:p w:rsidR="00AB1926" w:rsidRPr="00AB1926" w:rsidRDefault="00AB1926" w:rsidP="00AB1926">
      <w:pPr>
        <w:rPr>
          <w:lang w:eastAsia="en-US"/>
        </w:rPr>
      </w:pPr>
    </w:p>
    <w:p w:rsidR="006A4E71" w:rsidRPr="00C67CA1" w:rsidRDefault="004636C6" w:rsidP="00AD628A">
      <w:pPr>
        <w:pStyle w:val="1"/>
        <w:spacing w:before="0" w:line="240" w:lineRule="auto"/>
        <w:rPr>
          <w:sz w:val="24"/>
          <w:szCs w:val="24"/>
        </w:rPr>
      </w:pPr>
      <w:bookmarkStart w:id="1" w:name="_Toc289117686"/>
      <w:r>
        <w:rPr>
          <w:sz w:val="24"/>
          <w:szCs w:val="24"/>
        </w:rPr>
        <w:lastRenderedPageBreak/>
        <w:t>1</w:t>
      </w:r>
      <w:r w:rsidR="00BC4E85" w:rsidRPr="00C67CA1">
        <w:rPr>
          <w:sz w:val="24"/>
          <w:szCs w:val="24"/>
        </w:rPr>
        <w:t xml:space="preserve">. </w:t>
      </w:r>
      <w:r w:rsidR="004933BE" w:rsidRPr="00C67CA1">
        <w:rPr>
          <w:sz w:val="24"/>
          <w:szCs w:val="24"/>
        </w:rPr>
        <w:t xml:space="preserve">АДАПТИРОВАННАЯ ОСНОВНАЯ ОБЩЕОБРАЗОВАТЕЛЬНАЯ ПРОГРАММА НАЧАЛЬНОГО ОБЩЕГО ОБРАЗОВАНИЯ УМСТВЕННО </w:t>
      </w:r>
      <w:proofErr w:type="gramStart"/>
      <w:r w:rsidR="004933BE" w:rsidRPr="00C67CA1">
        <w:rPr>
          <w:sz w:val="24"/>
          <w:szCs w:val="24"/>
        </w:rPr>
        <w:t>ОТСТАЛЫХ</w:t>
      </w:r>
      <w:proofErr w:type="gramEnd"/>
      <w:r w:rsidR="004933BE" w:rsidRPr="00C67CA1">
        <w:rPr>
          <w:sz w:val="24"/>
          <w:szCs w:val="24"/>
        </w:rPr>
        <w:t xml:space="preserve"> ОБУЧАЮЩИХСЯ </w:t>
      </w:r>
      <w:r w:rsidR="004933BE" w:rsidRPr="00C67CA1">
        <w:rPr>
          <w:sz w:val="24"/>
          <w:szCs w:val="24"/>
        </w:rPr>
        <w:br/>
        <w:t>С НАРУШЕНИЯМИ ОПОРНО-ДВИГАТЕЛЬНОГО АППАРАТА</w:t>
      </w:r>
    </w:p>
    <w:p w:rsidR="00106589" w:rsidRPr="00C67CA1" w:rsidRDefault="004933BE" w:rsidP="00AD628A">
      <w:pPr>
        <w:pStyle w:val="1"/>
        <w:spacing w:before="0" w:line="240" w:lineRule="auto"/>
        <w:rPr>
          <w:sz w:val="24"/>
          <w:szCs w:val="24"/>
        </w:rPr>
      </w:pPr>
      <w:r w:rsidRPr="00C67CA1">
        <w:rPr>
          <w:sz w:val="24"/>
          <w:szCs w:val="24"/>
        </w:rPr>
        <w:t xml:space="preserve"> (ВАРИАНТ 6.3.)</w:t>
      </w:r>
      <w:bookmarkEnd w:id="1"/>
    </w:p>
    <w:p w:rsidR="00106589" w:rsidRPr="00C67CA1" w:rsidRDefault="004636C6" w:rsidP="00AD628A">
      <w:pPr>
        <w:pStyle w:val="20"/>
        <w:spacing w:before="0" w:line="240" w:lineRule="auto"/>
        <w:jc w:val="center"/>
        <w:rPr>
          <w:rFonts w:ascii="Times New Roman" w:hAnsi="Times New Roman"/>
          <w:sz w:val="24"/>
          <w:szCs w:val="24"/>
        </w:rPr>
      </w:pPr>
      <w:bookmarkStart w:id="2" w:name="_Toc289117687"/>
      <w:r>
        <w:rPr>
          <w:rFonts w:ascii="Times New Roman" w:hAnsi="Times New Roman"/>
          <w:sz w:val="24"/>
          <w:szCs w:val="24"/>
        </w:rPr>
        <w:t>1</w:t>
      </w:r>
      <w:r w:rsidR="00106589" w:rsidRPr="00C67CA1">
        <w:rPr>
          <w:rFonts w:ascii="Times New Roman" w:hAnsi="Times New Roman"/>
          <w:sz w:val="24"/>
          <w:szCs w:val="24"/>
        </w:rPr>
        <w:t>.1. Целевой раздел</w:t>
      </w:r>
      <w:bookmarkEnd w:id="2"/>
    </w:p>
    <w:p w:rsidR="00106589" w:rsidRDefault="004636C6" w:rsidP="004636C6">
      <w:pPr>
        <w:pStyle w:val="3"/>
        <w:spacing w:before="0" w:line="240" w:lineRule="auto"/>
        <w:rPr>
          <w:rFonts w:ascii="Times New Roman" w:hAnsi="Times New Roman"/>
          <w:i w:val="0"/>
          <w:sz w:val="24"/>
          <w:szCs w:val="24"/>
        </w:rPr>
      </w:pPr>
      <w:bookmarkStart w:id="3" w:name="_Toc289117688"/>
      <w:r>
        <w:rPr>
          <w:rFonts w:ascii="Times New Roman" w:hAnsi="Times New Roman"/>
          <w:i w:val="0"/>
          <w:sz w:val="24"/>
          <w:szCs w:val="24"/>
        </w:rPr>
        <w:t xml:space="preserve">                                                          </w:t>
      </w:r>
      <w:r w:rsidR="00106589" w:rsidRPr="00C67CA1">
        <w:rPr>
          <w:rFonts w:ascii="Times New Roman" w:hAnsi="Times New Roman"/>
          <w:i w:val="0"/>
          <w:sz w:val="24"/>
          <w:szCs w:val="24"/>
        </w:rPr>
        <w:t>Пояснительная записка</w:t>
      </w:r>
      <w:bookmarkEnd w:id="3"/>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b/>
          <w:sz w:val="24"/>
          <w:szCs w:val="24"/>
        </w:rPr>
        <w:t xml:space="preserve">Определение и назначение адаптированной основной общеобразовательной программы начального общего образования </w:t>
      </w:r>
      <w:proofErr w:type="gramStart"/>
      <w:r w:rsidRPr="00C67CA1">
        <w:rPr>
          <w:rFonts w:ascii="Times New Roman" w:hAnsi="Times New Roman"/>
          <w:b/>
          <w:sz w:val="24"/>
          <w:szCs w:val="24"/>
        </w:rPr>
        <w:t>обучающихся</w:t>
      </w:r>
      <w:proofErr w:type="gramEnd"/>
      <w:r w:rsidRPr="00C67CA1">
        <w:rPr>
          <w:rFonts w:ascii="Times New Roman" w:hAnsi="Times New Roman"/>
          <w:b/>
          <w:sz w:val="24"/>
          <w:szCs w:val="24"/>
        </w:rPr>
        <w:t xml:space="preserve"> с нарушениями опорно-двигательного аппарата</w:t>
      </w:r>
    </w:p>
    <w:p w:rsidR="004636C6" w:rsidRPr="00C67CA1" w:rsidRDefault="004636C6" w:rsidP="004636C6">
      <w:pPr>
        <w:spacing w:after="0" w:line="240" w:lineRule="auto"/>
        <w:ind w:firstLine="709"/>
        <w:jc w:val="both"/>
        <w:rPr>
          <w:rFonts w:ascii="Times New Roman" w:hAnsi="Times New Roman"/>
          <w:sz w:val="24"/>
          <w:szCs w:val="24"/>
        </w:rPr>
      </w:pPr>
      <w:proofErr w:type="gramStart"/>
      <w:r w:rsidRPr="00C67CA1">
        <w:rPr>
          <w:rFonts w:ascii="Times New Roman" w:hAnsi="Times New Roman"/>
          <w:sz w:val="24"/>
          <w:szCs w:val="24"/>
        </w:rPr>
        <w:t>Адаптированная основная общеобразовательная программа (</w:t>
      </w:r>
      <w:proofErr w:type="spellStart"/>
      <w:r w:rsidRPr="00C67CA1">
        <w:rPr>
          <w:rFonts w:ascii="Times New Roman" w:hAnsi="Times New Roman"/>
          <w:sz w:val="24"/>
          <w:szCs w:val="24"/>
        </w:rPr>
        <w:t>далееАООП</w:t>
      </w:r>
      <w:proofErr w:type="spellEnd"/>
      <w:r w:rsidRPr="00C67CA1">
        <w:rPr>
          <w:rFonts w:ascii="Times New Roman" w:hAnsi="Times New Roman"/>
          <w:sz w:val="24"/>
          <w:szCs w:val="24"/>
        </w:rPr>
        <w:t>) начального общего образования (далее НОО)</w:t>
      </w:r>
      <w:r>
        <w:rPr>
          <w:rFonts w:ascii="Times New Roman" w:hAnsi="Times New Roman"/>
          <w:sz w:val="24"/>
          <w:szCs w:val="24"/>
        </w:rPr>
        <w:t xml:space="preserve"> МБОУ СОШ с.Аксаитово </w:t>
      </w:r>
      <w:r w:rsidRPr="00C67CA1">
        <w:rPr>
          <w:rFonts w:ascii="Times New Roman" w:hAnsi="Times New Roman"/>
          <w:sz w:val="24"/>
          <w:szCs w:val="24"/>
        </w:rPr>
        <w:t xml:space="preserve"> для обучающихся с НОДА – это образовательная программа, а</w:t>
      </w:r>
      <w:r>
        <w:rPr>
          <w:rFonts w:ascii="Times New Roman" w:hAnsi="Times New Roman"/>
          <w:sz w:val="24"/>
          <w:szCs w:val="24"/>
        </w:rPr>
        <w:t xml:space="preserve">даптированная для обучения ребенка </w:t>
      </w:r>
      <w:r w:rsidRPr="00C67CA1">
        <w:rPr>
          <w:rFonts w:ascii="Times New Roman" w:hAnsi="Times New Roman"/>
          <w:sz w:val="24"/>
          <w:szCs w:val="24"/>
        </w:rPr>
        <w:t xml:space="preserve">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roofErr w:type="gramEnd"/>
    </w:p>
    <w:p w:rsidR="004636C6" w:rsidRPr="00C67CA1" w:rsidRDefault="004636C6" w:rsidP="004636C6">
      <w:pPr>
        <w:pStyle w:val="ConsPlusNormal"/>
        <w:ind w:firstLine="709"/>
        <w:jc w:val="both"/>
        <w:rPr>
          <w:rFonts w:ascii="Times New Roman" w:hAnsi="Times New Roman" w:cs="Times New Roman"/>
          <w:sz w:val="24"/>
          <w:szCs w:val="24"/>
        </w:rPr>
      </w:pPr>
      <w:proofErr w:type="gramStart"/>
      <w:r w:rsidRPr="00C67CA1">
        <w:rPr>
          <w:rFonts w:ascii="Times New Roman" w:hAnsi="Times New Roman" w:cs="Times New Roman"/>
          <w:sz w:val="24"/>
          <w:szCs w:val="24"/>
        </w:rPr>
        <w:t>АООП НОО для обучающихся с НОДА самостоятельно разработана  и утвержд</w:t>
      </w:r>
      <w:r>
        <w:rPr>
          <w:rFonts w:ascii="Times New Roman" w:hAnsi="Times New Roman" w:cs="Times New Roman"/>
          <w:sz w:val="24"/>
          <w:szCs w:val="24"/>
        </w:rPr>
        <w:t xml:space="preserve">ена МБОУ СОШ с.Аксаитово </w:t>
      </w:r>
      <w:r w:rsidRPr="00C67CA1">
        <w:rPr>
          <w:rFonts w:ascii="Times New Roman" w:hAnsi="Times New Roman" w:cs="Times New Roman"/>
          <w:sz w:val="24"/>
          <w:szCs w:val="24"/>
        </w:rPr>
        <w:t xml:space="preserve"> осуществляющим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w:t>
      </w:r>
      <w:proofErr w:type="spellStart"/>
      <w:r w:rsidRPr="00C67CA1">
        <w:rPr>
          <w:rFonts w:ascii="Times New Roman" w:hAnsi="Times New Roman" w:cs="Times New Roman"/>
          <w:sz w:val="24"/>
          <w:szCs w:val="24"/>
        </w:rPr>
        <w:t>основнойобщеобразовательной</w:t>
      </w:r>
      <w:proofErr w:type="spellEnd"/>
      <w:r w:rsidRPr="00C67CA1">
        <w:rPr>
          <w:rFonts w:ascii="Times New Roman" w:hAnsi="Times New Roman" w:cs="Times New Roman"/>
          <w:sz w:val="24"/>
          <w:szCs w:val="24"/>
        </w:rPr>
        <w:t xml:space="preserve"> программы начального общего образования для обучающихся с НОДА.</w:t>
      </w:r>
      <w:proofErr w:type="gramEnd"/>
    </w:p>
    <w:p w:rsidR="004636C6" w:rsidRPr="00C67CA1" w:rsidRDefault="004636C6" w:rsidP="004636C6">
      <w:pPr>
        <w:pStyle w:val="ConsPlusNormal"/>
        <w:ind w:firstLine="709"/>
        <w:jc w:val="both"/>
        <w:rPr>
          <w:rFonts w:ascii="Times New Roman" w:hAnsi="Times New Roman" w:cs="Times New Roman"/>
          <w:sz w:val="24"/>
          <w:szCs w:val="24"/>
        </w:rPr>
      </w:pPr>
      <w:r w:rsidRPr="00C67CA1">
        <w:rPr>
          <w:rFonts w:ascii="Times New Roman" w:hAnsi="Times New Roman" w:cs="Times New Roman"/>
          <w:sz w:val="24"/>
          <w:szCs w:val="24"/>
        </w:rPr>
        <w:t xml:space="preserve">Адаптированная основная образовательная программа начального общего образования для </w:t>
      </w:r>
      <w:proofErr w:type="gramStart"/>
      <w:r w:rsidRPr="00C67CA1">
        <w:rPr>
          <w:rFonts w:ascii="Times New Roman" w:hAnsi="Times New Roman" w:cs="Times New Roman"/>
          <w:sz w:val="24"/>
          <w:szCs w:val="24"/>
        </w:rPr>
        <w:t>обучающихся</w:t>
      </w:r>
      <w:proofErr w:type="gramEnd"/>
      <w:r w:rsidRPr="00C67CA1">
        <w:rPr>
          <w:rFonts w:ascii="Times New Roman" w:hAnsi="Times New Roman" w:cs="Times New Roman"/>
          <w:sz w:val="24"/>
          <w:szCs w:val="24"/>
        </w:rPr>
        <w:t xml:space="preserve"> с НОДА определяет содержание образования, ожидаемые результаты и условия ее реализации.</w:t>
      </w:r>
    </w:p>
    <w:p w:rsidR="004636C6" w:rsidRPr="00C67CA1" w:rsidRDefault="004636C6" w:rsidP="004636C6">
      <w:pPr>
        <w:pStyle w:val="a6"/>
        <w:spacing w:line="240" w:lineRule="auto"/>
        <w:ind w:firstLine="709"/>
        <w:rPr>
          <w:szCs w:val="24"/>
        </w:rPr>
      </w:pPr>
      <w:r w:rsidRPr="00C67CA1">
        <w:rPr>
          <w:szCs w:val="24"/>
        </w:rPr>
        <w:t xml:space="preserve">АООП НОО для обучающихся с НОДА  </w:t>
      </w:r>
      <w:proofErr w:type="gramStart"/>
      <w:r w:rsidRPr="00C67CA1">
        <w:rPr>
          <w:szCs w:val="24"/>
        </w:rPr>
        <w:t>разработана</w:t>
      </w:r>
      <w:proofErr w:type="gramEnd"/>
      <w:r w:rsidRPr="00C67CA1">
        <w:rPr>
          <w:szCs w:val="24"/>
        </w:rPr>
        <w:t xml:space="preserve"> на основе следующих нормативно-правовых документов: </w:t>
      </w:r>
    </w:p>
    <w:p w:rsidR="004636C6" w:rsidRPr="00C67CA1" w:rsidRDefault="004636C6" w:rsidP="004636C6">
      <w:pPr>
        <w:pStyle w:val="a7"/>
        <w:numPr>
          <w:ilvl w:val="0"/>
          <w:numId w:val="1"/>
        </w:numPr>
        <w:spacing w:after="0" w:line="240" w:lineRule="auto"/>
        <w:ind w:left="0" w:firstLine="709"/>
        <w:jc w:val="both"/>
        <w:rPr>
          <w:rFonts w:ascii="Times New Roman" w:hAnsi="Times New Roman"/>
          <w:sz w:val="24"/>
          <w:szCs w:val="24"/>
        </w:rPr>
      </w:pPr>
      <w:r w:rsidRPr="00C67CA1">
        <w:rPr>
          <w:rFonts w:ascii="Times New Roman" w:hAnsi="Times New Roman"/>
          <w:sz w:val="24"/>
          <w:szCs w:val="24"/>
        </w:rPr>
        <w:t>Федеральный закон Российской Федерации «Об образовании в Российской Федерации» N 273-ФЗ (в ред. Федеральных законов от 07.05.2013 N 99-ФЗ, от 23.07.2013 N 203-ФЗ);</w:t>
      </w:r>
    </w:p>
    <w:p w:rsidR="004636C6" w:rsidRPr="00C67CA1" w:rsidRDefault="004636C6" w:rsidP="004636C6">
      <w:pPr>
        <w:pStyle w:val="a7"/>
        <w:numPr>
          <w:ilvl w:val="0"/>
          <w:numId w:val="1"/>
        </w:numPr>
        <w:spacing w:after="0" w:line="240" w:lineRule="auto"/>
        <w:ind w:left="0" w:firstLine="709"/>
        <w:jc w:val="both"/>
        <w:rPr>
          <w:rFonts w:ascii="Times New Roman" w:hAnsi="Times New Roman"/>
          <w:sz w:val="24"/>
          <w:szCs w:val="24"/>
        </w:rPr>
      </w:pPr>
      <w:r w:rsidRPr="00C67CA1">
        <w:rPr>
          <w:rFonts w:ascii="Times New Roman" w:hAnsi="Times New Roman"/>
          <w:sz w:val="24"/>
          <w:szCs w:val="24"/>
        </w:rPr>
        <w:t xml:space="preserve">Федеральный государственный образовательный стандарт начального общего образования для </w:t>
      </w:r>
      <w:proofErr w:type="gramStart"/>
      <w:r w:rsidRPr="00C67CA1">
        <w:rPr>
          <w:rFonts w:ascii="Times New Roman" w:hAnsi="Times New Roman"/>
          <w:sz w:val="24"/>
          <w:szCs w:val="24"/>
        </w:rPr>
        <w:t>обучающихся</w:t>
      </w:r>
      <w:proofErr w:type="gramEnd"/>
      <w:r w:rsidRPr="00C67CA1">
        <w:rPr>
          <w:rFonts w:ascii="Times New Roman" w:hAnsi="Times New Roman"/>
          <w:sz w:val="24"/>
          <w:szCs w:val="24"/>
        </w:rPr>
        <w:t xml:space="preserve"> с ОВЗ; </w:t>
      </w:r>
    </w:p>
    <w:p w:rsidR="004636C6" w:rsidRPr="00C67CA1" w:rsidRDefault="004636C6" w:rsidP="004636C6">
      <w:pPr>
        <w:pStyle w:val="a7"/>
        <w:numPr>
          <w:ilvl w:val="0"/>
          <w:numId w:val="1"/>
        </w:numPr>
        <w:spacing w:after="0" w:line="240" w:lineRule="auto"/>
        <w:ind w:left="0" w:firstLine="709"/>
        <w:jc w:val="both"/>
        <w:rPr>
          <w:rFonts w:ascii="Times New Roman" w:hAnsi="Times New Roman"/>
          <w:sz w:val="24"/>
          <w:szCs w:val="24"/>
        </w:rPr>
      </w:pPr>
      <w:r w:rsidRPr="00C67CA1">
        <w:rPr>
          <w:rFonts w:ascii="Times New Roman" w:hAnsi="Times New Roman"/>
          <w:sz w:val="24"/>
          <w:szCs w:val="24"/>
        </w:rPr>
        <w:t xml:space="preserve">Нормативно-методические документы </w:t>
      </w:r>
      <w:proofErr w:type="spellStart"/>
      <w:r w:rsidRPr="00C67CA1">
        <w:rPr>
          <w:rFonts w:ascii="Times New Roman" w:hAnsi="Times New Roman"/>
          <w:sz w:val="24"/>
          <w:szCs w:val="24"/>
        </w:rPr>
        <w:t>Минобрнауки</w:t>
      </w:r>
      <w:proofErr w:type="spellEnd"/>
      <w:r w:rsidRPr="00C67CA1">
        <w:rPr>
          <w:rFonts w:ascii="Times New Roman" w:hAnsi="Times New Roman"/>
          <w:sz w:val="24"/>
          <w:szCs w:val="24"/>
        </w:rPr>
        <w:t xml:space="preserve"> Российской Федерации и другие нормативно-правовые акты в области образования;</w:t>
      </w:r>
    </w:p>
    <w:p w:rsidR="004636C6" w:rsidRPr="00C67CA1" w:rsidRDefault="004636C6" w:rsidP="004636C6">
      <w:pPr>
        <w:pStyle w:val="a7"/>
        <w:numPr>
          <w:ilvl w:val="0"/>
          <w:numId w:val="1"/>
        </w:numPr>
        <w:spacing w:after="0" w:line="240" w:lineRule="auto"/>
        <w:ind w:left="0" w:firstLine="709"/>
        <w:jc w:val="both"/>
        <w:rPr>
          <w:rFonts w:ascii="Times New Roman" w:hAnsi="Times New Roman"/>
          <w:sz w:val="24"/>
          <w:szCs w:val="24"/>
        </w:rPr>
      </w:pPr>
      <w:r w:rsidRPr="00C67CA1">
        <w:rPr>
          <w:rFonts w:ascii="Times New Roman" w:hAnsi="Times New Roman"/>
          <w:sz w:val="24"/>
          <w:szCs w:val="24"/>
        </w:rPr>
        <w:t>Примерная адаптированная основная общеобразовательная программа начального общего образования (</w:t>
      </w:r>
      <w:proofErr w:type="spellStart"/>
      <w:r w:rsidRPr="00C67CA1">
        <w:rPr>
          <w:rFonts w:ascii="Times New Roman" w:hAnsi="Times New Roman"/>
          <w:sz w:val="24"/>
          <w:szCs w:val="24"/>
        </w:rPr>
        <w:t>ПрАООП</w:t>
      </w:r>
      <w:proofErr w:type="spellEnd"/>
      <w:r w:rsidRPr="00C67CA1">
        <w:rPr>
          <w:rFonts w:ascii="Times New Roman" w:hAnsi="Times New Roman"/>
          <w:sz w:val="24"/>
          <w:szCs w:val="24"/>
        </w:rPr>
        <w:t xml:space="preserve">) на основе ФГОС для </w:t>
      </w:r>
      <w:proofErr w:type="gramStart"/>
      <w:r w:rsidRPr="00C67CA1">
        <w:rPr>
          <w:rFonts w:ascii="Times New Roman" w:hAnsi="Times New Roman"/>
          <w:sz w:val="24"/>
          <w:szCs w:val="24"/>
        </w:rPr>
        <w:t>обучающихся</w:t>
      </w:r>
      <w:proofErr w:type="gramEnd"/>
      <w:r w:rsidRPr="00C67CA1">
        <w:rPr>
          <w:rFonts w:ascii="Times New Roman" w:hAnsi="Times New Roman"/>
          <w:sz w:val="24"/>
          <w:szCs w:val="24"/>
        </w:rPr>
        <w:t xml:space="preserve"> с ОВЗ;</w:t>
      </w:r>
    </w:p>
    <w:p w:rsidR="004636C6" w:rsidRPr="00C67CA1" w:rsidRDefault="004636C6" w:rsidP="004636C6">
      <w:pPr>
        <w:pStyle w:val="a7"/>
        <w:numPr>
          <w:ilvl w:val="0"/>
          <w:numId w:val="1"/>
        </w:numPr>
        <w:spacing w:after="0" w:line="240" w:lineRule="auto"/>
        <w:ind w:left="0" w:firstLine="709"/>
        <w:jc w:val="both"/>
        <w:rPr>
          <w:rFonts w:ascii="Times New Roman" w:hAnsi="Times New Roman"/>
          <w:sz w:val="24"/>
          <w:szCs w:val="24"/>
        </w:rPr>
      </w:pPr>
      <w:r w:rsidRPr="00C67CA1">
        <w:rPr>
          <w:rFonts w:ascii="Times New Roman" w:hAnsi="Times New Roman"/>
          <w:sz w:val="24"/>
          <w:szCs w:val="24"/>
        </w:rPr>
        <w:t xml:space="preserve">Устав </w:t>
      </w:r>
      <w:r>
        <w:rPr>
          <w:rFonts w:ascii="Times New Roman" w:hAnsi="Times New Roman"/>
          <w:sz w:val="24"/>
          <w:szCs w:val="24"/>
        </w:rPr>
        <w:t>МБОУ СОШ с.Аксаитово</w:t>
      </w:r>
    </w:p>
    <w:p w:rsidR="004636C6" w:rsidRPr="00C67CA1" w:rsidRDefault="004636C6" w:rsidP="004636C6">
      <w:pPr>
        <w:pStyle w:val="a7"/>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Локальные акты МБОУ СОШ с.Аксаитово</w:t>
      </w:r>
    </w:p>
    <w:p w:rsidR="004636C6" w:rsidRPr="00C67CA1" w:rsidRDefault="004636C6" w:rsidP="004636C6">
      <w:pPr>
        <w:tabs>
          <w:tab w:val="left" w:pos="0"/>
          <w:tab w:val="right" w:leader="dot" w:pos="9639"/>
        </w:tabs>
        <w:spacing w:after="0" w:line="240" w:lineRule="auto"/>
        <w:ind w:firstLine="709"/>
        <w:jc w:val="both"/>
        <w:rPr>
          <w:rFonts w:ascii="Times New Roman" w:hAnsi="Times New Roman"/>
          <w:sz w:val="24"/>
          <w:szCs w:val="24"/>
        </w:rPr>
      </w:pPr>
      <w:r w:rsidRPr="00C67CA1">
        <w:rPr>
          <w:rFonts w:ascii="Times New Roman" w:hAnsi="Times New Roman"/>
          <w:b/>
          <w:sz w:val="24"/>
          <w:szCs w:val="24"/>
        </w:rPr>
        <w:t xml:space="preserve">Структура адаптированной основной общеобразовательной программы начального общего образования </w:t>
      </w:r>
      <w:proofErr w:type="gramStart"/>
      <w:r w:rsidRPr="00C67CA1">
        <w:rPr>
          <w:rFonts w:ascii="Times New Roman" w:hAnsi="Times New Roman"/>
          <w:b/>
          <w:sz w:val="24"/>
          <w:szCs w:val="24"/>
        </w:rPr>
        <w:t>обучающихся</w:t>
      </w:r>
      <w:proofErr w:type="gramEnd"/>
      <w:r w:rsidRPr="00C67CA1">
        <w:rPr>
          <w:rFonts w:ascii="Times New Roman" w:hAnsi="Times New Roman"/>
          <w:b/>
          <w:sz w:val="24"/>
          <w:szCs w:val="24"/>
        </w:rPr>
        <w:t xml:space="preserve"> с нарушениями опорно-двигательного аппарата </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Адаптированная основная образовательная программа начального общего образования для обучающихся с НОДА состоит из двух частей</w:t>
      </w:r>
      <w:r w:rsidRPr="00C67CA1">
        <w:rPr>
          <w:rStyle w:val="a3"/>
          <w:rFonts w:ascii="Times New Roman" w:hAnsi="Times New Roman"/>
          <w:sz w:val="24"/>
          <w:szCs w:val="24"/>
        </w:rPr>
        <w:footnoteReference w:id="1"/>
      </w:r>
      <w:r w:rsidRPr="00C67CA1">
        <w:rPr>
          <w:rFonts w:ascii="Times New Roman" w:hAnsi="Times New Roman"/>
          <w:sz w:val="24"/>
          <w:szCs w:val="24"/>
        </w:rPr>
        <w:t>:</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 обязательной части,</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 части, формируемой участниками образовательных отношений.</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 xml:space="preserve">Соотношение частей и их объем определяется ФГОС начального общего образования </w:t>
      </w:r>
      <w:proofErr w:type="gramStart"/>
      <w:r w:rsidRPr="00C67CA1">
        <w:rPr>
          <w:rFonts w:ascii="Times New Roman" w:hAnsi="Times New Roman"/>
          <w:sz w:val="24"/>
          <w:szCs w:val="24"/>
        </w:rPr>
        <w:t>для</w:t>
      </w:r>
      <w:proofErr w:type="gramEnd"/>
      <w:r w:rsidRPr="00C67CA1">
        <w:rPr>
          <w:rFonts w:ascii="Times New Roman" w:hAnsi="Times New Roman"/>
          <w:sz w:val="24"/>
          <w:szCs w:val="24"/>
        </w:rPr>
        <w:t xml:space="preserve"> обучающихся с НОДА.</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lastRenderedPageBreak/>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w:t>
      </w:r>
      <w:r>
        <w:rPr>
          <w:rFonts w:ascii="Times New Roman" w:hAnsi="Times New Roman"/>
          <w:sz w:val="24"/>
          <w:szCs w:val="24"/>
        </w:rPr>
        <w:t xml:space="preserve">остей разных групп обучающихся </w:t>
      </w:r>
      <w:r w:rsidRPr="00C67CA1">
        <w:rPr>
          <w:rFonts w:ascii="Times New Roman" w:hAnsi="Times New Roman"/>
          <w:sz w:val="24"/>
          <w:szCs w:val="24"/>
        </w:rPr>
        <w:t>в соответствии с ФГОС вариа</w:t>
      </w:r>
      <w:r>
        <w:rPr>
          <w:rFonts w:ascii="Times New Roman" w:hAnsi="Times New Roman"/>
          <w:sz w:val="24"/>
          <w:szCs w:val="24"/>
        </w:rPr>
        <w:t>нты 6.3.</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В структуре адаптированной программы представлены:</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 xml:space="preserve">1.Пояснительная записка, в которой раскрыты: </w:t>
      </w:r>
      <w:r w:rsidRPr="00C67CA1">
        <w:rPr>
          <w:rFonts w:ascii="Times New Roman" w:hAnsi="Times New Roman"/>
          <w:iCs/>
          <w:sz w:val="24"/>
          <w:szCs w:val="24"/>
        </w:rPr>
        <w:t xml:space="preserve">цель и задачи ОП, срок освоения АООП и АОП, </w:t>
      </w:r>
      <w:r w:rsidRPr="00C67CA1">
        <w:rPr>
          <w:rFonts w:ascii="Times New Roman" w:hAnsi="Times New Roman"/>
          <w:sz w:val="24"/>
          <w:szCs w:val="24"/>
        </w:rPr>
        <w:t xml:space="preserve">психолого-педагогическая характеристика </w:t>
      </w:r>
      <w:proofErr w:type="gramStart"/>
      <w:r w:rsidRPr="00C67CA1">
        <w:rPr>
          <w:rFonts w:ascii="Times New Roman" w:hAnsi="Times New Roman"/>
          <w:sz w:val="24"/>
          <w:szCs w:val="24"/>
        </w:rPr>
        <w:t>обучающихся</w:t>
      </w:r>
      <w:proofErr w:type="gramEnd"/>
      <w:r w:rsidRPr="00C67CA1">
        <w:rPr>
          <w:rFonts w:ascii="Times New Roman" w:hAnsi="Times New Roman"/>
          <w:sz w:val="24"/>
          <w:szCs w:val="24"/>
        </w:rPr>
        <w:t xml:space="preserve"> (требования к развитию обучающихся).</w:t>
      </w:r>
    </w:p>
    <w:p w:rsidR="004636C6" w:rsidRPr="00C67CA1" w:rsidRDefault="004636C6" w:rsidP="004636C6">
      <w:pPr>
        <w:spacing w:after="0" w:line="240" w:lineRule="auto"/>
        <w:ind w:firstLine="709"/>
        <w:jc w:val="both"/>
        <w:rPr>
          <w:rFonts w:ascii="Times New Roman" w:hAnsi="Times New Roman"/>
          <w:spacing w:val="2"/>
          <w:sz w:val="24"/>
          <w:szCs w:val="24"/>
        </w:rPr>
      </w:pPr>
      <w:r w:rsidRPr="00C67CA1">
        <w:rPr>
          <w:rFonts w:ascii="Times New Roman" w:hAnsi="Times New Roman"/>
          <w:sz w:val="24"/>
          <w:szCs w:val="24"/>
        </w:rPr>
        <w:t xml:space="preserve">2. </w:t>
      </w:r>
      <w:r w:rsidRPr="00C67CA1">
        <w:rPr>
          <w:rFonts w:ascii="Times New Roman" w:hAnsi="Times New Roman"/>
          <w:spacing w:val="2"/>
          <w:sz w:val="24"/>
          <w:szCs w:val="24"/>
        </w:rPr>
        <w:t xml:space="preserve">Планируемые результаты освоения </w:t>
      </w:r>
      <w:proofErr w:type="gramStart"/>
      <w:r w:rsidRPr="00C67CA1">
        <w:rPr>
          <w:rFonts w:ascii="Times New Roman" w:hAnsi="Times New Roman"/>
          <w:spacing w:val="2"/>
          <w:sz w:val="24"/>
          <w:szCs w:val="24"/>
        </w:rPr>
        <w:t>обучающимися</w:t>
      </w:r>
      <w:proofErr w:type="gramEnd"/>
      <w:r w:rsidRPr="00C67CA1">
        <w:rPr>
          <w:rFonts w:ascii="Times New Roman" w:hAnsi="Times New Roman"/>
          <w:spacing w:val="2"/>
          <w:sz w:val="24"/>
          <w:szCs w:val="24"/>
        </w:rPr>
        <w:t xml:space="preserve"> адаптированных образовательных программ начального общего образования.</w:t>
      </w:r>
    </w:p>
    <w:p w:rsidR="004636C6" w:rsidRPr="00C67CA1" w:rsidRDefault="004636C6" w:rsidP="004636C6">
      <w:pPr>
        <w:spacing w:after="0" w:line="240" w:lineRule="auto"/>
        <w:ind w:firstLine="709"/>
        <w:jc w:val="both"/>
        <w:rPr>
          <w:rFonts w:ascii="Times New Roman" w:hAnsi="Times New Roman"/>
          <w:spacing w:val="2"/>
          <w:sz w:val="24"/>
          <w:szCs w:val="24"/>
        </w:rPr>
      </w:pPr>
      <w:r w:rsidRPr="00C67CA1">
        <w:rPr>
          <w:rFonts w:ascii="Times New Roman" w:hAnsi="Times New Roman"/>
          <w:spacing w:val="2"/>
          <w:sz w:val="24"/>
          <w:szCs w:val="24"/>
        </w:rPr>
        <w:t xml:space="preserve">3. </w:t>
      </w:r>
      <w:r w:rsidRPr="00C67CA1">
        <w:rPr>
          <w:rFonts w:ascii="Times New Roman" w:hAnsi="Times New Roman"/>
          <w:noProof/>
          <w:sz w:val="24"/>
          <w:szCs w:val="24"/>
        </w:rPr>
        <w:t>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3. Содержание образования:</w:t>
      </w:r>
    </w:p>
    <w:p w:rsidR="004636C6" w:rsidRPr="00C67CA1" w:rsidRDefault="004636C6" w:rsidP="004636C6">
      <w:pPr>
        <w:spacing w:after="0" w:line="240" w:lineRule="auto"/>
        <w:ind w:firstLine="709"/>
        <w:jc w:val="both"/>
        <w:rPr>
          <w:rFonts w:ascii="Times New Roman" w:hAnsi="Times New Roman"/>
          <w:iCs/>
          <w:sz w:val="24"/>
          <w:szCs w:val="24"/>
        </w:rPr>
      </w:pPr>
      <w:r w:rsidRPr="00C67CA1">
        <w:rPr>
          <w:rFonts w:ascii="Times New Roman" w:hAnsi="Times New Roman"/>
          <w:sz w:val="24"/>
          <w:szCs w:val="24"/>
        </w:rPr>
        <w:t xml:space="preserve">- Учебный план, включающий </w:t>
      </w:r>
      <w:r w:rsidRPr="00C67CA1">
        <w:rPr>
          <w:rFonts w:ascii="Times New Roman" w:hAnsi="Times New Roman"/>
          <w:iCs/>
          <w:sz w:val="24"/>
          <w:szCs w:val="24"/>
        </w:rPr>
        <w:t xml:space="preserve">календарный график организации учебного процесса </w:t>
      </w:r>
      <w:proofErr w:type="gramStart"/>
      <w:r w:rsidRPr="00C67CA1">
        <w:rPr>
          <w:rFonts w:ascii="Times New Roman" w:hAnsi="Times New Roman"/>
          <w:iCs/>
          <w:sz w:val="24"/>
          <w:szCs w:val="24"/>
        </w:rPr>
        <w:t>(</w:t>
      </w:r>
      <w:r w:rsidRPr="00C67CA1">
        <w:rPr>
          <w:rFonts w:ascii="Times New Roman" w:hAnsi="Times New Roman"/>
          <w:sz w:val="24"/>
          <w:szCs w:val="24"/>
        </w:rPr>
        <w:t xml:space="preserve"> </w:t>
      </w:r>
      <w:proofErr w:type="gramEnd"/>
      <w:r w:rsidRPr="00C67CA1">
        <w:rPr>
          <w:rFonts w:ascii="Times New Roman" w:hAnsi="Times New Roman"/>
          <w:sz w:val="24"/>
          <w:szCs w:val="24"/>
        </w:rPr>
        <w:t>календарный учебный график).</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iCs/>
          <w:spacing w:val="-2"/>
          <w:sz w:val="24"/>
          <w:szCs w:val="24"/>
        </w:rPr>
        <w:t xml:space="preserve">- </w:t>
      </w:r>
      <w:r w:rsidRPr="00C67CA1">
        <w:rPr>
          <w:rFonts w:ascii="Times New Roman" w:hAnsi="Times New Roman"/>
          <w:sz w:val="24"/>
          <w:szCs w:val="24"/>
        </w:rPr>
        <w:t>Рабочие программы учебных предметов</w:t>
      </w:r>
      <w:r w:rsidRPr="00C67CA1">
        <w:rPr>
          <w:rFonts w:ascii="Times New Roman" w:hAnsi="Times New Roman"/>
          <w:iCs/>
          <w:spacing w:val="-2"/>
          <w:sz w:val="24"/>
          <w:szCs w:val="24"/>
        </w:rPr>
        <w:t>.</w:t>
      </w:r>
    </w:p>
    <w:p w:rsidR="004636C6" w:rsidRPr="00C67CA1" w:rsidRDefault="004636C6" w:rsidP="004636C6">
      <w:pPr>
        <w:pStyle w:val="14TexstOSNOVA1012"/>
        <w:spacing w:line="240" w:lineRule="auto"/>
        <w:ind w:firstLine="709"/>
        <w:rPr>
          <w:rFonts w:ascii="Times New Roman" w:hAnsi="Times New Roman" w:cs="Times New Roman"/>
          <w:caps/>
          <w:color w:val="auto"/>
          <w:spacing w:val="2"/>
          <w:sz w:val="24"/>
          <w:szCs w:val="24"/>
        </w:rPr>
      </w:pPr>
      <w:r w:rsidRPr="00C67CA1">
        <w:rPr>
          <w:rFonts w:ascii="Times New Roman" w:hAnsi="Times New Roman" w:cs="Times New Roman"/>
          <w:color w:val="auto"/>
          <w:spacing w:val="2"/>
          <w:sz w:val="24"/>
          <w:szCs w:val="24"/>
        </w:rPr>
        <w:t>- Программа духовно-нравственного развития.</w:t>
      </w:r>
    </w:p>
    <w:p w:rsidR="004636C6" w:rsidRPr="00C67CA1" w:rsidRDefault="004636C6" w:rsidP="004636C6">
      <w:pPr>
        <w:autoSpaceDE w:val="0"/>
        <w:autoSpaceDN w:val="0"/>
        <w:adjustRightInd w:val="0"/>
        <w:spacing w:after="0" w:line="240" w:lineRule="auto"/>
        <w:ind w:firstLine="709"/>
        <w:jc w:val="both"/>
        <w:rPr>
          <w:rFonts w:ascii="Times New Roman" w:hAnsi="Times New Roman"/>
          <w:sz w:val="24"/>
          <w:szCs w:val="24"/>
        </w:rPr>
      </w:pPr>
      <w:r w:rsidRPr="00C67CA1">
        <w:rPr>
          <w:rFonts w:ascii="Times New Roman" w:hAnsi="Times New Roman"/>
          <w:spacing w:val="2"/>
          <w:sz w:val="24"/>
          <w:szCs w:val="24"/>
        </w:rPr>
        <w:t>- Программы коррекционных курсов.</w:t>
      </w:r>
    </w:p>
    <w:p w:rsidR="004636C6" w:rsidRPr="00C67CA1" w:rsidRDefault="004636C6" w:rsidP="004636C6">
      <w:pPr>
        <w:autoSpaceDE w:val="0"/>
        <w:autoSpaceDN w:val="0"/>
        <w:adjustRightInd w:val="0"/>
        <w:spacing w:after="0" w:line="240" w:lineRule="auto"/>
        <w:ind w:firstLine="709"/>
        <w:jc w:val="both"/>
        <w:rPr>
          <w:rFonts w:ascii="Times New Roman" w:hAnsi="Times New Roman"/>
          <w:sz w:val="24"/>
          <w:szCs w:val="24"/>
        </w:rPr>
      </w:pPr>
      <w:proofErr w:type="gramStart"/>
      <w:r w:rsidRPr="00C67CA1">
        <w:rPr>
          <w:rFonts w:ascii="Times New Roman" w:hAnsi="Times New Roman"/>
          <w:sz w:val="24"/>
          <w:szCs w:val="24"/>
        </w:rPr>
        <w:t>- Программа формирования универсальных учебных действий у обучающихся с НОДА на ступени начального общего образования.</w:t>
      </w:r>
      <w:proofErr w:type="gramEnd"/>
    </w:p>
    <w:p w:rsidR="004636C6" w:rsidRPr="00C67CA1" w:rsidRDefault="004636C6" w:rsidP="004636C6">
      <w:pPr>
        <w:pStyle w:val="14TexstOSNOVA1012"/>
        <w:spacing w:line="240" w:lineRule="auto"/>
        <w:ind w:firstLine="709"/>
        <w:rPr>
          <w:rFonts w:ascii="Times New Roman" w:hAnsi="Times New Roman" w:cs="Times New Roman"/>
          <w:caps/>
          <w:color w:val="auto"/>
          <w:spacing w:val="2"/>
          <w:sz w:val="24"/>
          <w:szCs w:val="24"/>
        </w:rPr>
      </w:pPr>
      <w:r w:rsidRPr="00C67CA1">
        <w:rPr>
          <w:rFonts w:ascii="Times New Roman" w:hAnsi="Times New Roman" w:cs="Times New Roman"/>
          <w:color w:val="auto"/>
          <w:spacing w:val="2"/>
          <w:sz w:val="24"/>
          <w:szCs w:val="24"/>
        </w:rPr>
        <w:t>- Программа формирования экологической культуры, здорового и безопасного образа жизни.</w:t>
      </w:r>
    </w:p>
    <w:p w:rsidR="004636C6" w:rsidRPr="00C67CA1" w:rsidRDefault="004636C6" w:rsidP="004636C6">
      <w:pPr>
        <w:pStyle w:val="14TexstOSNOVA1012"/>
        <w:spacing w:line="240" w:lineRule="auto"/>
        <w:ind w:firstLine="709"/>
        <w:rPr>
          <w:rFonts w:ascii="Times New Roman" w:hAnsi="Times New Roman" w:cs="Times New Roman"/>
          <w:caps/>
          <w:color w:val="auto"/>
          <w:spacing w:val="2"/>
          <w:sz w:val="24"/>
          <w:szCs w:val="24"/>
        </w:rPr>
      </w:pPr>
      <w:r w:rsidRPr="00C67CA1">
        <w:rPr>
          <w:rFonts w:ascii="Times New Roman" w:hAnsi="Times New Roman" w:cs="Times New Roman"/>
          <w:color w:val="auto"/>
          <w:spacing w:val="2"/>
          <w:sz w:val="24"/>
          <w:szCs w:val="24"/>
        </w:rPr>
        <w:t>- Программа внеурочной деятельности.</w:t>
      </w:r>
    </w:p>
    <w:p w:rsidR="004636C6" w:rsidRPr="00C67CA1" w:rsidRDefault="004636C6" w:rsidP="004636C6">
      <w:pPr>
        <w:spacing w:after="0" w:line="240" w:lineRule="auto"/>
        <w:ind w:firstLine="709"/>
        <w:jc w:val="both"/>
        <w:rPr>
          <w:rFonts w:ascii="Times New Roman" w:hAnsi="Times New Roman"/>
          <w:i/>
          <w:sz w:val="24"/>
          <w:szCs w:val="24"/>
        </w:rPr>
      </w:pPr>
      <w:r w:rsidRPr="00C67CA1">
        <w:rPr>
          <w:rFonts w:ascii="Times New Roman" w:hAnsi="Times New Roman"/>
          <w:sz w:val="24"/>
          <w:szCs w:val="24"/>
        </w:rPr>
        <w:t>4.</w:t>
      </w:r>
      <w:r w:rsidRPr="00C67CA1">
        <w:rPr>
          <w:rFonts w:ascii="Times New Roman" w:hAnsi="Times New Roman"/>
          <w:spacing w:val="2"/>
          <w:sz w:val="24"/>
          <w:szCs w:val="24"/>
        </w:rPr>
        <w:t xml:space="preserve">Система оценки достижения </w:t>
      </w:r>
      <w:proofErr w:type="gramStart"/>
      <w:r w:rsidRPr="00C67CA1">
        <w:rPr>
          <w:rFonts w:ascii="Times New Roman" w:hAnsi="Times New Roman"/>
          <w:spacing w:val="2"/>
          <w:sz w:val="24"/>
          <w:szCs w:val="24"/>
        </w:rPr>
        <w:t>обучающимися</w:t>
      </w:r>
      <w:proofErr w:type="gramEnd"/>
      <w:r w:rsidRPr="00C67CA1">
        <w:rPr>
          <w:rFonts w:ascii="Times New Roman" w:hAnsi="Times New Roman"/>
          <w:spacing w:val="2"/>
          <w:sz w:val="24"/>
          <w:szCs w:val="24"/>
        </w:rPr>
        <w:t xml:space="preserve"> планируемых результатов освоения адаптированной основной образовательной программы начального общего образования.</w:t>
      </w:r>
    </w:p>
    <w:p w:rsidR="004636C6" w:rsidRPr="00C67CA1" w:rsidRDefault="004636C6" w:rsidP="004636C6">
      <w:pPr>
        <w:spacing w:after="0" w:line="240" w:lineRule="auto"/>
        <w:ind w:firstLine="709"/>
        <w:jc w:val="both"/>
        <w:rPr>
          <w:rFonts w:ascii="Times New Roman" w:hAnsi="Times New Roman"/>
          <w:sz w:val="24"/>
          <w:szCs w:val="24"/>
        </w:rPr>
      </w:pPr>
      <w:r w:rsidRPr="00C67CA1">
        <w:rPr>
          <w:rFonts w:ascii="Times New Roman" w:hAnsi="Times New Roman"/>
          <w:sz w:val="24"/>
          <w:szCs w:val="24"/>
        </w:rPr>
        <w:t xml:space="preserve">5. Условия реализации ООП: </w:t>
      </w:r>
    </w:p>
    <w:p w:rsidR="004636C6" w:rsidRPr="00C67CA1" w:rsidRDefault="004636C6" w:rsidP="004636C6">
      <w:pPr>
        <w:pStyle w:val="10"/>
        <w:shd w:val="clear" w:color="auto" w:fill="FFFFFF"/>
        <w:spacing w:line="240" w:lineRule="auto"/>
        <w:ind w:left="0" w:firstLine="709"/>
        <w:jc w:val="both"/>
        <w:rPr>
          <w:kern w:val="28"/>
        </w:rPr>
      </w:pPr>
      <w:r w:rsidRPr="00C67CA1">
        <w:rPr>
          <w:kern w:val="28"/>
        </w:rPr>
        <w:t xml:space="preserve">- кадровые условия, </w:t>
      </w:r>
    </w:p>
    <w:p w:rsidR="004636C6" w:rsidRPr="00C67CA1" w:rsidRDefault="004636C6" w:rsidP="004636C6">
      <w:pPr>
        <w:pStyle w:val="10"/>
        <w:shd w:val="clear" w:color="auto" w:fill="FFFFFF"/>
        <w:spacing w:line="240" w:lineRule="auto"/>
        <w:ind w:left="0" w:firstLine="709"/>
        <w:jc w:val="both"/>
        <w:rPr>
          <w:kern w:val="28"/>
        </w:rPr>
      </w:pPr>
      <w:r w:rsidRPr="00C67CA1">
        <w:rPr>
          <w:kern w:val="28"/>
        </w:rPr>
        <w:t xml:space="preserve">- финансово-экономические условия, </w:t>
      </w:r>
    </w:p>
    <w:p w:rsidR="004636C6" w:rsidRPr="00C67CA1" w:rsidRDefault="004636C6" w:rsidP="004636C6">
      <w:pPr>
        <w:pStyle w:val="10"/>
        <w:shd w:val="clear" w:color="auto" w:fill="FFFFFF"/>
        <w:spacing w:line="240" w:lineRule="auto"/>
        <w:ind w:left="0" w:firstLine="709"/>
        <w:jc w:val="both"/>
        <w:rPr>
          <w:kern w:val="28"/>
        </w:rPr>
      </w:pPr>
      <w:r w:rsidRPr="00C67CA1">
        <w:rPr>
          <w:kern w:val="28"/>
        </w:rPr>
        <w:t>- материально-технические условия.</w:t>
      </w:r>
    </w:p>
    <w:p w:rsidR="004636C6" w:rsidRPr="00C67CA1" w:rsidRDefault="004636C6" w:rsidP="004636C6">
      <w:pPr>
        <w:tabs>
          <w:tab w:val="left" w:pos="0"/>
          <w:tab w:val="right" w:leader="dot" w:pos="9639"/>
        </w:tabs>
        <w:spacing w:after="0" w:line="240" w:lineRule="auto"/>
        <w:ind w:firstLine="709"/>
        <w:jc w:val="both"/>
        <w:rPr>
          <w:rFonts w:ascii="Times New Roman" w:hAnsi="Times New Roman"/>
          <w:b/>
          <w:caps/>
          <w:sz w:val="24"/>
          <w:szCs w:val="24"/>
        </w:rPr>
      </w:pPr>
      <w:r w:rsidRPr="00C67CA1">
        <w:rPr>
          <w:rFonts w:ascii="Times New Roman" w:hAnsi="Times New Roman"/>
          <w:b/>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C67CA1">
        <w:rPr>
          <w:rFonts w:ascii="Times New Roman" w:hAnsi="Times New Roman"/>
          <w:b/>
          <w:sz w:val="24"/>
          <w:szCs w:val="24"/>
        </w:rPr>
        <w:t>обучающихся</w:t>
      </w:r>
      <w:proofErr w:type="gramEnd"/>
      <w:r w:rsidRPr="00C67CA1">
        <w:rPr>
          <w:rFonts w:ascii="Times New Roman" w:hAnsi="Times New Roman"/>
          <w:b/>
          <w:sz w:val="24"/>
          <w:szCs w:val="24"/>
        </w:rPr>
        <w:t xml:space="preserve"> с нарушениями опорно-двигательного аппарата</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В основу разработки АООП</w:t>
      </w:r>
      <w:r w:rsidRPr="00C67CA1">
        <w:rPr>
          <w:rFonts w:ascii="Times New Roman" w:hAnsi="Times New Roman"/>
          <w:bCs/>
          <w:iCs/>
          <w:kern w:val="28"/>
          <w:sz w:val="24"/>
          <w:szCs w:val="24"/>
        </w:rPr>
        <w:t xml:space="preserve"> НОО</w:t>
      </w:r>
      <w:r w:rsidRPr="00C67CA1">
        <w:rPr>
          <w:rFonts w:ascii="Times New Roman" w:hAnsi="Times New Roman"/>
          <w:kern w:val="28"/>
          <w:sz w:val="24"/>
          <w:szCs w:val="24"/>
        </w:rPr>
        <w:t xml:space="preserve"> </w:t>
      </w:r>
      <w:r>
        <w:rPr>
          <w:rFonts w:ascii="Times New Roman" w:hAnsi="Times New Roman"/>
          <w:kern w:val="28"/>
          <w:sz w:val="24"/>
          <w:szCs w:val="24"/>
        </w:rPr>
        <w:t xml:space="preserve">МБОУ СОШ с.Аксаитово  </w:t>
      </w:r>
      <w:r w:rsidRPr="00C67CA1">
        <w:rPr>
          <w:rFonts w:ascii="Times New Roman" w:hAnsi="Times New Roman"/>
          <w:kern w:val="28"/>
          <w:sz w:val="24"/>
          <w:szCs w:val="24"/>
        </w:rPr>
        <w:t xml:space="preserve">для </w:t>
      </w:r>
      <w:proofErr w:type="gramStart"/>
      <w:r w:rsidRPr="00C67CA1">
        <w:rPr>
          <w:rFonts w:ascii="Times New Roman" w:hAnsi="Times New Roman"/>
          <w:kern w:val="28"/>
          <w:sz w:val="24"/>
          <w:szCs w:val="24"/>
        </w:rPr>
        <w:t>обучающихся</w:t>
      </w:r>
      <w:proofErr w:type="gramEnd"/>
      <w:r w:rsidRPr="00C67CA1">
        <w:rPr>
          <w:rFonts w:ascii="Times New Roman" w:hAnsi="Times New Roman"/>
          <w:kern w:val="28"/>
          <w:sz w:val="24"/>
          <w:szCs w:val="24"/>
        </w:rPr>
        <w:t xml:space="preserve"> с нарушениями опорно-двигательного аппарата заложены дифференцированный и </w:t>
      </w:r>
      <w:proofErr w:type="spellStart"/>
      <w:r w:rsidRPr="00C67CA1">
        <w:rPr>
          <w:rFonts w:ascii="Times New Roman" w:hAnsi="Times New Roman"/>
          <w:kern w:val="28"/>
          <w:sz w:val="24"/>
          <w:szCs w:val="24"/>
        </w:rPr>
        <w:t>деятельностный</w:t>
      </w:r>
      <w:proofErr w:type="spellEnd"/>
      <w:r w:rsidRPr="00C67CA1">
        <w:rPr>
          <w:rFonts w:ascii="Times New Roman" w:hAnsi="Times New Roman"/>
          <w:kern w:val="28"/>
          <w:sz w:val="24"/>
          <w:szCs w:val="24"/>
        </w:rPr>
        <w:t xml:space="preserve"> подходы.</w:t>
      </w:r>
    </w:p>
    <w:p w:rsidR="004636C6" w:rsidRPr="00C67CA1" w:rsidRDefault="004636C6" w:rsidP="004636C6">
      <w:pPr>
        <w:spacing w:after="0" w:line="240" w:lineRule="auto"/>
        <w:ind w:firstLine="709"/>
        <w:jc w:val="both"/>
        <w:rPr>
          <w:rFonts w:ascii="Times New Roman" w:hAnsi="Times New Roman"/>
          <w:bCs/>
          <w:iCs/>
          <w:kern w:val="28"/>
          <w:sz w:val="24"/>
          <w:szCs w:val="24"/>
        </w:rPr>
      </w:pPr>
      <w:r w:rsidRPr="00C67CA1">
        <w:rPr>
          <w:rFonts w:ascii="Times New Roman" w:hAnsi="Times New Roman"/>
          <w:b/>
          <w:bCs/>
          <w:i/>
          <w:iCs/>
          <w:kern w:val="28"/>
          <w:sz w:val="24"/>
          <w:szCs w:val="24"/>
        </w:rPr>
        <w:t>Дифференцированный</w:t>
      </w:r>
      <w:r w:rsidRPr="00C67CA1">
        <w:rPr>
          <w:rFonts w:ascii="Times New Roman" w:hAnsi="Times New Roman"/>
          <w:bCs/>
          <w:iCs/>
          <w:kern w:val="28"/>
          <w:sz w:val="24"/>
          <w:szCs w:val="24"/>
        </w:rPr>
        <w:t xml:space="preserve"> подход к построению АООП НОО для</w:t>
      </w:r>
      <w:r w:rsidRPr="00C67CA1">
        <w:rPr>
          <w:rFonts w:ascii="Times New Roman" w:hAnsi="Times New Roman"/>
          <w:kern w:val="28"/>
          <w:sz w:val="24"/>
          <w:szCs w:val="24"/>
        </w:rPr>
        <w:t xml:space="preserve"> детей</w:t>
      </w:r>
      <w:r>
        <w:rPr>
          <w:rFonts w:ascii="Times New Roman" w:hAnsi="Times New Roman"/>
          <w:kern w:val="28"/>
          <w:sz w:val="24"/>
          <w:szCs w:val="24"/>
        </w:rPr>
        <w:t xml:space="preserve"> </w:t>
      </w:r>
      <w:r w:rsidRPr="00C67CA1">
        <w:rPr>
          <w:rFonts w:ascii="Times New Roman" w:hAnsi="Times New Roman"/>
          <w:bCs/>
          <w:iCs/>
          <w:kern w:val="28"/>
          <w:sz w:val="24"/>
          <w:szCs w:val="24"/>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w:t>
      </w:r>
    </w:p>
    <w:p w:rsidR="004636C6" w:rsidRPr="00C67CA1" w:rsidRDefault="004636C6" w:rsidP="004636C6">
      <w:pPr>
        <w:autoSpaceDE w:val="0"/>
        <w:autoSpaceDN w:val="0"/>
        <w:adjustRightInd w:val="0"/>
        <w:spacing w:after="0" w:line="240" w:lineRule="auto"/>
        <w:ind w:firstLine="709"/>
        <w:jc w:val="both"/>
        <w:rPr>
          <w:rFonts w:ascii="Times New Roman" w:hAnsi="Times New Roman"/>
          <w:bCs/>
          <w:iCs/>
          <w:kern w:val="28"/>
          <w:sz w:val="24"/>
          <w:szCs w:val="24"/>
        </w:rPr>
      </w:pPr>
      <w:r w:rsidRPr="00C67CA1">
        <w:rPr>
          <w:rFonts w:ascii="Times New Roman" w:hAnsi="Times New Roman"/>
          <w:bCs/>
          <w:iCs/>
          <w:kern w:val="28"/>
          <w:sz w:val="24"/>
          <w:szCs w:val="24"/>
        </w:rPr>
        <w:t xml:space="preserve">Применение дифференцированного подхода к созданию образовательных программ обеспечивает </w:t>
      </w:r>
      <w:r w:rsidRPr="00C67CA1">
        <w:rPr>
          <w:rFonts w:ascii="Times New Roman" w:hAnsi="Times New Roman"/>
          <w:kern w:val="28"/>
          <w:sz w:val="24"/>
          <w:szCs w:val="24"/>
        </w:rPr>
        <w:t>разнообрази</w:t>
      </w:r>
      <w:r>
        <w:rPr>
          <w:rFonts w:ascii="Times New Roman" w:hAnsi="Times New Roman"/>
          <w:kern w:val="28"/>
          <w:sz w:val="24"/>
          <w:szCs w:val="24"/>
        </w:rPr>
        <w:t>е содержания, предоставляя ребенку</w:t>
      </w:r>
      <w:r w:rsidRPr="00C67CA1">
        <w:rPr>
          <w:rFonts w:ascii="Times New Roman" w:hAnsi="Times New Roman"/>
          <w:kern w:val="28"/>
          <w:sz w:val="24"/>
          <w:szCs w:val="24"/>
        </w:rPr>
        <w:t xml:space="preserve"> с НОДА возможность реализовать индивидуальный потенциал развития. </w:t>
      </w:r>
    </w:p>
    <w:p w:rsidR="004636C6" w:rsidRPr="00C67CA1" w:rsidRDefault="004636C6" w:rsidP="004636C6">
      <w:pPr>
        <w:spacing w:after="0" w:line="240" w:lineRule="auto"/>
        <w:ind w:firstLine="709"/>
        <w:jc w:val="both"/>
        <w:rPr>
          <w:rFonts w:ascii="Times New Roman" w:hAnsi="Times New Roman"/>
          <w:kern w:val="28"/>
          <w:sz w:val="24"/>
          <w:szCs w:val="24"/>
        </w:rPr>
      </w:pPr>
      <w:proofErr w:type="spellStart"/>
      <w:r w:rsidRPr="00C67CA1">
        <w:rPr>
          <w:rFonts w:ascii="Times New Roman" w:hAnsi="Times New Roman"/>
          <w:b/>
          <w:bCs/>
          <w:i/>
          <w:iCs/>
          <w:kern w:val="28"/>
          <w:sz w:val="24"/>
          <w:szCs w:val="24"/>
        </w:rPr>
        <w:t>Деятельностный</w:t>
      </w:r>
      <w:proofErr w:type="spellEnd"/>
      <w:r w:rsidRPr="00C67CA1">
        <w:rPr>
          <w:rFonts w:ascii="Times New Roman" w:hAnsi="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w:t>
      </w:r>
      <w:proofErr w:type="spellStart"/>
      <w:r w:rsidRPr="00C67CA1">
        <w:rPr>
          <w:rFonts w:ascii="Times New Roman" w:hAnsi="Times New Roman"/>
          <w:kern w:val="28"/>
          <w:sz w:val="24"/>
          <w:szCs w:val="24"/>
        </w:rPr>
        <w:t>обучащихся</w:t>
      </w:r>
      <w:proofErr w:type="spellEnd"/>
      <w:r w:rsidRPr="00C67CA1">
        <w:rPr>
          <w:rFonts w:ascii="Times New Roman" w:hAnsi="Times New Roman"/>
          <w:kern w:val="28"/>
          <w:sz w:val="24"/>
          <w:szCs w:val="24"/>
        </w:rPr>
        <w:t>, структуру образовательной деятельности с учетом общих закономерностей развития детей с нормальным и нарушенным развитием.</w:t>
      </w:r>
    </w:p>
    <w:p w:rsidR="004636C6" w:rsidRPr="00C67CA1" w:rsidRDefault="004636C6" w:rsidP="004636C6">
      <w:pPr>
        <w:spacing w:after="0" w:line="240" w:lineRule="auto"/>
        <w:ind w:firstLine="709"/>
        <w:jc w:val="both"/>
        <w:rPr>
          <w:rFonts w:ascii="Times New Roman" w:hAnsi="Times New Roman"/>
          <w:kern w:val="28"/>
          <w:sz w:val="24"/>
          <w:szCs w:val="24"/>
        </w:rPr>
      </w:pPr>
      <w:proofErr w:type="spellStart"/>
      <w:r w:rsidRPr="00C67CA1">
        <w:rPr>
          <w:rFonts w:ascii="Times New Roman" w:hAnsi="Times New Roman"/>
          <w:kern w:val="28"/>
          <w:sz w:val="24"/>
          <w:szCs w:val="24"/>
        </w:rPr>
        <w:lastRenderedPageBreak/>
        <w:t>Деятельностный</w:t>
      </w:r>
      <w:proofErr w:type="spellEnd"/>
      <w:r w:rsidRPr="00C67CA1">
        <w:rPr>
          <w:rFonts w:ascii="Times New Roman" w:hAnsi="Times New Roman"/>
          <w:kern w:val="28"/>
          <w:sz w:val="24"/>
          <w:szCs w:val="24"/>
        </w:rPr>
        <w:t xml:space="preserve"> подход в образовании строится на признании того, что развитие личности </w:t>
      </w:r>
      <w:proofErr w:type="gramStart"/>
      <w:r w:rsidRPr="00C67CA1">
        <w:rPr>
          <w:rFonts w:ascii="Times New Roman" w:hAnsi="Times New Roman"/>
          <w:kern w:val="28"/>
          <w:sz w:val="24"/>
          <w:szCs w:val="24"/>
        </w:rPr>
        <w:t>обучающихся</w:t>
      </w:r>
      <w:proofErr w:type="gramEnd"/>
      <w:r w:rsidRPr="00C67CA1">
        <w:rPr>
          <w:rFonts w:ascii="Times New Roman" w:hAnsi="Times New Roman"/>
          <w:kern w:val="28"/>
          <w:sz w:val="24"/>
          <w:szCs w:val="24"/>
        </w:rPr>
        <w:t xml:space="preserve"> с НОДА младшего школьного возраста определяется характером организации доступной им деятельности (предметно-практической и учебной). </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xml:space="preserve">Основным средством реализации </w:t>
      </w:r>
      <w:proofErr w:type="spellStart"/>
      <w:r w:rsidRPr="00C67CA1">
        <w:rPr>
          <w:rFonts w:ascii="Times New Roman" w:hAnsi="Times New Roman"/>
          <w:kern w:val="28"/>
          <w:sz w:val="24"/>
          <w:szCs w:val="24"/>
        </w:rPr>
        <w:t>деятельностного</w:t>
      </w:r>
      <w:proofErr w:type="spellEnd"/>
      <w:r w:rsidRPr="00C67CA1">
        <w:rPr>
          <w:rFonts w:ascii="Times New Roman" w:hAnsi="Times New Roman"/>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67CA1">
        <w:rPr>
          <w:rFonts w:ascii="Times New Roman" w:hAnsi="Times New Roman"/>
          <w:kern w:val="28"/>
          <w:sz w:val="24"/>
          <w:szCs w:val="24"/>
        </w:rPr>
        <w:t>обучающихся</w:t>
      </w:r>
      <w:proofErr w:type="gramEnd"/>
      <w:r w:rsidRPr="00C67CA1">
        <w:rPr>
          <w:rFonts w:ascii="Times New Roman" w:hAnsi="Times New Roman"/>
          <w:kern w:val="28"/>
          <w:sz w:val="24"/>
          <w:szCs w:val="24"/>
        </w:rPr>
        <w:t>, обеспечивающий овладение ими содержания образования.</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xml:space="preserve">АООП начального общего образования для </w:t>
      </w:r>
      <w:proofErr w:type="gramStart"/>
      <w:r w:rsidRPr="00C67CA1">
        <w:rPr>
          <w:rFonts w:ascii="Times New Roman" w:hAnsi="Times New Roman"/>
          <w:kern w:val="28"/>
          <w:sz w:val="24"/>
          <w:szCs w:val="24"/>
        </w:rPr>
        <w:t>обучающихся</w:t>
      </w:r>
      <w:proofErr w:type="gramEnd"/>
      <w:r w:rsidRPr="00C67CA1">
        <w:rPr>
          <w:rFonts w:ascii="Times New Roman" w:hAnsi="Times New Roman"/>
          <w:kern w:val="28"/>
          <w:sz w:val="24"/>
          <w:szCs w:val="24"/>
        </w:rPr>
        <w:t xml:space="preserve"> с НОДА реализация </w:t>
      </w:r>
      <w:proofErr w:type="spellStart"/>
      <w:r w:rsidRPr="00C67CA1">
        <w:rPr>
          <w:rFonts w:ascii="Times New Roman" w:hAnsi="Times New Roman"/>
          <w:kern w:val="28"/>
          <w:sz w:val="24"/>
          <w:szCs w:val="24"/>
        </w:rPr>
        <w:t>деятельностного</w:t>
      </w:r>
      <w:proofErr w:type="spellEnd"/>
      <w:r w:rsidRPr="00C67CA1">
        <w:rPr>
          <w:rFonts w:ascii="Times New Roman" w:hAnsi="Times New Roman"/>
          <w:kern w:val="28"/>
          <w:sz w:val="24"/>
          <w:szCs w:val="24"/>
        </w:rPr>
        <w:t xml:space="preserve"> подхода обеспечивает:</w:t>
      </w:r>
    </w:p>
    <w:p w:rsidR="004636C6" w:rsidRPr="00C67CA1" w:rsidRDefault="004636C6" w:rsidP="004636C6">
      <w:pPr>
        <w:numPr>
          <w:ilvl w:val="0"/>
          <w:numId w:val="2"/>
        </w:numPr>
        <w:spacing w:after="0" w:line="240" w:lineRule="auto"/>
        <w:ind w:left="0" w:firstLine="709"/>
        <w:jc w:val="both"/>
        <w:rPr>
          <w:rFonts w:ascii="Times New Roman" w:hAnsi="Times New Roman"/>
          <w:kern w:val="28"/>
          <w:sz w:val="24"/>
          <w:szCs w:val="24"/>
        </w:rPr>
      </w:pPr>
      <w:r w:rsidRPr="00C67CA1">
        <w:rPr>
          <w:rFonts w:ascii="Times New Roman" w:hAnsi="Times New Roman"/>
          <w:kern w:val="28"/>
          <w:sz w:val="24"/>
          <w:szCs w:val="24"/>
        </w:rPr>
        <w:t>придание результатам образования социально и личностно значимого характера;</w:t>
      </w:r>
    </w:p>
    <w:p w:rsidR="004636C6" w:rsidRPr="00C67CA1" w:rsidRDefault="004636C6" w:rsidP="004636C6">
      <w:pPr>
        <w:numPr>
          <w:ilvl w:val="0"/>
          <w:numId w:val="2"/>
        </w:numPr>
        <w:spacing w:after="0" w:line="240" w:lineRule="auto"/>
        <w:ind w:left="0" w:firstLine="709"/>
        <w:jc w:val="both"/>
        <w:rPr>
          <w:rFonts w:ascii="Times New Roman" w:hAnsi="Times New Roman"/>
          <w:kern w:val="28"/>
          <w:sz w:val="24"/>
          <w:szCs w:val="24"/>
        </w:rPr>
      </w:pPr>
      <w:r w:rsidRPr="00C67CA1">
        <w:rPr>
          <w:rFonts w:ascii="Times New Roman" w:hAnsi="Times New Roman"/>
          <w:kern w:val="28"/>
          <w:sz w:val="24"/>
          <w:szCs w:val="24"/>
        </w:rPr>
        <w:t xml:space="preserve">прочное усвоение </w:t>
      </w:r>
      <w:proofErr w:type="gramStart"/>
      <w:r w:rsidRPr="00C67CA1">
        <w:rPr>
          <w:rFonts w:ascii="Times New Roman" w:hAnsi="Times New Roman"/>
          <w:kern w:val="28"/>
          <w:sz w:val="24"/>
          <w:szCs w:val="24"/>
        </w:rPr>
        <w:t>обучающимися</w:t>
      </w:r>
      <w:proofErr w:type="gramEnd"/>
      <w:r w:rsidRPr="00C67CA1">
        <w:rPr>
          <w:rFonts w:ascii="Times New Roman" w:hAnsi="Times New Roman"/>
          <w:kern w:val="28"/>
          <w:sz w:val="24"/>
          <w:szCs w:val="24"/>
        </w:rPr>
        <w:t xml:space="preserve">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4636C6" w:rsidRPr="00C67CA1" w:rsidRDefault="004636C6" w:rsidP="004636C6">
      <w:pPr>
        <w:numPr>
          <w:ilvl w:val="0"/>
          <w:numId w:val="2"/>
        </w:numPr>
        <w:spacing w:after="0" w:line="240" w:lineRule="auto"/>
        <w:ind w:left="0" w:firstLine="709"/>
        <w:jc w:val="both"/>
        <w:rPr>
          <w:rFonts w:ascii="Times New Roman" w:hAnsi="Times New Roman"/>
          <w:kern w:val="28"/>
          <w:sz w:val="24"/>
          <w:szCs w:val="24"/>
        </w:rPr>
      </w:pPr>
      <w:r w:rsidRPr="00C67CA1">
        <w:rPr>
          <w:rFonts w:ascii="Times New Roman" w:hAnsi="Times New Roman"/>
          <w:kern w:val="28"/>
          <w:sz w:val="24"/>
          <w:szCs w:val="24"/>
        </w:rPr>
        <w:t>существенное повышение мотивации и интереса к учению, приобретению нового опыта деятельности и поведения;</w:t>
      </w:r>
    </w:p>
    <w:p w:rsidR="004636C6" w:rsidRPr="00C67CA1" w:rsidRDefault="004636C6" w:rsidP="004636C6">
      <w:pPr>
        <w:numPr>
          <w:ilvl w:val="0"/>
          <w:numId w:val="2"/>
        </w:numPr>
        <w:tabs>
          <w:tab w:val="clear" w:pos="720"/>
        </w:tabs>
        <w:spacing w:after="0" w:line="240" w:lineRule="auto"/>
        <w:ind w:left="0" w:firstLine="709"/>
        <w:jc w:val="both"/>
        <w:rPr>
          <w:rFonts w:ascii="Times New Roman" w:hAnsi="Times New Roman"/>
          <w:kern w:val="28"/>
          <w:sz w:val="24"/>
          <w:szCs w:val="24"/>
        </w:rPr>
      </w:pPr>
      <w:r w:rsidRPr="00C67CA1">
        <w:rPr>
          <w:rFonts w:ascii="Times New Roman" w:hAnsi="Times New Roman"/>
          <w:kern w:val="28"/>
          <w:sz w:val="24"/>
          <w:szCs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xml:space="preserve">В основу </w:t>
      </w:r>
      <w:r w:rsidRPr="00C67CA1">
        <w:rPr>
          <w:rFonts w:ascii="Times New Roman" w:hAnsi="Times New Roman"/>
          <w:spacing w:val="2"/>
          <w:kern w:val="28"/>
          <w:sz w:val="24"/>
          <w:szCs w:val="24"/>
        </w:rPr>
        <w:t xml:space="preserve">формирования адаптированной основной общеобразовательной программы начального общего образования </w:t>
      </w:r>
      <w:proofErr w:type="gramStart"/>
      <w:r w:rsidRPr="00C67CA1">
        <w:rPr>
          <w:rFonts w:ascii="Times New Roman" w:hAnsi="Times New Roman"/>
          <w:kern w:val="28"/>
          <w:sz w:val="24"/>
          <w:szCs w:val="24"/>
        </w:rPr>
        <w:t>обучающихся</w:t>
      </w:r>
      <w:proofErr w:type="gramEnd"/>
      <w:r w:rsidRPr="00C67CA1">
        <w:rPr>
          <w:rFonts w:ascii="Times New Roman" w:hAnsi="Times New Roman"/>
          <w:kern w:val="28"/>
          <w:sz w:val="24"/>
          <w:szCs w:val="24"/>
        </w:rPr>
        <w:t xml:space="preserve"> с НОДА  положены следующие принципы:</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принципы государственной политики РФ в области образования</w:t>
      </w:r>
      <w:r w:rsidRPr="00C67CA1">
        <w:rPr>
          <w:rStyle w:val="13"/>
          <w:rFonts w:ascii="Times New Roman" w:hAnsi="Times New Roman"/>
          <w:kern w:val="28"/>
          <w:sz w:val="24"/>
          <w:szCs w:val="24"/>
        </w:rPr>
        <w:footnoteReference w:id="2"/>
      </w:r>
      <w:r w:rsidRPr="00C67CA1">
        <w:rPr>
          <w:rFonts w:ascii="Times New Roman" w:hAnsi="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 учета типологических и индивидуальных образовательных потребностей обучающихся;</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 коррекционной направленности образовательного процесса;</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636C6" w:rsidRPr="00C67CA1" w:rsidRDefault="004636C6" w:rsidP="004636C6">
      <w:pPr>
        <w:spacing w:after="0" w:line="240" w:lineRule="auto"/>
        <w:ind w:firstLine="709"/>
        <w:rPr>
          <w:rFonts w:ascii="Times New Roman" w:hAnsi="Times New Roman"/>
          <w:kern w:val="28"/>
          <w:sz w:val="24"/>
          <w:szCs w:val="24"/>
        </w:rPr>
      </w:pPr>
      <w:r w:rsidRPr="00C67CA1">
        <w:rPr>
          <w:rFonts w:ascii="Times New Roman" w:hAnsi="Times New Roman"/>
          <w:kern w:val="28"/>
          <w:sz w:val="24"/>
          <w:szCs w:val="24"/>
        </w:rPr>
        <w:t xml:space="preserve">- онтогенетический принцип; </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sidRPr="00C67CA1">
        <w:rPr>
          <w:rFonts w:ascii="Times New Roman" w:hAnsi="Times New Roman"/>
          <w:kern w:val="28"/>
          <w:sz w:val="24"/>
          <w:szCs w:val="24"/>
        </w:rPr>
        <w:t>обучающихся</w:t>
      </w:r>
      <w:proofErr w:type="gramEnd"/>
      <w:r w:rsidRPr="00C67CA1">
        <w:rPr>
          <w:rFonts w:ascii="Times New Roman" w:hAnsi="Times New Roman"/>
          <w:kern w:val="28"/>
          <w:sz w:val="24"/>
          <w:szCs w:val="24"/>
        </w:rPr>
        <w:t xml:space="preserve"> с НОДА;</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4636C6" w:rsidRPr="00C67CA1" w:rsidRDefault="004636C6" w:rsidP="004636C6">
      <w:pPr>
        <w:spacing w:after="0" w:line="240" w:lineRule="auto"/>
        <w:ind w:firstLine="709"/>
        <w:jc w:val="both"/>
        <w:rPr>
          <w:rFonts w:ascii="Times New Roman" w:hAnsi="Times New Roman"/>
          <w:kern w:val="28"/>
          <w:sz w:val="24"/>
          <w:szCs w:val="24"/>
        </w:rPr>
      </w:pPr>
      <w:r w:rsidRPr="00C67CA1">
        <w:rPr>
          <w:rFonts w:ascii="Times New Roman" w:hAnsi="Times New Roman"/>
          <w:kern w:val="28"/>
          <w:sz w:val="24"/>
          <w:szCs w:val="24"/>
        </w:rPr>
        <w:lastRenderedPageBreak/>
        <w:t>- принцип сотрудничества с семьей.</w:t>
      </w:r>
    </w:p>
    <w:p w:rsidR="004636C6" w:rsidRPr="00C67CA1" w:rsidRDefault="004636C6" w:rsidP="004636C6">
      <w:pPr>
        <w:spacing w:after="0" w:line="240" w:lineRule="auto"/>
        <w:ind w:firstLine="709"/>
        <w:jc w:val="both"/>
        <w:rPr>
          <w:rFonts w:ascii="Times New Roman" w:hAnsi="Times New Roman"/>
          <w:kern w:val="28"/>
          <w:sz w:val="24"/>
          <w:szCs w:val="24"/>
        </w:rPr>
      </w:pPr>
    </w:p>
    <w:p w:rsidR="004636C6" w:rsidRPr="00C67CA1" w:rsidRDefault="004636C6" w:rsidP="004636C6">
      <w:pPr>
        <w:spacing w:after="0" w:line="240" w:lineRule="auto"/>
        <w:jc w:val="both"/>
        <w:rPr>
          <w:rFonts w:ascii="Times New Roman" w:hAnsi="Times New Roman"/>
          <w:kern w:val="28"/>
          <w:sz w:val="24"/>
          <w:szCs w:val="24"/>
        </w:rPr>
      </w:pPr>
    </w:p>
    <w:p w:rsidR="004636C6" w:rsidRPr="004636C6" w:rsidRDefault="004636C6" w:rsidP="004636C6">
      <w:pPr>
        <w:rPr>
          <w:lang w:eastAsia="en-US"/>
        </w:rPr>
      </w:pPr>
    </w:p>
    <w:p w:rsidR="00106589" w:rsidRPr="00C67CA1" w:rsidRDefault="004636C6" w:rsidP="00AD628A">
      <w:pPr>
        <w:spacing w:after="0" w:line="240" w:lineRule="auto"/>
        <w:ind w:firstLine="567"/>
        <w:contextualSpacing/>
        <w:jc w:val="both"/>
        <w:rPr>
          <w:rFonts w:ascii="Times New Roman" w:hAnsi="Times New Roman"/>
          <w:b/>
          <w:kern w:val="2"/>
          <w:sz w:val="24"/>
          <w:szCs w:val="24"/>
        </w:rPr>
      </w:pPr>
      <w:r>
        <w:rPr>
          <w:rFonts w:ascii="Times New Roman" w:hAnsi="Times New Roman"/>
          <w:b/>
          <w:kern w:val="2"/>
          <w:sz w:val="24"/>
          <w:szCs w:val="24"/>
        </w:rPr>
        <w:t xml:space="preserve">                         1.1.1. Цели и задачи </w:t>
      </w:r>
      <w:r w:rsidR="00106589" w:rsidRPr="00C67CA1">
        <w:rPr>
          <w:rFonts w:ascii="Times New Roman" w:hAnsi="Times New Roman"/>
          <w:b/>
          <w:kern w:val="2"/>
          <w:sz w:val="24"/>
          <w:szCs w:val="24"/>
        </w:rPr>
        <w:t xml:space="preserve"> реализации АООП НОО</w:t>
      </w:r>
    </w:p>
    <w:p w:rsidR="00101B03" w:rsidRPr="00C67CA1" w:rsidRDefault="00101B03" w:rsidP="00AD628A">
      <w:pPr>
        <w:spacing w:after="0" w:line="240" w:lineRule="auto"/>
        <w:ind w:firstLine="567"/>
        <w:contextualSpacing/>
        <w:jc w:val="both"/>
        <w:rPr>
          <w:rFonts w:ascii="Times New Roman" w:hAnsi="Times New Roman"/>
          <w:kern w:val="2"/>
          <w:sz w:val="24"/>
          <w:szCs w:val="24"/>
        </w:rPr>
      </w:pPr>
      <w:proofErr w:type="gramStart"/>
      <w:r w:rsidRPr="00C67CA1">
        <w:rPr>
          <w:rFonts w:ascii="Times New Roman" w:hAnsi="Times New Roman"/>
          <w:kern w:val="2"/>
          <w:sz w:val="24"/>
          <w:szCs w:val="24"/>
        </w:rPr>
        <w:t xml:space="preserve">Адаптированная основная общеобразовательная программа для умственно отсталых обучающихся с НОДА </w:t>
      </w:r>
      <w:r w:rsidR="00F01C97">
        <w:rPr>
          <w:rFonts w:ascii="Times New Roman" w:hAnsi="Times New Roman"/>
          <w:kern w:val="28"/>
          <w:sz w:val="24"/>
          <w:szCs w:val="24"/>
        </w:rPr>
        <w:t xml:space="preserve">МБОУ </w:t>
      </w:r>
      <w:r w:rsidR="001401B8">
        <w:rPr>
          <w:rFonts w:ascii="Times New Roman" w:hAnsi="Times New Roman"/>
          <w:kern w:val="28"/>
          <w:sz w:val="24"/>
          <w:szCs w:val="24"/>
        </w:rPr>
        <w:t xml:space="preserve">СОШ с.Аксаитово </w:t>
      </w:r>
      <w:r w:rsidR="003A5DDE" w:rsidRPr="00C67CA1">
        <w:rPr>
          <w:rFonts w:ascii="Times New Roman" w:hAnsi="Times New Roman"/>
          <w:kern w:val="28"/>
          <w:sz w:val="24"/>
          <w:szCs w:val="24"/>
        </w:rPr>
        <w:t xml:space="preserve"> </w:t>
      </w:r>
      <w:r w:rsidRPr="00C67CA1">
        <w:rPr>
          <w:rFonts w:ascii="Times New Roman" w:hAnsi="Times New Roman"/>
          <w:kern w:val="2"/>
          <w:sz w:val="24"/>
          <w:szCs w:val="24"/>
        </w:rPr>
        <w:t xml:space="preserve">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roofErr w:type="gramEnd"/>
    </w:p>
    <w:p w:rsidR="00101B03" w:rsidRPr="00C67CA1" w:rsidRDefault="00101B03" w:rsidP="00AD628A">
      <w:pPr>
        <w:pStyle w:val="Standard"/>
        <w:ind w:firstLine="720"/>
        <w:jc w:val="both"/>
        <w:rPr>
          <w:rFonts w:cs="Times New Roman"/>
          <w:lang w:val="ru-RU"/>
        </w:rPr>
      </w:pPr>
      <w:proofErr w:type="spellStart"/>
      <w:r w:rsidRPr="00C67CA1">
        <w:rPr>
          <w:rFonts w:cs="Times New Roman"/>
          <w:b/>
        </w:rPr>
        <w:t>Целью</w:t>
      </w:r>
      <w:proofErr w:type="spellEnd"/>
      <w:r w:rsidRPr="00C67CA1">
        <w:rPr>
          <w:rFonts w:cs="Times New Roman"/>
          <w:b/>
        </w:rPr>
        <w:t xml:space="preserve"> </w:t>
      </w:r>
      <w:proofErr w:type="spellStart"/>
      <w:r w:rsidRPr="00C67CA1">
        <w:rPr>
          <w:rFonts w:cs="Times New Roman"/>
          <w:b/>
        </w:rPr>
        <w:t>реализации</w:t>
      </w:r>
      <w:proofErr w:type="spellEnd"/>
      <w:r w:rsidRPr="00C67CA1">
        <w:rPr>
          <w:rFonts w:cs="Times New Roman"/>
          <w:b/>
        </w:rPr>
        <w:t xml:space="preserve"> АООП НОО </w:t>
      </w:r>
      <w:proofErr w:type="spellStart"/>
      <w:r w:rsidRPr="00C67CA1">
        <w:rPr>
          <w:rFonts w:cs="Times New Roman"/>
          <w:b/>
        </w:rPr>
        <w:t>для</w:t>
      </w:r>
      <w:proofErr w:type="spellEnd"/>
      <w:r w:rsidRPr="00C67CA1">
        <w:rPr>
          <w:rFonts w:cs="Times New Roman"/>
          <w:b/>
        </w:rPr>
        <w:t xml:space="preserve"> </w:t>
      </w:r>
      <w:proofErr w:type="spellStart"/>
      <w:r w:rsidRPr="00C67CA1">
        <w:rPr>
          <w:rFonts w:cs="Times New Roman"/>
          <w:b/>
        </w:rPr>
        <w:t>умственно</w:t>
      </w:r>
      <w:proofErr w:type="spellEnd"/>
      <w:r w:rsidRPr="00C67CA1">
        <w:rPr>
          <w:rFonts w:cs="Times New Roman"/>
          <w:b/>
        </w:rPr>
        <w:t xml:space="preserve"> </w:t>
      </w:r>
      <w:proofErr w:type="spellStart"/>
      <w:r w:rsidRPr="00C67CA1">
        <w:rPr>
          <w:rFonts w:cs="Times New Roman"/>
          <w:b/>
        </w:rPr>
        <w:t>отсталых</w:t>
      </w:r>
      <w:proofErr w:type="spellEnd"/>
      <w:r w:rsidRPr="00C67CA1">
        <w:rPr>
          <w:rFonts w:cs="Times New Roman"/>
          <w:b/>
        </w:rPr>
        <w:t xml:space="preserve"> </w:t>
      </w:r>
      <w:proofErr w:type="spellStart"/>
      <w:r w:rsidRPr="00C67CA1">
        <w:rPr>
          <w:rFonts w:cs="Times New Roman"/>
          <w:b/>
        </w:rPr>
        <w:t>обучающихся</w:t>
      </w:r>
      <w:proofErr w:type="spellEnd"/>
      <w:r w:rsidRPr="00C67CA1">
        <w:rPr>
          <w:rFonts w:cs="Times New Roman"/>
          <w:b/>
        </w:rPr>
        <w:t xml:space="preserve"> с НОДА </w:t>
      </w:r>
      <w:r w:rsidRPr="00C67CA1">
        <w:rPr>
          <w:rFonts w:cs="Times New Roman"/>
          <w:lang w:val="ru-RU"/>
        </w:rPr>
        <w:t xml:space="preserve"> является </w:t>
      </w:r>
      <w:proofErr w:type="spellStart"/>
      <w:r w:rsidRPr="00C67CA1">
        <w:rPr>
          <w:rFonts w:cs="Times New Roman"/>
        </w:rPr>
        <w:t>формирование</w:t>
      </w:r>
      <w:proofErr w:type="spellEnd"/>
      <w:r w:rsidRPr="00C67CA1">
        <w:rPr>
          <w:rFonts w:cs="Times New Roman"/>
        </w:rPr>
        <w:t xml:space="preserve"> </w:t>
      </w:r>
      <w:proofErr w:type="spellStart"/>
      <w:r w:rsidRPr="00C67CA1">
        <w:rPr>
          <w:rFonts w:cs="Times New Roman"/>
        </w:rPr>
        <w:t>общей</w:t>
      </w:r>
      <w:proofErr w:type="spellEnd"/>
      <w:r w:rsidRPr="00C67CA1">
        <w:rPr>
          <w:rFonts w:cs="Times New Roman"/>
        </w:rPr>
        <w:t xml:space="preserve"> </w:t>
      </w:r>
      <w:proofErr w:type="spellStart"/>
      <w:r w:rsidRPr="00C67CA1">
        <w:rPr>
          <w:rFonts w:cs="Times New Roman"/>
        </w:rPr>
        <w:t>культуры</w:t>
      </w:r>
      <w:proofErr w:type="spellEnd"/>
      <w:r w:rsidRPr="00C67CA1">
        <w:rPr>
          <w:rFonts w:cs="Times New Roman"/>
        </w:rPr>
        <w:t xml:space="preserve">, </w:t>
      </w:r>
      <w:proofErr w:type="spellStart"/>
      <w:r w:rsidRPr="00C67CA1">
        <w:rPr>
          <w:rFonts w:cs="Times New Roman"/>
        </w:rPr>
        <w:t>обеспечивающей</w:t>
      </w:r>
      <w:proofErr w:type="spellEnd"/>
      <w:r w:rsidRPr="00C67CA1">
        <w:rPr>
          <w:rFonts w:cs="Times New Roman"/>
        </w:rPr>
        <w:t xml:space="preserve"> </w:t>
      </w:r>
      <w:proofErr w:type="spellStart"/>
      <w:r w:rsidRPr="00C67CA1">
        <w:rPr>
          <w:rFonts w:cs="Times New Roman"/>
        </w:rPr>
        <w:t>разностороннее</w:t>
      </w:r>
      <w:proofErr w:type="spellEnd"/>
      <w:r w:rsidRPr="00C67CA1">
        <w:rPr>
          <w:rFonts w:cs="Times New Roman"/>
        </w:rPr>
        <w:t xml:space="preserve"> </w:t>
      </w:r>
      <w:proofErr w:type="spellStart"/>
      <w:r w:rsidRPr="00C67CA1">
        <w:rPr>
          <w:rFonts w:cs="Times New Roman"/>
        </w:rPr>
        <w:t>развитие</w:t>
      </w:r>
      <w:proofErr w:type="spellEnd"/>
      <w:r w:rsidRPr="00C67CA1">
        <w:rPr>
          <w:rFonts w:cs="Times New Roman"/>
        </w:rPr>
        <w:t xml:space="preserve"> </w:t>
      </w:r>
      <w:proofErr w:type="spellStart"/>
      <w:r w:rsidRPr="00C67CA1">
        <w:rPr>
          <w:rFonts w:cs="Times New Roman"/>
        </w:rPr>
        <w:t>их</w:t>
      </w:r>
      <w:proofErr w:type="spellEnd"/>
      <w:r w:rsidRPr="00C67CA1">
        <w:rPr>
          <w:rFonts w:cs="Times New Roman"/>
        </w:rPr>
        <w:t xml:space="preserve"> </w:t>
      </w:r>
      <w:proofErr w:type="spellStart"/>
      <w:r w:rsidRPr="00C67CA1">
        <w:rPr>
          <w:rFonts w:cs="Times New Roman"/>
        </w:rPr>
        <w:t>личности</w:t>
      </w:r>
      <w:proofErr w:type="spellEnd"/>
      <w:r w:rsidRPr="00C67CA1">
        <w:rPr>
          <w:rFonts w:cs="Times New Roman"/>
        </w:rPr>
        <w:t xml:space="preserve"> (</w:t>
      </w:r>
      <w:proofErr w:type="spellStart"/>
      <w:r w:rsidRPr="00C67CA1">
        <w:rPr>
          <w:rFonts w:cs="Times New Roman"/>
        </w:rPr>
        <w:t>нравственное</w:t>
      </w:r>
      <w:proofErr w:type="spellEnd"/>
      <w:r w:rsidRPr="00C67CA1">
        <w:rPr>
          <w:rFonts w:cs="Times New Roman"/>
        </w:rPr>
        <w:t xml:space="preserve">, </w:t>
      </w:r>
      <w:proofErr w:type="spellStart"/>
      <w:r w:rsidRPr="00C67CA1">
        <w:rPr>
          <w:rFonts w:cs="Times New Roman"/>
        </w:rPr>
        <w:t>социальное</w:t>
      </w:r>
      <w:proofErr w:type="spellEnd"/>
      <w:r w:rsidRPr="00C67CA1">
        <w:rPr>
          <w:rFonts w:cs="Times New Roman"/>
        </w:rPr>
        <w:t xml:space="preserve">, </w:t>
      </w:r>
      <w:proofErr w:type="spellStart"/>
      <w:r w:rsidRPr="00C67CA1">
        <w:rPr>
          <w:rFonts w:cs="Times New Roman"/>
        </w:rPr>
        <w:t>интеллектуальное</w:t>
      </w:r>
      <w:proofErr w:type="spellEnd"/>
      <w:r w:rsidRPr="00C67CA1">
        <w:rPr>
          <w:rFonts w:cs="Times New Roman"/>
        </w:rPr>
        <w:t xml:space="preserve">, </w:t>
      </w:r>
      <w:proofErr w:type="spellStart"/>
      <w:r w:rsidRPr="00C67CA1">
        <w:rPr>
          <w:rFonts w:cs="Times New Roman"/>
        </w:rPr>
        <w:t>физическое</w:t>
      </w:r>
      <w:proofErr w:type="spellEnd"/>
      <w:r w:rsidRPr="00C67CA1">
        <w:rPr>
          <w:rFonts w:cs="Times New Roman"/>
        </w:rPr>
        <w:t xml:space="preserve">), в </w:t>
      </w:r>
      <w:proofErr w:type="spellStart"/>
      <w:r w:rsidRPr="00C67CA1">
        <w:rPr>
          <w:rFonts w:cs="Times New Roman"/>
        </w:rPr>
        <w:t>соответствии</w:t>
      </w:r>
      <w:proofErr w:type="spellEnd"/>
      <w:r w:rsidRPr="00C67CA1">
        <w:rPr>
          <w:rFonts w:cs="Times New Roman"/>
        </w:rPr>
        <w:t xml:space="preserve"> с </w:t>
      </w:r>
      <w:proofErr w:type="spellStart"/>
      <w:r w:rsidRPr="00C67CA1">
        <w:rPr>
          <w:rFonts w:cs="Times New Roman"/>
        </w:rPr>
        <w:t>принятыми</w:t>
      </w:r>
      <w:proofErr w:type="spellEnd"/>
      <w:r w:rsidRPr="00C67CA1">
        <w:rPr>
          <w:rFonts w:cs="Times New Roman"/>
        </w:rPr>
        <w:t xml:space="preserve"> в </w:t>
      </w:r>
      <w:proofErr w:type="spellStart"/>
      <w:r w:rsidRPr="00C67CA1">
        <w:rPr>
          <w:rFonts w:cs="Times New Roman"/>
        </w:rPr>
        <w:t>семье</w:t>
      </w:r>
      <w:proofErr w:type="spellEnd"/>
      <w:r w:rsidRPr="00C67CA1">
        <w:rPr>
          <w:rFonts w:cs="Times New Roman"/>
        </w:rPr>
        <w:t xml:space="preserve"> и </w:t>
      </w:r>
      <w:proofErr w:type="spellStart"/>
      <w:r w:rsidRPr="00C67CA1">
        <w:rPr>
          <w:rFonts w:cs="Times New Roman"/>
        </w:rPr>
        <w:t>обществе</w:t>
      </w:r>
      <w:proofErr w:type="spellEnd"/>
      <w:r w:rsidRPr="00C67CA1">
        <w:rPr>
          <w:rFonts w:cs="Times New Roman"/>
        </w:rPr>
        <w:t xml:space="preserve"> </w:t>
      </w:r>
      <w:proofErr w:type="spellStart"/>
      <w:r w:rsidRPr="00C67CA1">
        <w:rPr>
          <w:rFonts w:cs="Times New Roman"/>
        </w:rPr>
        <w:t>нравственными</w:t>
      </w:r>
      <w:proofErr w:type="spellEnd"/>
      <w:r w:rsidRPr="00C67CA1">
        <w:rPr>
          <w:rFonts w:cs="Times New Roman"/>
        </w:rPr>
        <w:t xml:space="preserve"> и </w:t>
      </w:r>
      <w:proofErr w:type="spellStart"/>
      <w:r w:rsidRPr="00C67CA1">
        <w:rPr>
          <w:rFonts w:cs="Times New Roman"/>
        </w:rPr>
        <w:t>социокультурными</w:t>
      </w:r>
      <w:proofErr w:type="spellEnd"/>
      <w:r w:rsidRPr="00C67CA1">
        <w:rPr>
          <w:rFonts w:cs="Times New Roman"/>
        </w:rPr>
        <w:t xml:space="preserve"> </w:t>
      </w:r>
      <w:proofErr w:type="spellStart"/>
      <w:r w:rsidRPr="00C67CA1">
        <w:rPr>
          <w:rFonts w:cs="Times New Roman"/>
        </w:rPr>
        <w:t>ценностями</w:t>
      </w:r>
      <w:proofErr w:type="spellEnd"/>
      <w:r w:rsidRPr="00C67CA1">
        <w:rPr>
          <w:rFonts w:cs="Times New Roman"/>
        </w:rPr>
        <w:t>.</w:t>
      </w:r>
    </w:p>
    <w:p w:rsidR="0013158A" w:rsidRPr="00C67CA1" w:rsidRDefault="0013158A" w:rsidP="00AD628A">
      <w:pPr>
        <w:autoSpaceDE w:val="0"/>
        <w:autoSpaceDN w:val="0"/>
        <w:adjustRightInd w:val="0"/>
        <w:spacing w:after="0" w:line="240" w:lineRule="auto"/>
        <w:rPr>
          <w:rFonts w:ascii="Times New Roman" w:hAnsi="Times New Roman"/>
          <w:b/>
          <w:bCs/>
          <w:i/>
          <w:iCs/>
          <w:sz w:val="24"/>
          <w:szCs w:val="24"/>
        </w:rPr>
      </w:pPr>
      <w:r w:rsidRPr="00C67CA1">
        <w:rPr>
          <w:rFonts w:ascii="Times New Roman" w:hAnsi="Times New Roman"/>
          <w:b/>
          <w:bCs/>
          <w:i/>
          <w:iCs/>
          <w:sz w:val="24"/>
          <w:szCs w:val="24"/>
        </w:rPr>
        <w:t>Срок освоения адаптированной основной образовательной программы на</w:t>
      </w:r>
      <w:r w:rsidR="00283991" w:rsidRPr="00C67CA1">
        <w:rPr>
          <w:rFonts w:ascii="Times New Roman" w:hAnsi="Times New Roman"/>
          <w:b/>
          <w:bCs/>
          <w:i/>
          <w:iCs/>
          <w:sz w:val="24"/>
          <w:szCs w:val="24"/>
        </w:rPr>
        <w:t xml:space="preserve">чального общего образования – </w:t>
      </w:r>
      <w:r w:rsidR="001401B8">
        <w:rPr>
          <w:rFonts w:ascii="Times New Roman" w:hAnsi="Times New Roman"/>
          <w:b/>
          <w:bCs/>
          <w:i/>
          <w:iCs/>
          <w:sz w:val="24"/>
          <w:szCs w:val="24"/>
        </w:rPr>
        <w:t>4 года</w:t>
      </w:r>
      <w:r w:rsidRPr="00C67CA1">
        <w:rPr>
          <w:rFonts w:ascii="Times New Roman" w:hAnsi="Times New Roman"/>
          <w:b/>
          <w:bCs/>
          <w:i/>
          <w:iCs/>
          <w:sz w:val="24"/>
          <w:szCs w:val="24"/>
        </w:rPr>
        <w:t>.</w:t>
      </w:r>
    </w:p>
    <w:p w:rsidR="0013158A" w:rsidRPr="00C67CA1" w:rsidRDefault="0013158A" w:rsidP="00AD628A">
      <w:pPr>
        <w:autoSpaceDE w:val="0"/>
        <w:autoSpaceDN w:val="0"/>
        <w:adjustRightInd w:val="0"/>
        <w:spacing w:after="0" w:line="240" w:lineRule="auto"/>
        <w:rPr>
          <w:rFonts w:ascii="Times New Roman" w:hAnsi="Times New Roman"/>
          <w:b/>
          <w:sz w:val="24"/>
          <w:szCs w:val="24"/>
        </w:rPr>
      </w:pPr>
    </w:p>
    <w:p w:rsidR="00106589" w:rsidRPr="00F01C97" w:rsidRDefault="004636C6" w:rsidP="00AD628A">
      <w:pPr>
        <w:pStyle w:val="Standard"/>
        <w:ind w:firstLine="720"/>
        <w:jc w:val="both"/>
        <w:rPr>
          <w:rFonts w:cs="Times New Roman"/>
          <w:b/>
          <w:lang w:val="ru-RU"/>
        </w:rPr>
      </w:pPr>
      <w:r>
        <w:rPr>
          <w:rFonts w:cs="Times New Roman"/>
          <w:b/>
          <w:lang w:val="ru-RU"/>
        </w:rPr>
        <w:t xml:space="preserve">1.1.2    </w:t>
      </w:r>
      <w:proofErr w:type="spellStart"/>
      <w:r w:rsidR="00106589" w:rsidRPr="00C67CA1">
        <w:rPr>
          <w:rFonts w:cs="Times New Roman"/>
          <w:b/>
        </w:rPr>
        <w:t>Принципы</w:t>
      </w:r>
      <w:proofErr w:type="spellEnd"/>
      <w:r w:rsidR="00106589" w:rsidRPr="00C67CA1">
        <w:rPr>
          <w:rFonts w:cs="Times New Roman"/>
          <w:b/>
        </w:rPr>
        <w:t xml:space="preserve"> и </w:t>
      </w:r>
      <w:proofErr w:type="spellStart"/>
      <w:r w:rsidR="00106589" w:rsidRPr="00C67CA1">
        <w:rPr>
          <w:rFonts w:cs="Times New Roman"/>
          <w:b/>
        </w:rPr>
        <w:t>подходы</w:t>
      </w:r>
      <w:proofErr w:type="spellEnd"/>
      <w:r w:rsidR="00106589" w:rsidRPr="00C67CA1">
        <w:rPr>
          <w:rFonts w:cs="Times New Roman"/>
          <w:b/>
        </w:rPr>
        <w:t xml:space="preserve"> к </w:t>
      </w:r>
      <w:proofErr w:type="spellStart"/>
      <w:r w:rsidR="00106589" w:rsidRPr="00C67CA1">
        <w:rPr>
          <w:rFonts w:cs="Times New Roman"/>
          <w:b/>
        </w:rPr>
        <w:t>формированию</w:t>
      </w:r>
      <w:proofErr w:type="spellEnd"/>
      <w:r w:rsidR="00106589" w:rsidRPr="00C67CA1">
        <w:rPr>
          <w:rFonts w:cs="Times New Roman"/>
          <w:b/>
        </w:rPr>
        <w:t xml:space="preserve"> АООП НОО </w:t>
      </w:r>
      <w:r w:rsidR="00F01C97">
        <w:rPr>
          <w:rFonts w:cs="Times New Roman"/>
          <w:b/>
          <w:kern w:val="28"/>
        </w:rPr>
        <w:t xml:space="preserve">МБОУ </w:t>
      </w:r>
      <w:r w:rsidR="001401B8">
        <w:rPr>
          <w:rFonts w:cs="Times New Roman"/>
          <w:b/>
          <w:kern w:val="28"/>
        </w:rPr>
        <w:t>СОШ с.Аксаитово</w:t>
      </w:r>
    </w:p>
    <w:p w:rsidR="00106589" w:rsidRPr="00C67CA1" w:rsidRDefault="00106589" w:rsidP="00AD628A">
      <w:pPr>
        <w:pStyle w:val="14TexstOSNOVA1012"/>
        <w:spacing w:line="240" w:lineRule="auto"/>
        <w:ind w:firstLine="709"/>
        <w:rPr>
          <w:rFonts w:ascii="Times New Roman" w:hAnsi="Times New Roman" w:cs="Times New Roman"/>
          <w:sz w:val="24"/>
          <w:szCs w:val="24"/>
        </w:rPr>
      </w:pPr>
      <w:proofErr w:type="gramStart"/>
      <w:r w:rsidRPr="00C67CA1">
        <w:rPr>
          <w:rFonts w:ascii="Times New Roman" w:hAnsi="Times New Roman" w:cs="Times New Roman"/>
          <w:sz w:val="24"/>
          <w:szCs w:val="24"/>
        </w:rPr>
        <w:t>Представлены</w:t>
      </w:r>
      <w:proofErr w:type="gramEnd"/>
      <w:r w:rsidRPr="00C67CA1">
        <w:rPr>
          <w:rFonts w:ascii="Times New Roman" w:hAnsi="Times New Roman" w:cs="Times New Roman"/>
          <w:sz w:val="24"/>
          <w:szCs w:val="24"/>
        </w:rPr>
        <w:t xml:space="preserve"> в разделе 1. Общие положения.</w:t>
      </w:r>
    </w:p>
    <w:p w:rsidR="001B7D90" w:rsidRPr="00C67CA1" w:rsidRDefault="001B7D90" w:rsidP="00AD628A">
      <w:pPr>
        <w:spacing w:line="240" w:lineRule="auto"/>
        <w:rPr>
          <w:rFonts w:ascii="Times New Roman" w:hAnsi="Times New Roman"/>
          <w:sz w:val="24"/>
          <w:szCs w:val="24"/>
        </w:rPr>
      </w:pPr>
      <w:r w:rsidRPr="00C67CA1">
        <w:rPr>
          <w:rFonts w:ascii="Times New Roman" w:hAnsi="Times New Roman"/>
          <w:b/>
          <w:sz w:val="24"/>
          <w:szCs w:val="24"/>
        </w:rPr>
        <w:t>АООП НОО адресована</w:t>
      </w:r>
      <w:r w:rsidRPr="00C67CA1">
        <w:rPr>
          <w:rFonts w:ascii="Times New Roman" w:hAnsi="Times New Roman"/>
          <w:sz w:val="24"/>
          <w:szCs w:val="24"/>
        </w:rPr>
        <w:t xml:space="preserve">: </w:t>
      </w:r>
    </w:p>
    <w:p w:rsidR="001B7D90" w:rsidRPr="00C67CA1" w:rsidRDefault="001B7D90" w:rsidP="00AD628A">
      <w:pPr>
        <w:spacing w:line="240" w:lineRule="auto"/>
        <w:rPr>
          <w:rFonts w:ascii="Times New Roman" w:hAnsi="Times New Roman"/>
          <w:sz w:val="24"/>
          <w:szCs w:val="24"/>
        </w:rPr>
      </w:pPr>
      <w:proofErr w:type="gramStart"/>
      <w:r w:rsidRPr="00C67CA1">
        <w:rPr>
          <w:rFonts w:ascii="Times New Roman" w:hAnsi="Times New Roman"/>
          <w:sz w:val="24"/>
          <w:szCs w:val="24"/>
        </w:rPr>
        <w:t xml:space="preserve">• </w:t>
      </w:r>
      <w:r w:rsidRPr="00C67CA1">
        <w:rPr>
          <w:rFonts w:ascii="Times New Roman" w:hAnsi="Times New Roman"/>
          <w:b/>
          <w:sz w:val="24"/>
          <w:szCs w:val="24"/>
        </w:rPr>
        <w:t>обучающимся с НОДА умственной отсталостью (интеллектуальными нарушениями) и родителям (законным представителям)</w:t>
      </w:r>
      <w:r w:rsidRPr="00C67CA1">
        <w:rPr>
          <w:rFonts w:ascii="Times New Roman" w:hAnsi="Times New Roman"/>
          <w:sz w:val="24"/>
          <w:szCs w:val="24"/>
        </w:rPr>
        <w:t xml:space="preserve"> для информирования о целях, содержании, организации и предполагаемых</w:t>
      </w:r>
      <w:r w:rsidR="00F01C97">
        <w:rPr>
          <w:rFonts w:ascii="Times New Roman" w:hAnsi="Times New Roman"/>
          <w:sz w:val="24"/>
          <w:szCs w:val="24"/>
        </w:rPr>
        <w:t xml:space="preserve"> результатах деятельности МБОУ </w:t>
      </w:r>
      <w:r w:rsidR="001401B8">
        <w:rPr>
          <w:rFonts w:ascii="Times New Roman" w:hAnsi="Times New Roman"/>
          <w:sz w:val="24"/>
          <w:szCs w:val="24"/>
        </w:rPr>
        <w:t xml:space="preserve">СОШ с.Аксаитово </w:t>
      </w:r>
      <w:r w:rsidRPr="00C67CA1">
        <w:rPr>
          <w:rFonts w:ascii="Times New Roman" w:hAnsi="Times New Roman"/>
          <w:sz w:val="24"/>
          <w:szCs w:val="24"/>
        </w:rPr>
        <w:t xml:space="preserve"> по достижению каждым обучающимся с НОДА образовательных результатов; для определения ответственности за достижение результатов образовательной деятельности образовательного учреждения, родителей (законных представителей) и обучающихся с НОДА и возможностей для взаимодействия; </w:t>
      </w:r>
      <w:proofErr w:type="gramEnd"/>
    </w:p>
    <w:p w:rsidR="001B7D90" w:rsidRPr="00C67CA1" w:rsidRDefault="001B7D90" w:rsidP="00AD628A">
      <w:pPr>
        <w:spacing w:line="240" w:lineRule="auto"/>
        <w:rPr>
          <w:rFonts w:ascii="Times New Roman" w:hAnsi="Times New Roman"/>
          <w:sz w:val="24"/>
          <w:szCs w:val="24"/>
        </w:rPr>
      </w:pPr>
      <w:r w:rsidRPr="00C67CA1">
        <w:rPr>
          <w:rFonts w:ascii="Times New Roman" w:hAnsi="Times New Roman"/>
          <w:sz w:val="24"/>
          <w:szCs w:val="24"/>
        </w:rPr>
        <w:t xml:space="preserve">• </w:t>
      </w:r>
      <w:r w:rsidRPr="00C67CA1">
        <w:rPr>
          <w:rFonts w:ascii="Times New Roman" w:hAnsi="Times New Roman"/>
          <w:b/>
          <w:sz w:val="24"/>
          <w:szCs w:val="24"/>
        </w:rPr>
        <w:t>учителям</w:t>
      </w:r>
      <w:r w:rsidRPr="00C67CA1">
        <w:rPr>
          <w:rFonts w:ascii="Times New Roman" w:hAnsi="Times New Roman"/>
          <w:sz w:val="24"/>
          <w:szCs w:val="24"/>
        </w:rPr>
        <w:t xml:space="preserve">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w:t>
      </w:r>
    </w:p>
    <w:p w:rsidR="001B7D90" w:rsidRPr="00C67CA1" w:rsidRDefault="001B7D90" w:rsidP="00AD628A">
      <w:pPr>
        <w:spacing w:line="240" w:lineRule="auto"/>
        <w:rPr>
          <w:rFonts w:ascii="Times New Roman" w:hAnsi="Times New Roman"/>
          <w:sz w:val="24"/>
          <w:szCs w:val="24"/>
        </w:rPr>
      </w:pPr>
      <w:r w:rsidRPr="00C67CA1">
        <w:rPr>
          <w:rFonts w:ascii="Times New Roman" w:hAnsi="Times New Roman"/>
          <w:sz w:val="24"/>
          <w:szCs w:val="24"/>
        </w:rPr>
        <w:t xml:space="preserve"> • </w:t>
      </w:r>
      <w:r w:rsidRPr="00C67CA1">
        <w:rPr>
          <w:rFonts w:ascii="Times New Roman" w:hAnsi="Times New Roman"/>
          <w:b/>
          <w:sz w:val="24"/>
          <w:szCs w:val="24"/>
        </w:rPr>
        <w:t>администрации</w:t>
      </w:r>
      <w:r w:rsidRPr="00C67CA1">
        <w:rPr>
          <w:rFonts w:ascii="Times New Roman" w:hAnsi="Times New Roman"/>
          <w:sz w:val="24"/>
          <w:szCs w:val="24"/>
        </w:rPr>
        <w:t xml:space="preserve"> для координации деятельности педагогического коллектива по выполнению требований к результатам образовательной деятельности;     в качестве ориентира дл</w:t>
      </w:r>
      <w:r w:rsidR="001401B8">
        <w:rPr>
          <w:rFonts w:ascii="Times New Roman" w:hAnsi="Times New Roman"/>
          <w:sz w:val="24"/>
          <w:szCs w:val="24"/>
        </w:rPr>
        <w:t>я создания условий по освоению 1 обучающим</w:t>
      </w:r>
      <w:r w:rsidRPr="00C67CA1">
        <w:rPr>
          <w:rFonts w:ascii="Times New Roman" w:hAnsi="Times New Roman"/>
          <w:sz w:val="24"/>
          <w:szCs w:val="24"/>
        </w:rPr>
        <w:t>ся АООП; для контроля качества образования; для регулирования взаимоотношений субъектов образовательного процесса (обучающихся, родителей (законных представителей), администрации, педагогических работников);</w:t>
      </w:r>
    </w:p>
    <w:p w:rsidR="001B7D90" w:rsidRPr="00C67CA1" w:rsidRDefault="001B7D90" w:rsidP="00AD628A">
      <w:pPr>
        <w:spacing w:line="240" w:lineRule="auto"/>
        <w:rPr>
          <w:rFonts w:ascii="Times New Roman" w:hAnsi="Times New Roman"/>
          <w:sz w:val="24"/>
          <w:szCs w:val="24"/>
        </w:rPr>
      </w:pPr>
      <w:r w:rsidRPr="00C67CA1">
        <w:rPr>
          <w:rFonts w:ascii="Times New Roman" w:hAnsi="Times New Roman"/>
          <w:sz w:val="24"/>
          <w:szCs w:val="24"/>
        </w:rPr>
        <w:t xml:space="preserve"> • </w:t>
      </w:r>
      <w:r w:rsidRPr="00C67CA1">
        <w:rPr>
          <w:rFonts w:ascii="Times New Roman" w:hAnsi="Times New Roman"/>
          <w:b/>
          <w:sz w:val="24"/>
          <w:szCs w:val="24"/>
        </w:rPr>
        <w:t>всем субъектам образовательного процесса</w:t>
      </w:r>
      <w:r w:rsidRPr="00C67CA1">
        <w:rPr>
          <w:rFonts w:ascii="Times New Roman" w:hAnsi="Times New Roman"/>
          <w:sz w:val="24"/>
          <w:szCs w:val="24"/>
        </w:rPr>
        <w:t xml:space="preserve"> для установления эффективного взаимодействия субъектов образовательного процесса; </w:t>
      </w:r>
    </w:p>
    <w:p w:rsidR="001B7D90" w:rsidRPr="00C67CA1" w:rsidRDefault="001B7D90" w:rsidP="00AD628A">
      <w:pPr>
        <w:spacing w:line="240" w:lineRule="auto"/>
        <w:rPr>
          <w:rFonts w:ascii="Times New Roman" w:hAnsi="Times New Roman"/>
          <w:sz w:val="24"/>
          <w:szCs w:val="24"/>
        </w:rPr>
      </w:pPr>
      <w:r w:rsidRPr="00C67CA1">
        <w:rPr>
          <w:rFonts w:ascii="Times New Roman" w:hAnsi="Times New Roman"/>
          <w:sz w:val="24"/>
          <w:szCs w:val="24"/>
        </w:rPr>
        <w:t xml:space="preserve">• </w:t>
      </w:r>
      <w:r w:rsidRPr="00C67CA1">
        <w:rPr>
          <w:rFonts w:ascii="Times New Roman" w:hAnsi="Times New Roman"/>
          <w:b/>
          <w:sz w:val="24"/>
          <w:szCs w:val="24"/>
        </w:rPr>
        <w:t>Учредителю и общественности</w:t>
      </w:r>
      <w:r w:rsidRPr="00C67CA1">
        <w:rPr>
          <w:rFonts w:ascii="Times New Roman" w:hAnsi="Times New Roman"/>
          <w:sz w:val="24"/>
          <w:szCs w:val="24"/>
        </w:rPr>
        <w:t xml:space="preserve"> с целью объективности оценивания об</w:t>
      </w:r>
      <w:r w:rsidR="00F01C97">
        <w:rPr>
          <w:rFonts w:ascii="Times New Roman" w:hAnsi="Times New Roman"/>
          <w:sz w:val="24"/>
          <w:szCs w:val="24"/>
        </w:rPr>
        <w:t xml:space="preserve">разовательных результатов МБОУ </w:t>
      </w:r>
      <w:r w:rsidR="001401B8">
        <w:rPr>
          <w:rFonts w:ascii="Times New Roman" w:hAnsi="Times New Roman"/>
          <w:sz w:val="24"/>
          <w:szCs w:val="24"/>
        </w:rPr>
        <w:t xml:space="preserve">СОШ с.Аксаитово </w:t>
      </w:r>
      <w:r w:rsidRPr="00C67CA1">
        <w:rPr>
          <w:rFonts w:ascii="Times New Roman" w:hAnsi="Times New Roman"/>
          <w:sz w:val="24"/>
          <w:szCs w:val="24"/>
        </w:rPr>
        <w:t xml:space="preserve"> в целом; для принятия управленческих решений на основе мониторинга эффективности процесса, качества условий и результатов образовательного учреждения.</w:t>
      </w:r>
    </w:p>
    <w:p w:rsidR="001B7D90" w:rsidRPr="00C67CA1" w:rsidRDefault="001B7D90" w:rsidP="003611B4">
      <w:pPr>
        <w:spacing w:line="240" w:lineRule="auto"/>
        <w:rPr>
          <w:rFonts w:ascii="Times New Roman" w:hAnsi="Times New Roman"/>
          <w:sz w:val="24"/>
          <w:szCs w:val="24"/>
        </w:rPr>
      </w:pPr>
      <w:r w:rsidRPr="00C67CA1">
        <w:rPr>
          <w:rFonts w:ascii="Times New Roman" w:hAnsi="Times New Roman"/>
          <w:sz w:val="24"/>
          <w:szCs w:val="24"/>
        </w:rPr>
        <w:t xml:space="preserve"> Функции, права и обязанности участников образовательных отношений определяются нормативно — правовой документацией.  АООП  НОО </w:t>
      </w:r>
      <w:proofErr w:type="gramStart"/>
      <w:r w:rsidRPr="00C67CA1">
        <w:rPr>
          <w:rFonts w:ascii="Times New Roman" w:hAnsi="Times New Roman"/>
          <w:sz w:val="24"/>
          <w:szCs w:val="24"/>
        </w:rPr>
        <w:t>разработана</w:t>
      </w:r>
      <w:proofErr w:type="gramEnd"/>
      <w:r w:rsidRPr="00C67CA1">
        <w:rPr>
          <w:rFonts w:ascii="Times New Roman" w:hAnsi="Times New Roman"/>
          <w:sz w:val="24"/>
          <w:szCs w:val="24"/>
        </w:rPr>
        <w:t xml:space="preserve"> с учётом особенностей психофизического развития и возможностей, а также особых образовательных п</w:t>
      </w:r>
      <w:r w:rsidR="003611B4">
        <w:rPr>
          <w:rFonts w:ascii="Times New Roman" w:hAnsi="Times New Roman"/>
          <w:sz w:val="24"/>
          <w:szCs w:val="24"/>
        </w:rPr>
        <w:t>отребностей обучающихся с НОДА.</w:t>
      </w:r>
    </w:p>
    <w:p w:rsidR="001B7D90" w:rsidRPr="00C67CA1" w:rsidRDefault="001B7D90" w:rsidP="00AD628A">
      <w:pPr>
        <w:pStyle w:val="14TexstOSNOVA1012"/>
        <w:spacing w:line="240" w:lineRule="auto"/>
        <w:ind w:firstLine="709"/>
        <w:rPr>
          <w:rFonts w:ascii="Times New Roman" w:hAnsi="Times New Roman" w:cs="Times New Roman"/>
          <w:color w:val="auto"/>
          <w:sz w:val="24"/>
          <w:szCs w:val="24"/>
        </w:rPr>
      </w:pPr>
    </w:p>
    <w:p w:rsidR="0027757E" w:rsidRPr="00F01C97" w:rsidRDefault="004636C6" w:rsidP="00AD628A">
      <w:pPr>
        <w:pStyle w:val="Standard"/>
        <w:jc w:val="both"/>
        <w:rPr>
          <w:rFonts w:cs="Times New Roman"/>
          <w:b/>
          <w:lang w:val="ru-RU"/>
        </w:rPr>
      </w:pPr>
      <w:r>
        <w:rPr>
          <w:rFonts w:cs="Times New Roman"/>
          <w:b/>
          <w:lang w:val="ru-RU"/>
        </w:rPr>
        <w:t xml:space="preserve">                        1.1.3.  </w:t>
      </w:r>
      <w:proofErr w:type="spellStart"/>
      <w:r w:rsidR="0027757E" w:rsidRPr="00C67CA1">
        <w:rPr>
          <w:rFonts w:cs="Times New Roman"/>
          <w:b/>
        </w:rPr>
        <w:t>Общая</w:t>
      </w:r>
      <w:proofErr w:type="spellEnd"/>
      <w:r w:rsidR="0027757E" w:rsidRPr="00C67CA1">
        <w:rPr>
          <w:rFonts w:cs="Times New Roman"/>
          <w:b/>
        </w:rPr>
        <w:t xml:space="preserve"> </w:t>
      </w:r>
      <w:proofErr w:type="spellStart"/>
      <w:r w:rsidR="0027757E" w:rsidRPr="00C67CA1">
        <w:rPr>
          <w:rFonts w:cs="Times New Roman"/>
          <w:b/>
        </w:rPr>
        <w:t>характеристика</w:t>
      </w:r>
      <w:proofErr w:type="spellEnd"/>
      <w:r w:rsidR="0027757E" w:rsidRPr="00C67CA1">
        <w:rPr>
          <w:rFonts w:cs="Times New Roman"/>
          <w:b/>
        </w:rPr>
        <w:t xml:space="preserve"> АООП НОО</w:t>
      </w:r>
      <w:r w:rsidR="003A5DDE" w:rsidRPr="00C67CA1">
        <w:rPr>
          <w:rFonts w:cs="Times New Roman"/>
          <w:kern w:val="28"/>
        </w:rPr>
        <w:t xml:space="preserve"> </w:t>
      </w:r>
      <w:r w:rsidR="00F01C97">
        <w:rPr>
          <w:rFonts w:cs="Times New Roman"/>
          <w:b/>
          <w:kern w:val="28"/>
        </w:rPr>
        <w:t xml:space="preserve">МБОУ </w:t>
      </w:r>
      <w:r w:rsidR="001401B8">
        <w:rPr>
          <w:rFonts w:cs="Times New Roman"/>
          <w:b/>
          <w:kern w:val="28"/>
        </w:rPr>
        <w:t>СОШ с.Аксаитово</w:t>
      </w:r>
    </w:p>
    <w:p w:rsidR="0027757E" w:rsidRPr="00C67CA1" w:rsidRDefault="0027757E" w:rsidP="00AD628A">
      <w:pPr>
        <w:pStyle w:val="Standard"/>
        <w:ind w:firstLine="720"/>
        <w:jc w:val="both"/>
        <w:rPr>
          <w:rFonts w:cs="Times New Roman"/>
        </w:rPr>
      </w:pPr>
      <w:proofErr w:type="spellStart"/>
      <w:r w:rsidRPr="00C67CA1">
        <w:rPr>
          <w:rFonts w:cs="Times New Roman"/>
        </w:rPr>
        <w:t>Адаптированная</w:t>
      </w:r>
      <w:proofErr w:type="spellEnd"/>
      <w:r w:rsidRPr="00C67CA1">
        <w:rPr>
          <w:rFonts w:cs="Times New Roman"/>
        </w:rPr>
        <w:t xml:space="preserve"> </w:t>
      </w:r>
      <w:proofErr w:type="spellStart"/>
      <w:r w:rsidRPr="00C67CA1">
        <w:rPr>
          <w:rFonts w:cs="Times New Roman"/>
        </w:rPr>
        <w:t>основная</w:t>
      </w:r>
      <w:proofErr w:type="spellEnd"/>
      <w:r w:rsidRPr="00C67CA1">
        <w:rPr>
          <w:rFonts w:cs="Times New Roman"/>
        </w:rPr>
        <w:t xml:space="preserve"> </w:t>
      </w:r>
      <w:r w:rsidRPr="00C67CA1">
        <w:rPr>
          <w:rFonts w:cs="Times New Roman"/>
          <w:lang w:val="ru-RU"/>
        </w:rPr>
        <w:t>обще</w:t>
      </w:r>
      <w:proofErr w:type="spellStart"/>
      <w:r w:rsidRPr="00C67CA1">
        <w:rPr>
          <w:rFonts w:cs="Times New Roman"/>
        </w:rPr>
        <w:t>образовательная</w:t>
      </w:r>
      <w:proofErr w:type="spellEnd"/>
      <w:r w:rsidRPr="00C67CA1">
        <w:rPr>
          <w:rFonts w:cs="Times New Roman"/>
        </w:rPr>
        <w:t xml:space="preserve"> </w:t>
      </w:r>
      <w:proofErr w:type="spellStart"/>
      <w:r w:rsidRPr="00C67CA1">
        <w:rPr>
          <w:rFonts w:cs="Times New Roman"/>
        </w:rPr>
        <w:t>программа</w:t>
      </w:r>
      <w:proofErr w:type="spellEnd"/>
      <w:r w:rsidRPr="00C67CA1">
        <w:rPr>
          <w:rFonts w:cs="Times New Roman"/>
          <w:lang w:val="ru-RU"/>
        </w:rPr>
        <w:t xml:space="preserve"> НОО </w:t>
      </w:r>
      <w:proofErr w:type="spellStart"/>
      <w:r w:rsidRPr="00C67CA1">
        <w:rPr>
          <w:rFonts w:cs="Times New Roman"/>
        </w:rPr>
        <w:t>обучающихся</w:t>
      </w:r>
      <w:proofErr w:type="spellEnd"/>
      <w:r w:rsidRPr="00C67CA1">
        <w:rPr>
          <w:rFonts w:cs="Times New Roman"/>
        </w:rPr>
        <w:t xml:space="preserve"> с </w:t>
      </w:r>
      <w:proofErr w:type="spellStart"/>
      <w:r w:rsidRPr="00C67CA1">
        <w:rPr>
          <w:rFonts w:cs="Times New Roman"/>
        </w:rPr>
        <w:t>умственной</w:t>
      </w:r>
      <w:proofErr w:type="spellEnd"/>
      <w:r w:rsidRPr="00C67CA1">
        <w:rPr>
          <w:rFonts w:cs="Times New Roman"/>
        </w:rPr>
        <w:t xml:space="preserve"> </w:t>
      </w:r>
      <w:proofErr w:type="spellStart"/>
      <w:r w:rsidRPr="00C67CA1">
        <w:rPr>
          <w:rFonts w:cs="Times New Roman"/>
        </w:rPr>
        <w:t>отсталостью</w:t>
      </w:r>
      <w:proofErr w:type="spellEnd"/>
      <w:r w:rsidRPr="00C67CA1">
        <w:rPr>
          <w:rFonts w:cs="Times New Roman"/>
          <w:lang w:val="ru-RU"/>
        </w:rPr>
        <w:t xml:space="preserve"> и НОДА</w:t>
      </w:r>
      <w:r w:rsidR="003A5DDE" w:rsidRPr="00C67CA1">
        <w:rPr>
          <w:rFonts w:cs="Times New Roman"/>
          <w:lang w:val="ru-RU"/>
        </w:rPr>
        <w:t xml:space="preserve"> </w:t>
      </w:r>
      <w:r w:rsidR="00F01C97">
        <w:rPr>
          <w:rFonts w:cs="Times New Roman"/>
          <w:kern w:val="28"/>
        </w:rPr>
        <w:t xml:space="preserve">МБОУ </w:t>
      </w:r>
      <w:r w:rsidR="001401B8">
        <w:rPr>
          <w:rFonts w:cs="Times New Roman"/>
          <w:kern w:val="28"/>
        </w:rPr>
        <w:t>СОШ с.</w:t>
      </w:r>
      <w:r w:rsidR="001401B8">
        <w:rPr>
          <w:rFonts w:cs="Times New Roman"/>
          <w:kern w:val="28"/>
          <w:lang w:val="ru-RU"/>
        </w:rPr>
        <w:t xml:space="preserve">Аксаитово </w:t>
      </w:r>
      <w:r w:rsidR="003A5DDE" w:rsidRPr="00C67CA1">
        <w:rPr>
          <w:rFonts w:cs="Times New Roman"/>
          <w:kern w:val="28"/>
        </w:rPr>
        <w:t xml:space="preserve"> </w:t>
      </w:r>
      <w:r w:rsidRPr="00C67CA1">
        <w:rPr>
          <w:rFonts w:cs="Times New Roman"/>
        </w:rPr>
        <w:t xml:space="preserve"> – </w:t>
      </w:r>
      <w:proofErr w:type="spellStart"/>
      <w:r w:rsidRPr="00C67CA1">
        <w:rPr>
          <w:rFonts w:cs="Times New Roman"/>
        </w:rPr>
        <w:t>это</w:t>
      </w:r>
      <w:proofErr w:type="spellEnd"/>
      <w:r w:rsidRPr="00C67CA1">
        <w:rPr>
          <w:rFonts w:cs="Times New Roman"/>
        </w:rPr>
        <w:t xml:space="preserve"> </w:t>
      </w:r>
      <w:proofErr w:type="spellStart"/>
      <w:r w:rsidRPr="00C67CA1">
        <w:rPr>
          <w:rFonts w:cs="Times New Roman"/>
        </w:rPr>
        <w:t>программа</w:t>
      </w:r>
      <w:proofErr w:type="spellEnd"/>
      <w:r w:rsidRPr="00C67CA1">
        <w:rPr>
          <w:rFonts w:cs="Times New Roman"/>
        </w:rPr>
        <w:t xml:space="preserve">, </w:t>
      </w:r>
      <w:proofErr w:type="spellStart"/>
      <w:r w:rsidRPr="00C67CA1">
        <w:rPr>
          <w:rFonts w:cs="Times New Roman"/>
        </w:rPr>
        <w:t>которая</w:t>
      </w:r>
      <w:proofErr w:type="spellEnd"/>
      <w:r w:rsidRPr="00C67CA1">
        <w:rPr>
          <w:rFonts w:cs="Times New Roman"/>
        </w:rPr>
        <w:t xml:space="preserve"> </w:t>
      </w:r>
      <w:proofErr w:type="spellStart"/>
      <w:r w:rsidRPr="00C67CA1">
        <w:rPr>
          <w:rFonts w:cs="Times New Roman"/>
        </w:rPr>
        <w:t>учитывает</w:t>
      </w:r>
      <w:proofErr w:type="spellEnd"/>
      <w:r w:rsidRPr="00C67CA1">
        <w:rPr>
          <w:rFonts w:cs="Times New Roman"/>
        </w:rPr>
        <w:t xml:space="preserve"> </w:t>
      </w:r>
      <w:proofErr w:type="spellStart"/>
      <w:r w:rsidRPr="00C67CA1">
        <w:rPr>
          <w:rFonts w:cs="Times New Roman"/>
        </w:rPr>
        <w:t>особенности</w:t>
      </w:r>
      <w:proofErr w:type="spellEnd"/>
      <w:r w:rsidRPr="00C67CA1">
        <w:rPr>
          <w:rFonts w:cs="Times New Roman"/>
        </w:rPr>
        <w:t xml:space="preserve"> </w:t>
      </w:r>
      <w:proofErr w:type="spellStart"/>
      <w:r w:rsidRPr="00C67CA1">
        <w:rPr>
          <w:rFonts w:cs="Times New Roman"/>
        </w:rPr>
        <w:t>их</w:t>
      </w:r>
      <w:proofErr w:type="spellEnd"/>
      <w:r w:rsidRPr="00C67CA1">
        <w:rPr>
          <w:rFonts w:cs="Times New Roman"/>
        </w:rPr>
        <w:t xml:space="preserve"> </w:t>
      </w:r>
      <w:proofErr w:type="spellStart"/>
      <w:r w:rsidRPr="00C67CA1">
        <w:rPr>
          <w:rFonts w:cs="Times New Roman"/>
        </w:rPr>
        <w:t>психофизического</w:t>
      </w:r>
      <w:proofErr w:type="spellEnd"/>
      <w:r w:rsidRPr="00C67CA1">
        <w:rPr>
          <w:rFonts w:cs="Times New Roman"/>
        </w:rPr>
        <w:t xml:space="preserve"> </w:t>
      </w:r>
      <w:proofErr w:type="spellStart"/>
      <w:r w:rsidRPr="00C67CA1">
        <w:rPr>
          <w:rFonts w:cs="Times New Roman"/>
        </w:rPr>
        <w:t>развития</w:t>
      </w:r>
      <w:proofErr w:type="spellEnd"/>
      <w:r w:rsidRPr="00C67CA1">
        <w:rPr>
          <w:rFonts w:cs="Times New Roman"/>
        </w:rPr>
        <w:t xml:space="preserve">, </w:t>
      </w:r>
      <w:proofErr w:type="spellStart"/>
      <w:r w:rsidRPr="00C67CA1">
        <w:rPr>
          <w:rFonts w:cs="Times New Roman"/>
        </w:rPr>
        <w:t>индивидуальные</w:t>
      </w:r>
      <w:proofErr w:type="spellEnd"/>
      <w:r w:rsidRPr="00C67CA1">
        <w:rPr>
          <w:rFonts w:cs="Times New Roman"/>
        </w:rPr>
        <w:t xml:space="preserve"> </w:t>
      </w:r>
      <w:proofErr w:type="spellStart"/>
      <w:r w:rsidRPr="00C67CA1">
        <w:rPr>
          <w:rFonts w:cs="Times New Roman"/>
        </w:rPr>
        <w:t>возможности</w:t>
      </w:r>
      <w:proofErr w:type="spellEnd"/>
      <w:r w:rsidRPr="00C67CA1">
        <w:rPr>
          <w:rFonts w:cs="Times New Roman"/>
        </w:rPr>
        <w:t xml:space="preserve">, </w:t>
      </w:r>
      <w:proofErr w:type="spellStart"/>
      <w:r w:rsidRPr="00C67CA1">
        <w:rPr>
          <w:rFonts w:cs="Times New Roman"/>
        </w:rPr>
        <w:t>особые</w:t>
      </w:r>
      <w:proofErr w:type="spellEnd"/>
      <w:r w:rsidRPr="00C67CA1">
        <w:rPr>
          <w:rFonts w:cs="Times New Roman"/>
        </w:rPr>
        <w:t xml:space="preserve"> </w:t>
      </w:r>
      <w:proofErr w:type="spellStart"/>
      <w:r w:rsidRPr="00C67CA1">
        <w:rPr>
          <w:rFonts w:cs="Times New Roman"/>
        </w:rPr>
        <w:t>образовательные</w:t>
      </w:r>
      <w:proofErr w:type="spellEnd"/>
      <w:r w:rsidRPr="00C67CA1">
        <w:rPr>
          <w:rFonts w:cs="Times New Roman"/>
        </w:rPr>
        <w:t xml:space="preserve"> </w:t>
      </w:r>
      <w:proofErr w:type="spellStart"/>
      <w:r w:rsidRPr="00C67CA1">
        <w:rPr>
          <w:rFonts w:cs="Times New Roman"/>
        </w:rPr>
        <w:t>потребности</w:t>
      </w:r>
      <w:proofErr w:type="spellEnd"/>
      <w:r w:rsidRPr="00C67CA1">
        <w:rPr>
          <w:rFonts w:cs="Times New Roman"/>
        </w:rPr>
        <w:t xml:space="preserve">, </w:t>
      </w:r>
      <w:proofErr w:type="spellStart"/>
      <w:r w:rsidRPr="00C67CA1">
        <w:rPr>
          <w:rFonts w:cs="Times New Roman"/>
        </w:rPr>
        <w:t>обеспечивает</w:t>
      </w:r>
      <w:proofErr w:type="spellEnd"/>
      <w:r w:rsidRPr="00C67CA1">
        <w:rPr>
          <w:rFonts w:cs="Times New Roman"/>
        </w:rPr>
        <w:t xml:space="preserve"> </w:t>
      </w:r>
      <w:proofErr w:type="spellStart"/>
      <w:r w:rsidRPr="00C67CA1">
        <w:rPr>
          <w:rFonts w:cs="Times New Roman"/>
        </w:rPr>
        <w:t>комплексную</w:t>
      </w:r>
      <w:proofErr w:type="spellEnd"/>
      <w:r w:rsidRPr="00C67CA1">
        <w:rPr>
          <w:rFonts w:cs="Times New Roman"/>
        </w:rPr>
        <w:t xml:space="preserve"> </w:t>
      </w:r>
      <w:proofErr w:type="spellStart"/>
      <w:r w:rsidRPr="00C67CA1">
        <w:rPr>
          <w:rFonts w:cs="Times New Roman"/>
        </w:rPr>
        <w:t>коррекцию</w:t>
      </w:r>
      <w:proofErr w:type="spellEnd"/>
      <w:r w:rsidRPr="00C67CA1">
        <w:rPr>
          <w:rFonts w:cs="Times New Roman"/>
        </w:rPr>
        <w:t xml:space="preserve"> </w:t>
      </w:r>
      <w:proofErr w:type="spellStart"/>
      <w:r w:rsidRPr="00C67CA1">
        <w:rPr>
          <w:rFonts w:cs="Times New Roman"/>
        </w:rPr>
        <w:t>нарушений</w:t>
      </w:r>
      <w:proofErr w:type="spellEnd"/>
      <w:r w:rsidRPr="00C67CA1">
        <w:rPr>
          <w:rFonts w:cs="Times New Roman"/>
        </w:rPr>
        <w:t xml:space="preserve"> </w:t>
      </w:r>
      <w:proofErr w:type="spellStart"/>
      <w:r w:rsidRPr="00C67CA1">
        <w:rPr>
          <w:rFonts w:cs="Times New Roman"/>
        </w:rPr>
        <w:t>развития</w:t>
      </w:r>
      <w:proofErr w:type="spellEnd"/>
      <w:r w:rsidRPr="00C67CA1">
        <w:rPr>
          <w:rFonts w:cs="Times New Roman"/>
        </w:rPr>
        <w:t xml:space="preserve"> и </w:t>
      </w:r>
      <w:proofErr w:type="spellStart"/>
      <w:r w:rsidRPr="00C67CA1">
        <w:rPr>
          <w:rFonts w:cs="Times New Roman"/>
        </w:rPr>
        <w:t>социальную</w:t>
      </w:r>
      <w:proofErr w:type="spellEnd"/>
      <w:r w:rsidRPr="00C67CA1">
        <w:rPr>
          <w:rFonts w:cs="Times New Roman"/>
        </w:rPr>
        <w:t xml:space="preserve"> </w:t>
      </w:r>
      <w:proofErr w:type="spellStart"/>
      <w:r w:rsidRPr="00C67CA1">
        <w:rPr>
          <w:rFonts w:cs="Times New Roman"/>
        </w:rPr>
        <w:t>адаптацию</w:t>
      </w:r>
      <w:proofErr w:type="spellEnd"/>
      <w:r w:rsidRPr="00C67CA1">
        <w:rPr>
          <w:rFonts w:cs="Times New Roman"/>
        </w:rPr>
        <w:t>.</w:t>
      </w:r>
    </w:p>
    <w:p w:rsidR="0027757E" w:rsidRPr="00C67CA1" w:rsidRDefault="0027757E" w:rsidP="00AD628A">
      <w:pPr>
        <w:pStyle w:val="14TexstOSNOVA1012"/>
        <w:spacing w:line="240" w:lineRule="auto"/>
        <w:ind w:firstLine="709"/>
        <w:rPr>
          <w:rFonts w:ascii="Times New Roman" w:hAnsi="Times New Roman" w:cs="Times New Roman"/>
          <w:b/>
          <w:color w:val="auto"/>
          <w:sz w:val="24"/>
          <w:szCs w:val="24"/>
        </w:rPr>
      </w:pPr>
      <w:r w:rsidRPr="00C67CA1">
        <w:rPr>
          <w:rFonts w:ascii="Times New Roman" w:hAnsi="Times New Roman" w:cs="Times New Roman"/>
          <w:b/>
          <w:color w:val="auto"/>
          <w:sz w:val="24"/>
          <w:szCs w:val="24"/>
        </w:rPr>
        <w:t xml:space="preserve">Психолого-педагогическая характеристика </w:t>
      </w:r>
      <w:r w:rsidR="0071369C" w:rsidRPr="00C67CA1">
        <w:rPr>
          <w:rFonts w:ascii="Times New Roman" w:hAnsi="Times New Roman" w:cs="Times New Roman"/>
          <w:b/>
          <w:color w:val="auto"/>
          <w:sz w:val="24"/>
          <w:szCs w:val="24"/>
        </w:rPr>
        <w:t xml:space="preserve">умственно </w:t>
      </w:r>
      <w:proofErr w:type="gramStart"/>
      <w:r w:rsidR="0071369C" w:rsidRPr="00C67CA1">
        <w:rPr>
          <w:rFonts w:ascii="Times New Roman" w:hAnsi="Times New Roman" w:cs="Times New Roman"/>
          <w:b/>
          <w:color w:val="auto"/>
          <w:sz w:val="24"/>
          <w:szCs w:val="24"/>
        </w:rPr>
        <w:t>отсталых</w:t>
      </w:r>
      <w:proofErr w:type="gramEnd"/>
      <w:r w:rsidR="0071369C" w:rsidRPr="00C67CA1">
        <w:rPr>
          <w:rFonts w:ascii="Times New Roman" w:hAnsi="Times New Roman" w:cs="Times New Roman"/>
          <w:b/>
          <w:color w:val="auto"/>
          <w:sz w:val="24"/>
          <w:szCs w:val="24"/>
        </w:rPr>
        <w:t xml:space="preserve"> обучающихся с НОДА</w:t>
      </w:r>
    </w:p>
    <w:p w:rsidR="0071369C" w:rsidRPr="00C67CA1" w:rsidRDefault="0071369C" w:rsidP="00AD628A">
      <w:pPr>
        <w:spacing w:after="0" w:line="240" w:lineRule="auto"/>
        <w:contextualSpacing/>
        <w:jc w:val="both"/>
        <w:rPr>
          <w:rFonts w:ascii="Times New Roman" w:hAnsi="Times New Roman"/>
          <w:sz w:val="24"/>
          <w:szCs w:val="24"/>
        </w:rPr>
      </w:pPr>
      <w:r w:rsidRPr="00C67CA1">
        <w:rPr>
          <w:rFonts w:ascii="Times New Roman" w:hAnsi="Times New Roman"/>
          <w:sz w:val="24"/>
          <w:szCs w:val="24"/>
        </w:rPr>
        <w:t xml:space="preserve">Это группа </w:t>
      </w:r>
      <w:proofErr w:type="gramStart"/>
      <w:r w:rsidRPr="00C67CA1">
        <w:rPr>
          <w:rFonts w:ascii="Times New Roman" w:hAnsi="Times New Roman"/>
          <w:sz w:val="24"/>
          <w:szCs w:val="24"/>
        </w:rPr>
        <w:t>обучающихся</w:t>
      </w:r>
      <w:proofErr w:type="gramEnd"/>
      <w:r w:rsidRPr="00C67CA1">
        <w:rPr>
          <w:rFonts w:ascii="Times New Roman" w:hAnsi="Times New Roman"/>
          <w:sz w:val="24"/>
          <w:szCs w:val="24"/>
        </w:rPr>
        <w:t xml:space="preserve"> - дети с двигательными нарушениями разной степени выраженности и с легкой степенью интеллектуальной недостаточности, осложненными </w:t>
      </w:r>
      <w:proofErr w:type="spellStart"/>
      <w:r w:rsidRPr="00C67CA1">
        <w:rPr>
          <w:rFonts w:ascii="Times New Roman" w:hAnsi="Times New Roman"/>
          <w:sz w:val="24"/>
          <w:szCs w:val="24"/>
        </w:rPr>
        <w:t>нейросенсорными</w:t>
      </w:r>
      <w:proofErr w:type="spellEnd"/>
      <w:r w:rsidRPr="00C67CA1">
        <w:rPr>
          <w:rFonts w:ascii="Times New Roman" w:hAnsi="Times New Roman"/>
          <w:sz w:val="24"/>
          <w:szCs w:val="24"/>
        </w:rPr>
        <w:t xml:space="preserve"> нарушениями, а также имеющие </w:t>
      </w:r>
      <w:proofErr w:type="spellStart"/>
      <w:r w:rsidRPr="00C67CA1">
        <w:rPr>
          <w:rFonts w:ascii="Times New Roman" w:hAnsi="Times New Roman"/>
          <w:sz w:val="24"/>
          <w:szCs w:val="24"/>
        </w:rPr>
        <w:t>дизартрические</w:t>
      </w:r>
      <w:proofErr w:type="spellEnd"/>
      <w:r w:rsidRPr="00C67CA1">
        <w:rPr>
          <w:rFonts w:ascii="Times New Roman" w:hAnsi="Times New Roman"/>
          <w:sz w:val="24"/>
          <w:szCs w:val="24"/>
        </w:rPr>
        <w:t xml:space="preserve">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r w:rsidR="003A5DDE" w:rsidRPr="00C67CA1">
        <w:rPr>
          <w:rFonts w:ascii="Times New Roman" w:hAnsi="Times New Roman"/>
          <w:sz w:val="24"/>
          <w:szCs w:val="24"/>
        </w:rPr>
        <w:t xml:space="preserve">  В </w:t>
      </w:r>
      <w:r w:rsidR="00F01C97">
        <w:rPr>
          <w:rFonts w:ascii="Times New Roman" w:hAnsi="Times New Roman"/>
          <w:kern w:val="28"/>
          <w:sz w:val="24"/>
          <w:szCs w:val="24"/>
        </w:rPr>
        <w:t xml:space="preserve">МБОУ </w:t>
      </w:r>
      <w:r w:rsidR="001401B8">
        <w:rPr>
          <w:rFonts w:ascii="Times New Roman" w:hAnsi="Times New Roman"/>
          <w:kern w:val="28"/>
          <w:sz w:val="24"/>
          <w:szCs w:val="24"/>
        </w:rPr>
        <w:t xml:space="preserve">СОШ с.Аксаитово </w:t>
      </w:r>
      <w:r w:rsidR="00CB2D73" w:rsidRPr="00C67CA1">
        <w:rPr>
          <w:rFonts w:ascii="Times New Roman" w:hAnsi="Times New Roman"/>
          <w:kern w:val="28"/>
          <w:sz w:val="24"/>
          <w:szCs w:val="24"/>
        </w:rPr>
        <w:t xml:space="preserve">с НОДА 6.3 </w:t>
      </w:r>
      <w:r w:rsidR="003A5DDE" w:rsidRPr="00C67CA1">
        <w:rPr>
          <w:rFonts w:ascii="Times New Roman" w:hAnsi="Times New Roman"/>
          <w:kern w:val="28"/>
          <w:sz w:val="24"/>
          <w:szCs w:val="24"/>
        </w:rPr>
        <w:t>- 1 ребенок.</w:t>
      </w:r>
    </w:p>
    <w:p w:rsidR="003A5DDE" w:rsidRPr="00C67CA1" w:rsidRDefault="0027757E" w:rsidP="00AD628A">
      <w:pPr>
        <w:pStyle w:val="a4"/>
        <w:spacing w:before="0" w:after="0" w:line="240" w:lineRule="auto"/>
        <w:ind w:firstLine="709"/>
        <w:contextualSpacing/>
        <w:jc w:val="both"/>
        <w:rPr>
          <w:b/>
        </w:rPr>
      </w:pPr>
      <w:r w:rsidRPr="00C67CA1">
        <w:rPr>
          <w:b/>
        </w:rPr>
        <w:t>Особые образовательн</w:t>
      </w:r>
      <w:r w:rsidR="0071369C" w:rsidRPr="00C67CA1">
        <w:rPr>
          <w:b/>
        </w:rPr>
        <w:t xml:space="preserve">ые потребности умственно </w:t>
      </w:r>
      <w:proofErr w:type="gramStart"/>
      <w:r w:rsidR="0071369C" w:rsidRPr="00C67CA1">
        <w:rPr>
          <w:b/>
        </w:rPr>
        <w:t>отсталых</w:t>
      </w:r>
      <w:proofErr w:type="gramEnd"/>
      <w:r w:rsidR="0071369C" w:rsidRPr="00C67CA1">
        <w:rPr>
          <w:b/>
        </w:rPr>
        <w:t xml:space="preserve"> обучающихся с НОДА</w:t>
      </w:r>
    </w:p>
    <w:p w:rsidR="0071369C" w:rsidRPr="00C67CA1" w:rsidRDefault="0071369C" w:rsidP="00AD628A">
      <w:pPr>
        <w:pStyle w:val="a4"/>
        <w:spacing w:before="0" w:after="0" w:line="240" w:lineRule="auto"/>
        <w:ind w:firstLine="709"/>
        <w:contextualSpacing/>
        <w:jc w:val="both"/>
      </w:pPr>
      <w:r w:rsidRPr="00C67CA1">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C67CA1" w:rsidRDefault="0071369C" w:rsidP="00AD628A">
      <w:pPr>
        <w:pStyle w:val="p4"/>
        <w:numPr>
          <w:ilvl w:val="0"/>
          <w:numId w:val="3"/>
        </w:numPr>
        <w:spacing w:before="0" w:beforeAutospacing="0" w:after="0" w:afterAutospacing="0"/>
        <w:ind w:left="0" w:firstLine="709"/>
        <w:jc w:val="both"/>
      </w:pPr>
      <w:r w:rsidRPr="00C67CA1">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C67CA1" w:rsidRDefault="0071369C" w:rsidP="00AD628A">
      <w:pPr>
        <w:pStyle w:val="a4"/>
        <w:numPr>
          <w:ilvl w:val="0"/>
          <w:numId w:val="3"/>
        </w:numPr>
        <w:spacing w:before="0" w:after="0" w:line="240" w:lineRule="auto"/>
        <w:ind w:left="0" w:firstLine="709"/>
        <w:contextualSpacing/>
        <w:jc w:val="both"/>
      </w:pPr>
      <w:r w:rsidRPr="00C67CA1">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C67CA1">
        <w:t>ассистивных</w:t>
      </w:r>
      <w:proofErr w:type="spellEnd"/>
      <w:r w:rsidRPr="00C67CA1">
        <w:t xml:space="preserve"> технологий), обеспечивающих реализацию «обходных путей» обучения;</w:t>
      </w:r>
    </w:p>
    <w:p w:rsidR="0071369C" w:rsidRPr="00C67CA1" w:rsidRDefault="0071369C" w:rsidP="00AD628A">
      <w:pPr>
        <w:pStyle w:val="p4"/>
        <w:numPr>
          <w:ilvl w:val="0"/>
          <w:numId w:val="3"/>
        </w:numPr>
        <w:spacing w:before="0" w:beforeAutospacing="0" w:after="0" w:afterAutospacing="0"/>
        <w:ind w:left="0" w:firstLine="709"/>
        <w:jc w:val="both"/>
      </w:pPr>
      <w:r w:rsidRPr="00C67CA1">
        <w:t>индивидуализация обучения требуется в большей степени, чем для нормально развивающегося ребёнка;</w:t>
      </w:r>
    </w:p>
    <w:p w:rsidR="0071369C" w:rsidRPr="00C67CA1" w:rsidRDefault="0071369C" w:rsidP="00AD628A">
      <w:pPr>
        <w:pStyle w:val="p4"/>
        <w:numPr>
          <w:ilvl w:val="0"/>
          <w:numId w:val="3"/>
        </w:numPr>
        <w:spacing w:before="0" w:beforeAutospacing="0" w:after="0" w:afterAutospacing="0"/>
        <w:ind w:left="0" w:firstLine="709"/>
        <w:jc w:val="both"/>
      </w:pPr>
      <w:r w:rsidRPr="00C67CA1">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C67CA1" w:rsidRDefault="0071369C" w:rsidP="00AD628A">
      <w:pPr>
        <w:pStyle w:val="p4"/>
        <w:numPr>
          <w:ilvl w:val="0"/>
          <w:numId w:val="3"/>
        </w:numPr>
        <w:spacing w:before="0" w:beforeAutospacing="0" w:after="0" w:afterAutospacing="0"/>
        <w:ind w:left="0" w:firstLine="709"/>
        <w:jc w:val="both"/>
      </w:pPr>
      <w:r w:rsidRPr="00C67CA1">
        <w:t>специальное обучение «переносу» сформированных знаний и умений в новые ситуации взаимодействия с действительностью;</w:t>
      </w:r>
    </w:p>
    <w:p w:rsidR="0071369C" w:rsidRPr="00C67CA1" w:rsidRDefault="0071369C" w:rsidP="00AD628A">
      <w:pPr>
        <w:pStyle w:val="p4"/>
        <w:numPr>
          <w:ilvl w:val="0"/>
          <w:numId w:val="3"/>
        </w:numPr>
        <w:spacing w:before="0" w:beforeAutospacing="0" w:after="0" w:afterAutospacing="0"/>
        <w:ind w:left="0" w:firstLine="709"/>
        <w:jc w:val="both"/>
        <w:rPr>
          <w:rStyle w:val="s1"/>
        </w:rPr>
      </w:pPr>
      <w:r w:rsidRPr="00C67CA1">
        <w:rPr>
          <w:rStyle w:val="s1"/>
        </w:rPr>
        <w:t>специальная помощь в развитии возможностей вербальной и невербальной коммуникации;</w:t>
      </w:r>
    </w:p>
    <w:p w:rsidR="0071369C" w:rsidRPr="00C67CA1" w:rsidRDefault="0071369C" w:rsidP="00AD628A">
      <w:pPr>
        <w:pStyle w:val="14TexstOSNOVA1012"/>
        <w:numPr>
          <w:ilvl w:val="0"/>
          <w:numId w:val="3"/>
        </w:numPr>
        <w:spacing w:line="240" w:lineRule="auto"/>
        <w:ind w:left="0" w:firstLine="709"/>
        <w:rPr>
          <w:rFonts w:ascii="Times New Roman" w:hAnsi="Times New Roman" w:cs="Times New Roman"/>
          <w:color w:val="auto"/>
          <w:sz w:val="24"/>
          <w:szCs w:val="24"/>
        </w:rPr>
      </w:pPr>
      <w:r w:rsidRPr="00C67CA1">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C67CA1" w:rsidRDefault="0071369C" w:rsidP="00AD628A">
      <w:pPr>
        <w:pStyle w:val="a4"/>
        <w:numPr>
          <w:ilvl w:val="0"/>
          <w:numId w:val="3"/>
        </w:numPr>
        <w:spacing w:before="0" w:after="0" w:line="240" w:lineRule="auto"/>
        <w:ind w:left="0" w:firstLine="709"/>
        <w:contextualSpacing/>
        <w:jc w:val="both"/>
      </w:pPr>
      <w:r w:rsidRPr="00C67CA1">
        <w:t>обеспечение особой пространственной и временной организации образовательной среды;</w:t>
      </w:r>
    </w:p>
    <w:p w:rsidR="0071369C" w:rsidRPr="00C67CA1" w:rsidRDefault="0071369C" w:rsidP="00AD628A">
      <w:pPr>
        <w:pStyle w:val="a4"/>
        <w:numPr>
          <w:ilvl w:val="0"/>
          <w:numId w:val="3"/>
        </w:numPr>
        <w:spacing w:before="0" w:after="0" w:line="240" w:lineRule="auto"/>
        <w:ind w:left="0" w:firstLine="709"/>
        <w:contextualSpacing/>
        <w:jc w:val="both"/>
      </w:pPr>
      <w:r w:rsidRPr="00C67CA1">
        <w:t>максимальное расширение образовательного пространства – выход за пределы образовательного учреждения.</w:t>
      </w:r>
    </w:p>
    <w:p w:rsidR="0071369C" w:rsidRPr="00C67CA1" w:rsidRDefault="0071369C" w:rsidP="00AD628A">
      <w:pPr>
        <w:pStyle w:val="a4"/>
        <w:spacing w:before="0" w:after="0" w:line="240" w:lineRule="auto"/>
        <w:ind w:firstLine="709"/>
        <w:contextualSpacing/>
        <w:jc w:val="both"/>
      </w:pPr>
      <w:r w:rsidRPr="00C67CA1">
        <w:t xml:space="preserve">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w:t>
      </w:r>
      <w:r w:rsidRPr="00C67CA1">
        <w:lastRenderedPageBreak/>
        <w:t>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C67CA1" w:rsidRDefault="004636C6" w:rsidP="00AD628A">
      <w:pPr>
        <w:pStyle w:val="3"/>
        <w:spacing w:before="120" w:after="120" w:line="240" w:lineRule="auto"/>
        <w:jc w:val="center"/>
        <w:rPr>
          <w:rFonts w:ascii="Times New Roman" w:hAnsi="Times New Roman"/>
          <w:i w:val="0"/>
          <w:sz w:val="24"/>
          <w:szCs w:val="24"/>
        </w:rPr>
      </w:pPr>
      <w:bookmarkStart w:id="4" w:name="_Toc289117689"/>
      <w:r>
        <w:rPr>
          <w:rFonts w:ascii="Times New Roman" w:hAnsi="Times New Roman"/>
          <w:i w:val="0"/>
          <w:sz w:val="24"/>
          <w:szCs w:val="24"/>
        </w:rPr>
        <w:t xml:space="preserve">1.2. </w:t>
      </w:r>
      <w:proofErr w:type="gramStart"/>
      <w:r w:rsidR="0071369C" w:rsidRPr="00C67CA1">
        <w:rPr>
          <w:rFonts w:ascii="Times New Roman" w:hAnsi="Times New Roman"/>
          <w:i w:val="0"/>
          <w:sz w:val="24"/>
          <w:szCs w:val="24"/>
        </w:rPr>
        <w:t>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
      <w:proofErr w:type="gramEnd"/>
    </w:p>
    <w:p w:rsidR="00A17EFE" w:rsidRPr="00C67CA1" w:rsidRDefault="00A17EFE" w:rsidP="00AD628A">
      <w:pPr>
        <w:spacing w:after="0" w:line="240" w:lineRule="auto"/>
        <w:ind w:firstLine="709"/>
        <w:jc w:val="both"/>
        <w:rPr>
          <w:rFonts w:ascii="Times New Roman" w:hAnsi="Times New Roman"/>
          <w:spacing w:val="2"/>
          <w:sz w:val="24"/>
          <w:szCs w:val="24"/>
        </w:rPr>
      </w:pPr>
      <w:r w:rsidRPr="00C67CA1">
        <w:rPr>
          <w:rFonts w:ascii="Times New Roman" w:hAnsi="Times New Roman"/>
          <w:sz w:val="24"/>
          <w:szCs w:val="24"/>
        </w:rPr>
        <w:t xml:space="preserve">Освоение адаптированной основной общеобразовательной программы НОО обеспечивает достижение  </w:t>
      </w:r>
      <w:proofErr w:type="gramStart"/>
      <w:r w:rsidRPr="00C67CA1">
        <w:rPr>
          <w:rFonts w:ascii="Times New Roman" w:hAnsi="Times New Roman"/>
          <w:sz w:val="24"/>
          <w:szCs w:val="24"/>
        </w:rPr>
        <w:t>умственно</w:t>
      </w:r>
      <w:r w:rsidR="003A5DDE" w:rsidRPr="00C67CA1">
        <w:rPr>
          <w:rFonts w:ascii="Times New Roman" w:hAnsi="Times New Roman"/>
          <w:sz w:val="24"/>
          <w:szCs w:val="24"/>
        </w:rPr>
        <w:t>-</w:t>
      </w:r>
      <w:r w:rsidRPr="00C67CA1">
        <w:rPr>
          <w:rFonts w:ascii="Times New Roman" w:hAnsi="Times New Roman"/>
          <w:sz w:val="24"/>
          <w:szCs w:val="24"/>
        </w:rPr>
        <w:t>отсталыми</w:t>
      </w:r>
      <w:proofErr w:type="gramEnd"/>
      <w:r w:rsidRPr="00C67CA1">
        <w:rPr>
          <w:rFonts w:ascii="Times New Roman" w:hAnsi="Times New Roman"/>
          <w:sz w:val="24"/>
          <w:szCs w:val="24"/>
        </w:rPr>
        <w:t xml:space="preserve"> обучающимися с НОДА двух видов результатов: </w:t>
      </w:r>
      <w:r w:rsidRPr="00C67CA1">
        <w:rPr>
          <w:rFonts w:ascii="Times New Roman" w:hAnsi="Times New Roman"/>
          <w:i/>
          <w:sz w:val="24"/>
          <w:szCs w:val="24"/>
        </w:rPr>
        <w:t xml:space="preserve">личностных и предметных. </w:t>
      </w:r>
    </w:p>
    <w:p w:rsidR="00A17EFE" w:rsidRPr="00C67CA1" w:rsidRDefault="00A17EFE" w:rsidP="00AD628A">
      <w:pPr>
        <w:spacing w:after="0" w:line="240" w:lineRule="auto"/>
        <w:ind w:firstLine="709"/>
        <w:jc w:val="both"/>
        <w:rPr>
          <w:rFonts w:ascii="Times New Roman" w:hAnsi="Times New Roman"/>
          <w:sz w:val="24"/>
          <w:szCs w:val="24"/>
        </w:rPr>
      </w:pPr>
      <w:r w:rsidRPr="00C67CA1">
        <w:rPr>
          <w:rFonts w:ascii="Times New Roman" w:hAnsi="Times New Roman"/>
          <w:i/>
          <w:sz w:val="24"/>
          <w:szCs w:val="24"/>
        </w:rPr>
        <w:t xml:space="preserve">Личностные результаты </w:t>
      </w:r>
      <w:r w:rsidRPr="00C67CA1">
        <w:rPr>
          <w:rFonts w:ascii="Times New Roman" w:hAnsi="Times New Roman"/>
          <w:sz w:val="24"/>
          <w:szCs w:val="24"/>
        </w:rPr>
        <w:t xml:space="preserve">освоения АООП НОО включают индивидуально-личностные качества, социальные компетенции обучающегося и ценностные установки. </w:t>
      </w:r>
    </w:p>
    <w:p w:rsidR="00833818" w:rsidRPr="00C67CA1" w:rsidRDefault="00833818" w:rsidP="00AD628A">
      <w:pPr>
        <w:pStyle w:val="ConsPlusNormal"/>
        <w:ind w:firstLine="283"/>
        <w:jc w:val="both"/>
        <w:rPr>
          <w:rFonts w:ascii="Times New Roman" w:hAnsi="Times New Roman" w:cs="Times New Roman"/>
          <w:sz w:val="24"/>
          <w:szCs w:val="24"/>
        </w:rPr>
      </w:pPr>
      <w:r w:rsidRPr="00C67CA1">
        <w:rPr>
          <w:rFonts w:ascii="Times New Roman" w:hAnsi="Times New Roman" w:cs="Times New Roman"/>
          <w:sz w:val="24"/>
          <w:szCs w:val="24"/>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отражают:</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1) развитие чувства любви к матери, членам семьи, к школе, принятие учителя и учеников класса, взаимодействие с ними;</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2) развитие мотивации к обучению;</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sidRPr="00C67CA1">
        <w:rPr>
          <w:rFonts w:ascii="Times New Roman" w:hAnsi="Times New Roman" w:cs="Times New Roman"/>
          <w:sz w:val="24"/>
          <w:szCs w:val="24"/>
        </w:rPr>
        <w:t>имплантом</w:t>
      </w:r>
      <w:proofErr w:type="spellEnd"/>
      <w:r w:rsidRPr="00C67CA1">
        <w:rPr>
          <w:rFonts w:ascii="Times New Roman" w:hAnsi="Times New Roman" w:cs="Times New Roman"/>
          <w:sz w:val="24"/>
          <w:szCs w:val="24"/>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5) владение элементарными навыками коммуникации и принятыми ритуалами социального взаимодействия;</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6) развитие положительных свойств и качеств личности;</w:t>
      </w:r>
    </w:p>
    <w:p w:rsidR="00833818" w:rsidRPr="00C67CA1" w:rsidRDefault="00833818" w:rsidP="00AD628A">
      <w:pPr>
        <w:spacing w:after="0" w:line="240" w:lineRule="auto"/>
        <w:jc w:val="both"/>
        <w:rPr>
          <w:rFonts w:ascii="Times New Roman" w:hAnsi="Times New Roman"/>
          <w:sz w:val="24"/>
          <w:szCs w:val="24"/>
        </w:rPr>
      </w:pPr>
      <w:r w:rsidRPr="00C67CA1">
        <w:rPr>
          <w:rFonts w:ascii="Times New Roman" w:hAnsi="Times New Roman"/>
          <w:sz w:val="24"/>
          <w:szCs w:val="24"/>
        </w:rPr>
        <w:t xml:space="preserve">   7) готовность к вхождению </w:t>
      </w:r>
      <w:proofErr w:type="gramStart"/>
      <w:r w:rsidRPr="00C67CA1">
        <w:rPr>
          <w:rFonts w:ascii="Times New Roman" w:hAnsi="Times New Roman"/>
          <w:sz w:val="24"/>
          <w:szCs w:val="24"/>
        </w:rPr>
        <w:t>обучающегося</w:t>
      </w:r>
      <w:proofErr w:type="gramEnd"/>
      <w:r w:rsidRPr="00C67CA1">
        <w:rPr>
          <w:rFonts w:ascii="Times New Roman" w:hAnsi="Times New Roman"/>
          <w:sz w:val="24"/>
          <w:szCs w:val="24"/>
        </w:rPr>
        <w:t xml:space="preserve"> в социальную среду</w:t>
      </w:r>
    </w:p>
    <w:p w:rsidR="00A17EFE" w:rsidRPr="00C67CA1" w:rsidRDefault="00A17EFE" w:rsidP="00AD628A">
      <w:pPr>
        <w:spacing w:after="0" w:line="240" w:lineRule="auto"/>
        <w:ind w:firstLine="709"/>
        <w:jc w:val="both"/>
        <w:rPr>
          <w:rFonts w:ascii="Times New Roman" w:hAnsi="Times New Roman"/>
          <w:sz w:val="24"/>
          <w:szCs w:val="24"/>
        </w:rPr>
      </w:pPr>
      <w:r w:rsidRPr="00C67CA1">
        <w:rPr>
          <w:rFonts w:ascii="Times New Roman" w:hAnsi="Times New Roman"/>
          <w:sz w:val="24"/>
          <w:szCs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833818" w:rsidRPr="00C67CA1" w:rsidRDefault="00833818" w:rsidP="00AD628A">
      <w:pPr>
        <w:spacing w:after="0" w:line="240" w:lineRule="auto"/>
        <w:ind w:firstLine="709"/>
        <w:jc w:val="both"/>
        <w:rPr>
          <w:rFonts w:ascii="Times New Roman" w:hAnsi="Times New Roman"/>
          <w:sz w:val="24"/>
          <w:szCs w:val="24"/>
        </w:rPr>
      </w:pPr>
    </w:p>
    <w:p w:rsidR="00A17EFE" w:rsidRPr="00C67CA1" w:rsidRDefault="00A17EFE" w:rsidP="00AD628A">
      <w:pPr>
        <w:spacing w:after="0" w:line="240" w:lineRule="auto"/>
        <w:ind w:firstLine="709"/>
        <w:jc w:val="both"/>
        <w:rPr>
          <w:rFonts w:ascii="Times New Roman" w:hAnsi="Times New Roman"/>
          <w:sz w:val="24"/>
          <w:szCs w:val="24"/>
        </w:rPr>
      </w:pPr>
      <w:r w:rsidRPr="00C67CA1">
        <w:rPr>
          <w:rFonts w:ascii="Times New Roman" w:hAnsi="Times New Roman"/>
          <w:i/>
          <w:sz w:val="24"/>
          <w:szCs w:val="24"/>
        </w:rPr>
        <w:t>Предметные результаты</w:t>
      </w:r>
      <w:r w:rsidRPr="00C67CA1">
        <w:rPr>
          <w:rFonts w:ascii="Times New Roman" w:hAnsi="Times New Roman"/>
          <w:sz w:val="24"/>
          <w:szCs w:val="24"/>
        </w:rPr>
        <w:t xml:space="preserve"> освоения АООП НОО включают освоенные </w:t>
      </w:r>
      <w:proofErr w:type="gramStart"/>
      <w:r w:rsidRPr="00C67CA1">
        <w:rPr>
          <w:rFonts w:ascii="Times New Roman" w:hAnsi="Times New Roman"/>
          <w:sz w:val="24"/>
          <w:szCs w:val="24"/>
        </w:rPr>
        <w:t>обучающимися</w:t>
      </w:r>
      <w:proofErr w:type="gramEnd"/>
      <w:r w:rsidRPr="00C67CA1">
        <w:rPr>
          <w:rFonts w:ascii="Times New Roman" w:hAnsi="Times New Roman"/>
          <w:sz w:val="24"/>
          <w:szCs w:val="24"/>
        </w:rPr>
        <w:t xml:space="preserve">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833818" w:rsidRPr="00C67CA1" w:rsidRDefault="00833818" w:rsidP="00AD628A">
      <w:pPr>
        <w:pStyle w:val="ConsPlusNormal"/>
        <w:ind w:firstLine="284"/>
        <w:jc w:val="both"/>
        <w:rPr>
          <w:rFonts w:ascii="Times New Roman" w:hAnsi="Times New Roman" w:cs="Times New Roman"/>
          <w:sz w:val="24"/>
          <w:szCs w:val="24"/>
        </w:rPr>
      </w:pPr>
      <w:r w:rsidRPr="00C67CA1">
        <w:rPr>
          <w:rFonts w:ascii="Times New Roman" w:hAnsi="Times New Roman" w:cs="Times New Roman"/>
          <w:sz w:val="24"/>
          <w:szCs w:val="24"/>
        </w:rPr>
        <w:t xml:space="preserve">С учетом индивидуальных возможностей и особых образовательных </w:t>
      </w:r>
      <w:proofErr w:type="gramStart"/>
      <w:r w:rsidRPr="00C67CA1">
        <w:rPr>
          <w:rFonts w:ascii="Times New Roman" w:hAnsi="Times New Roman" w:cs="Times New Roman"/>
          <w:sz w:val="24"/>
          <w:szCs w:val="24"/>
        </w:rPr>
        <w:t>потребностей</w:t>
      </w:r>
      <w:proofErr w:type="gramEnd"/>
      <w:r w:rsidRPr="00C67CA1">
        <w:rPr>
          <w:rFonts w:ascii="Times New Roman" w:hAnsi="Times New Roman" w:cs="Times New Roman"/>
          <w:sz w:val="24"/>
          <w:szCs w:val="24"/>
        </w:rPr>
        <w:t xml:space="preserve"> обучающихся с НОДА с легкой степенью умственной отсталости предметные результаты должны отражать:</w:t>
      </w:r>
    </w:p>
    <w:p w:rsidR="003611B4" w:rsidRDefault="003611B4" w:rsidP="00AD628A">
      <w:pPr>
        <w:shd w:val="clear" w:color="auto" w:fill="FFFFFF"/>
        <w:spacing w:after="0" w:line="240" w:lineRule="auto"/>
        <w:ind w:left="1176"/>
        <w:rPr>
          <w:rFonts w:ascii="Times New Roman" w:hAnsi="Times New Roman"/>
          <w:b/>
          <w:bCs/>
          <w:sz w:val="24"/>
          <w:szCs w:val="24"/>
        </w:rPr>
      </w:pPr>
    </w:p>
    <w:p w:rsidR="00FC582A" w:rsidRPr="00C67CA1" w:rsidRDefault="004636C6" w:rsidP="00AD628A">
      <w:pPr>
        <w:shd w:val="clear" w:color="auto" w:fill="FFFFFF"/>
        <w:spacing w:after="0" w:line="240" w:lineRule="auto"/>
        <w:ind w:left="1176"/>
        <w:rPr>
          <w:rFonts w:ascii="Times New Roman" w:hAnsi="Times New Roman"/>
          <w:sz w:val="24"/>
          <w:szCs w:val="24"/>
        </w:rPr>
      </w:pPr>
      <w:r>
        <w:rPr>
          <w:rFonts w:ascii="Times New Roman" w:hAnsi="Times New Roman"/>
          <w:b/>
          <w:bCs/>
          <w:sz w:val="24"/>
          <w:szCs w:val="24"/>
        </w:rPr>
        <w:t xml:space="preserve">1.2.1. </w:t>
      </w:r>
      <w:r w:rsidR="00FC582A" w:rsidRPr="00C67CA1">
        <w:rPr>
          <w:rFonts w:ascii="Times New Roman" w:hAnsi="Times New Roman"/>
          <w:b/>
          <w:bCs/>
          <w:sz w:val="24"/>
          <w:szCs w:val="24"/>
        </w:rPr>
        <w:t>Предметные результаты по отдельным учебным предметам:</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Предметная область: Филология</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rPr>
        <w:t>Русский язык</w:t>
      </w:r>
    </w:p>
    <w:p w:rsidR="00FC582A" w:rsidRPr="00C67CA1" w:rsidRDefault="00FC582A" w:rsidP="00C91567">
      <w:pPr>
        <w:widowControl w:val="0"/>
        <w:numPr>
          <w:ilvl w:val="0"/>
          <w:numId w:val="13"/>
        </w:numPr>
        <w:shd w:val="clear" w:color="auto" w:fill="FFFFFF"/>
        <w:tabs>
          <w:tab w:val="left" w:pos="1051"/>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 xml:space="preserve">Формирование  первоначальных  навыков  чтения  и  письма  в процессе </w:t>
      </w:r>
      <w:r w:rsidRPr="00C67CA1">
        <w:rPr>
          <w:rFonts w:ascii="Times New Roman" w:hAnsi="Times New Roman"/>
          <w:sz w:val="24"/>
          <w:szCs w:val="24"/>
        </w:rPr>
        <w:lastRenderedPageBreak/>
        <w:t>овладения грамотой.</w:t>
      </w:r>
    </w:p>
    <w:p w:rsidR="00FC582A" w:rsidRPr="00C67CA1" w:rsidRDefault="00FC582A" w:rsidP="00C91567">
      <w:pPr>
        <w:widowControl w:val="0"/>
        <w:numPr>
          <w:ilvl w:val="0"/>
          <w:numId w:val="13"/>
        </w:numPr>
        <w:shd w:val="clear" w:color="auto" w:fill="FFFFFF"/>
        <w:tabs>
          <w:tab w:val="left" w:pos="1051"/>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Формирование элементарных представлений о русском языке как средстве общения и источнике: получения знаний.</w:t>
      </w:r>
    </w:p>
    <w:p w:rsidR="00FC582A" w:rsidRPr="00C67CA1" w:rsidRDefault="00FC582A" w:rsidP="00C91567">
      <w:pPr>
        <w:widowControl w:val="0"/>
        <w:numPr>
          <w:ilvl w:val="0"/>
          <w:numId w:val="13"/>
        </w:numPr>
        <w:shd w:val="clear" w:color="auto" w:fill="FFFFFF"/>
        <w:tabs>
          <w:tab w:val="left" w:pos="1051"/>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Использование     письменной     коммуникации     для     решения практико-ориентированных задач.</w:t>
      </w:r>
    </w:p>
    <w:p w:rsidR="00FC582A" w:rsidRPr="00C67CA1" w:rsidRDefault="00FC582A" w:rsidP="00AD628A">
      <w:pPr>
        <w:shd w:val="clear" w:color="auto" w:fill="FFFFFF"/>
        <w:spacing w:after="0" w:line="240" w:lineRule="auto"/>
        <w:ind w:left="331"/>
        <w:rPr>
          <w:rFonts w:ascii="Times New Roman" w:hAnsi="Times New Roman"/>
          <w:sz w:val="24"/>
          <w:szCs w:val="24"/>
        </w:rPr>
      </w:pPr>
      <w:r w:rsidRPr="00C67CA1">
        <w:rPr>
          <w:rFonts w:ascii="Times New Roman" w:hAnsi="Times New Roman"/>
          <w:b/>
          <w:bCs/>
          <w:sz w:val="24"/>
          <w:szCs w:val="24"/>
        </w:rPr>
        <w:t>Чтение.</w:t>
      </w:r>
    </w:p>
    <w:p w:rsidR="00FC582A" w:rsidRPr="00C67CA1" w:rsidRDefault="00FC582A" w:rsidP="00C91567">
      <w:pPr>
        <w:widowControl w:val="0"/>
        <w:numPr>
          <w:ilvl w:val="0"/>
          <w:numId w:val="13"/>
        </w:numPr>
        <w:shd w:val="clear" w:color="auto" w:fill="FFFFFF"/>
        <w:tabs>
          <w:tab w:val="left" w:pos="1051"/>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w:t>
      </w:r>
    </w:p>
    <w:p w:rsidR="00FC582A" w:rsidRPr="00C67CA1" w:rsidRDefault="00FC582A" w:rsidP="00C91567">
      <w:pPr>
        <w:widowControl w:val="0"/>
        <w:numPr>
          <w:ilvl w:val="0"/>
          <w:numId w:val="13"/>
        </w:numPr>
        <w:shd w:val="clear" w:color="auto" w:fill="FFFFFF"/>
        <w:tabs>
          <w:tab w:val="left" w:pos="1051"/>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Формирование и развитие техники чтения, осознанного чтения доступных по содержанию и возрасту литературных текстов.</w:t>
      </w:r>
    </w:p>
    <w:p w:rsidR="00FC582A" w:rsidRPr="00C67CA1" w:rsidRDefault="00FC582A" w:rsidP="00C91567">
      <w:pPr>
        <w:widowControl w:val="0"/>
        <w:numPr>
          <w:ilvl w:val="0"/>
          <w:numId w:val="13"/>
        </w:numPr>
        <w:shd w:val="clear" w:color="auto" w:fill="FFFFFF"/>
        <w:tabs>
          <w:tab w:val="left" w:pos="1051"/>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Формирование  коммуникативных навыков  в  процессе  чтения литературных произведений.</w:t>
      </w:r>
    </w:p>
    <w:p w:rsidR="00FC582A" w:rsidRPr="00C67CA1" w:rsidRDefault="00FC582A" w:rsidP="00AD628A">
      <w:pPr>
        <w:shd w:val="clear" w:color="auto" w:fill="FFFFFF"/>
        <w:spacing w:after="0" w:line="240" w:lineRule="auto"/>
        <w:ind w:left="336"/>
        <w:rPr>
          <w:rFonts w:ascii="Times New Roman" w:hAnsi="Times New Roman"/>
          <w:sz w:val="24"/>
          <w:szCs w:val="24"/>
        </w:rPr>
      </w:pPr>
      <w:r w:rsidRPr="00C67CA1">
        <w:rPr>
          <w:rFonts w:ascii="Times New Roman" w:hAnsi="Times New Roman"/>
          <w:b/>
          <w:bCs/>
          <w:sz w:val="24"/>
          <w:szCs w:val="24"/>
          <w:u w:val="single"/>
        </w:rPr>
        <w:t>Предметная область: Математика</w:t>
      </w:r>
    </w:p>
    <w:p w:rsidR="00FC582A" w:rsidRPr="00C67CA1" w:rsidRDefault="00FC582A" w:rsidP="00AD628A">
      <w:pPr>
        <w:shd w:val="clear" w:color="auto" w:fill="FFFFFF"/>
        <w:spacing w:after="0" w:line="240" w:lineRule="auto"/>
        <w:ind w:left="336"/>
        <w:rPr>
          <w:rFonts w:ascii="Times New Roman" w:hAnsi="Times New Roman"/>
          <w:sz w:val="24"/>
          <w:szCs w:val="24"/>
        </w:rPr>
      </w:pPr>
      <w:r w:rsidRPr="00C67CA1">
        <w:rPr>
          <w:rFonts w:ascii="Times New Roman" w:hAnsi="Times New Roman"/>
          <w:b/>
          <w:bCs/>
          <w:sz w:val="24"/>
          <w:szCs w:val="24"/>
        </w:rPr>
        <w:t>Математика (Математика)</w:t>
      </w:r>
    </w:p>
    <w:p w:rsidR="00FC582A" w:rsidRPr="00C67CA1" w:rsidRDefault="00FC582A" w:rsidP="00C91567">
      <w:pPr>
        <w:widowControl w:val="0"/>
        <w:numPr>
          <w:ilvl w:val="0"/>
          <w:numId w:val="13"/>
        </w:numPr>
        <w:shd w:val="clear" w:color="auto" w:fill="FFFFFF"/>
        <w:tabs>
          <w:tab w:val="left" w:pos="346"/>
        </w:tabs>
        <w:autoSpaceDE w:val="0"/>
        <w:autoSpaceDN w:val="0"/>
        <w:adjustRightInd w:val="0"/>
        <w:spacing w:after="0" w:line="240" w:lineRule="auto"/>
        <w:ind w:left="1428" w:right="14" w:hanging="360"/>
        <w:jc w:val="both"/>
        <w:rPr>
          <w:rFonts w:ascii="Times New Roman" w:hAnsi="Times New Roman"/>
          <w:b/>
          <w:bCs/>
          <w:sz w:val="24"/>
          <w:szCs w:val="24"/>
        </w:rPr>
      </w:pPr>
      <w:r w:rsidRPr="00C67CA1">
        <w:rPr>
          <w:rFonts w:ascii="Times New Roman" w:hAnsi="Times New Roman"/>
          <w:sz w:val="24"/>
          <w:szCs w:val="24"/>
        </w:rPr>
        <w:t>Овладение началами математики (понятием числа, вычислениями, решением арифметических задач и другими).</w:t>
      </w:r>
    </w:p>
    <w:p w:rsidR="00FC582A" w:rsidRPr="00C67CA1" w:rsidRDefault="00FC582A" w:rsidP="00C91567">
      <w:pPr>
        <w:widowControl w:val="0"/>
        <w:numPr>
          <w:ilvl w:val="0"/>
          <w:numId w:val="13"/>
        </w:numPr>
        <w:shd w:val="clear" w:color="auto" w:fill="FFFFFF"/>
        <w:tabs>
          <w:tab w:val="left" w:pos="346"/>
        </w:tabs>
        <w:autoSpaceDE w:val="0"/>
        <w:autoSpaceDN w:val="0"/>
        <w:adjustRightInd w:val="0"/>
        <w:spacing w:after="0" w:line="240" w:lineRule="auto"/>
        <w:ind w:left="1428" w:right="5" w:hanging="360"/>
        <w:jc w:val="both"/>
        <w:rPr>
          <w:rFonts w:ascii="Times New Roman" w:hAnsi="Times New Roman"/>
          <w:b/>
          <w:bCs/>
          <w:sz w:val="24"/>
          <w:szCs w:val="24"/>
        </w:rPr>
      </w:pPr>
      <w:r w:rsidRPr="00C67CA1">
        <w:rPr>
          <w:rFonts w:ascii="Times New Roman" w:hAnsi="Times New Roman"/>
          <w:sz w:val="24"/>
          <w:szCs w:val="24"/>
        </w:rPr>
        <w:t>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w:t>
      </w:r>
    </w:p>
    <w:p w:rsidR="00FC582A" w:rsidRPr="00C67CA1" w:rsidRDefault="00FC582A" w:rsidP="00C91567">
      <w:pPr>
        <w:widowControl w:val="0"/>
        <w:numPr>
          <w:ilvl w:val="0"/>
          <w:numId w:val="13"/>
        </w:numPr>
        <w:shd w:val="clear" w:color="auto" w:fill="FFFFFF"/>
        <w:tabs>
          <w:tab w:val="left" w:pos="346"/>
        </w:tabs>
        <w:autoSpaceDE w:val="0"/>
        <w:autoSpaceDN w:val="0"/>
        <w:adjustRightInd w:val="0"/>
        <w:spacing w:after="0" w:line="240" w:lineRule="auto"/>
        <w:ind w:left="1428" w:right="5" w:hanging="360"/>
        <w:jc w:val="both"/>
        <w:rPr>
          <w:rFonts w:ascii="Times New Roman" w:hAnsi="Times New Roman"/>
          <w:b/>
          <w:bCs/>
          <w:sz w:val="24"/>
          <w:szCs w:val="24"/>
        </w:rPr>
      </w:pPr>
      <w:r w:rsidRPr="00C67CA1">
        <w:rPr>
          <w:rFonts w:ascii="Times New Roman" w:hAnsi="Times New Roman"/>
          <w:sz w:val="24"/>
          <w:szCs w:val="24"/>
        </w:rPr>
        <w:t>Развитие способности использовать некоторые математические знания в жизни.</w:t>
      </w:r>
    </w:p>
    <w:p w:rsidR="00FC582A" w:rsidRPr="00C67CA1" w:rsidRDefault="00FC582A" w:rsidP="00C91567">
      <w:pPr>
        <w:widowControl w:val="0"/>
        <w:numPr>
          <w:ilvl w:val="0"/>
          <w:numId w:val="13"/>
        </w:numPr>
        <w:shd w:val="clear" w:color="auto" w:fill="FFFFFF"/>
        <w:tabs>
          <w:tab w:val="left" w:pos="346"/>
        </w:tabs>
        <w:autoSpaceDE w:val="0"/>
        <w:autoSpaceDN w:val="0"/>
        <w:adjustRightInd w:val="0"/>
        <w:spacing w:after="0" w:line="240" w:lineRule="auto"/>
        <w:ind w:left="1428" w:hanging="360"/>
        <w:rPr>
          <w:rFonts w:ascii="Times New Roman" w:hAnsi="Times New Roman"/>
          <w:b/>
          <w:bCs/>
          <w:sz w:val="24"/>
          <w:szCs w:val="24"/>
        </w:rPr>
      </w:pPr>
      <w:r w:rsidRPr="00C67CA1">
        <w:rPr>
          <w:rFonts w:ascii="Times New Roman" w:hAnsi="Times New Roman"/>
          <w:sz w:val="24"/>
          <w:szCs w:val="24"/>
        </w:rPr>
        <w:t>Формирование начальных представлений о компьютерной грамотности.</w:t>
      </w:r>
    </w:p>
    <w:p w:rsidR="00FC582A" w:rsidRPr="00C67CA1" w:rsidRDefault="00FC582A" w:rsidP="00AD628A">
      <w:pPr>
        <w:shd w:val="clear" w:color="auto" w:fill="FFFFFF"/>
        <w:spacing w:after="0" w:line="240" w:lineRule="auto"/>
        <w:ind w:left="701"/>
        <w:rPr>
          <w:rFonts w:ascii="Times New Roman" w:hAnsi="Times New Roman"/>
          <w:sz w:val="24"/>
          <w:szCs w:val="24"/>
        </w:rPr>
      </w:pPr>
      <w:r w:rsidRPr="00C67CA1">
        <w:rPr>
          <w:rFonts w:ascii="Times New Roman" w:hAnsi="Times New Roman"/>
          <w:b/>
          <w:bCs/>
          <w:sz w:val="24"/>
          <w:szCs w:val="24"/>
          <w:u w:val="single"/>
        </w:rPr>
        <w:t>Предметная область: Естествознание</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rPr>
        <w:t>Окружающий мир</w:t>
      </w:r>
    </w:p>
    <w:p w:rsidR="00FC582A" w:rsidRPr="00C67CA1" w:rsidRDefault="00FC582A" w:rsidP="00C91567">
      <w:pPr>
        <w:widowControl w:val="0"/>
        <w:numPr>
          <w:ilvl w:val="0"/>
          <w:numId w:val="13"/>
        </w:numPr>
        <w:shd w:val="clear" w:color="auto" w:fill="FFFFFF"/>
        <w:tabs>
          <w:tab w:val="left" w:pos="1421"/>
        </w:tabs>
        <w:autoSpaceDE w:val="0"/>
        <w:autoSpaceDN w:val="0"/>
        <w:adjustRightInd w:val="0"/>
        <w:spacing w:after="0" w:line="240" w:lineRule="auto"/>
        <w:ind w:left="1428" w:right="14" w:hanging="360"/>
        <w:jc w:val="both"/>
        <w:rPr>
          <w:rFonts w:ascii="Times New Roman" w:hAnsi="Times New Roman"/>
          <w:b/>
          <w:bCs/>
          <w:sz w:val="24"/>
          <w:szCs w:val="24"/>
        </w:rPr>
      </w:pPr>
      <w:r w:rsidRPr="00C67CA1">
        <w:rPr>
          <w:rFonts w:ascii="Times New Roman" w:hAnsi="Times New Roman"/>
          <w:sz w:val="24"/>
          <w:szCs w:val="24"/>
        </w:rPr>
        <w:t>Формирование представлений об окружающем мире: живой и неживой природе, человеке, месте человека в природе, взаимосвязях человека и общества с природой.</w:t>
      </w:r>
    </w:p>
    <w:p w:rsidR="00FC582A" w:rsidRPr="00C67CA1" w:rsidRDefault="00FC582A" w:rsidP="00C91567">
      <w:pPr>
        <w:widowControl w:val="0"/>
        <w:numPr>
          <w:ilvl w:val="0"/>
          <w:numId w:val="13"/>
        </w:numPr>
        <w:shd w:val="clear" w:color="auto" w:fill="FFFFFF"/>
        <w:tabs>
          <w:tab w:val="left" w:pos="1421"/>
        </w:tabs>
        <w:autoSpaceDE w:val="0"/>
        <w:autoSpaceDN w:val="0"/>
        <w:adjustRightInd w:val="0"/>
        <w:spacing w:after="0" w:line="240" w:lineRule="auto"/>
        <w:ind w:left="1428" w:right="5" w:hanging="360"/>
        <w:jc w:val="both"/>
        <w:rPr>
          <w:rFonts w:ascii="Times New Roman" w:hAnsi="Times New Roman"/>
          <w:b/>
          <w:bCs/>
          <w:sz w:val="24"/>
          <w:szCs w:val="24"/>
        </w:rPr>
      </w:pPr>
      <w:r w:rsidRPr="00C67CA1">
        <w:rPr>
          <w:rFonts w:ascii="Times New Roman" w:hAnsi="Times New Roman"/>
          <w:sz w:val="24"/>
          <w:szCs w:val="24"/>
        </w:rPr>
        <w:t>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Предметная область: Искусство</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rPr>
        <w:t>Музыка</w:t>
      </w:r>
    </w:p>
    <w:p w:rsidR="00FC582A" w:rsidRPr="00C67CA1" w:rsidRDefault="00FC582A" w:rsidP="00C91567">
      <w:pPr>
        <w:widowControl w:val="0"/>
        <w:numPr>
          <w:ilvl w:val="0"/>
          <w:numId w:val="13"/>
        </w:numPr>
        <w:shd w:val="clear" w:color="auto" w:fill="FFFFFF"/>
        <w:tabs>
          <w:tab w:val="left" w:pos="1421"/>
        </w:tabs>
        <w:autoSpaceDE w:val="0"/>
        <w:autoSpaceDN w:val="0"/>
        <w:adjustRightInd w:val="0"/>
        <w:spacing w:after="0" w:line="240" w:lineRule="auto"/>
        <w:ind w:left="1428" w:right="538" w:hanging="360"/>
        <w:rPr>
          <w:rFonts w:ascii="Times New Roman" w:hAnsi="Times New Roman"/>
          <w:b/>
          <w:bCs/>
          <w:sz w:val="24"/>
          <w:szCs w:val="24"/>
        </w:rPr>
      </w:pPr>
      <w:r w:rsidRPr="00C67CA1">
        <w:rPr>
          <w:rFonts w:ascii="Times New Roman" w:hAnsi="Times New Roman"/>
          <w:sz w:val="24"/>
          <w:szCs w:val="24"/>
        </w:rPr>
        <w:t>Формирование и развитие элементарных умений и навыков, способствующих адекватному восприятию музыкальных произведений и их исполнению.</w:t>
      </w:r>
    </w:p>
    <w:p w:rsidR="00FC582A" w:rsidRPr="00C67CA1" w:rsidRDefault="00FC582A" w:rsidP="00C91567">
      <w:pPr>
        <w:widowControl w:val="0"/>
        <w:numPr>
          <w:ilvl w:val="0"/>
          <w:numId w:val="13"/>
        </w:numPr>
        <w:shd w:val="clear" w:color="auto" w:fill="FFFFFF"/>
        <w:tabs>
          <w:tab w:val="left" w:pos="1421"/>
        </w:tabs>
        <w:autoSpaceDE w:val="0"/>
        <w:autoSpaceDN w:val="0"/>
        <w:adjustRightInd w:val="0"/>
        <w:spacing w:after="0" w:line="240" w:lineRule="auto"/>
        <w:ind w:left="1428" w:right="538" w:hanging="360"/>
        <w:rPr>
          <w:rFonts w:ascii="Times New Roman" w:hAnsi="Times New Roman"/>
          <w:b/>
          <w:bCs/>
          <w:sz w:val="24"/>
          <w:szCs w:val="24"/>
        </w:rPr>
      </w:pPr>
      <w:r w:rsidRPr="00C67CA1">
        <w:rPr>
          <w:rFonts w:ascii="Times New Roman" w:hAnsi="Times New Roman"/>
          <w:sz w:val="24"/>
          <w:szCs w:val="24"/>
        </w:rPr>
        <w:t>Развитие интереса к музыкальному искусству; формирование простейших эстетических ориентиров.</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rPr>
        <w:t>Изобразительное искусство</w:t>
      </w:r>
    </w:p>
    <w:p w:rsidR="00FC582A" w:rsidRPr="00C67CA1" w:rsidRDefault="00FC582A" w:rsidP="00C91567">
      <w:pPr>
        <w:widowControl w:val="0"/>
        <w:numPr>
          <w:ilvl w:val="0"/>
          <w:numId w:val="13"/>
        </w:numPr>
        <w:shd w:val="clear" w:color="auto" w:fill="FFFFFF"/>
        <w:tabs>
          <w:tab w:val="left" w:pos="1421"/>
        </w:tabs>
        <w:autoSpaceDE w:val="0"/>
        <w:autoSpaceDN w:val="0"/>
        <w:adjustRightInd w:val="0"/>
        <w:spacing w:after="0" w:line="240" w:lineRule="auto"/>
        <w:ind w:left="1428" w:right="19" w:hanging="360"/>
        <w:jc w:val="both"/>
        <w:rPr>
          <w:rFonts w:ascii="Times New Roman" w:hAnsi="Times New Roman"/>
          <w:b/>
          <w:bCs/>
          <w:sz w:val="24"/>
          <w:szCs w:val="24"/>
        </w:rPr>
      </w:pPr>
      <w:r w:rsidRPr="00C67CA1">
        <w:rPr>
          <w:rFonts w:ascii="Times New Roman" w:hAnsi="Times New Roman"/>
          <w:sz w:val="24"/>
          <w:szCs w:val="24"/>
        </w:rPr>
        <w:t>Формирование умений и навыков изобразительной деятельности, их применение для решения практических задач.</w:t>
      </w:r>
    </w:p>
    <w:p w:rsidR="00FC582A" w:rsidRPr="00C67CA1" w:rsidRDefault="00FC582A" w:rsidP="00C91567">
      <w:pPr>
        <w:widowControl w:val="0"/>
        <w:numPr>
          <w:ilvl w:val="0"/>
          <w:numId w:val="13"/>
        </w:numPr>
        <w:shd w:val="clear" w:color="auto" w:fill="FFFFFF"/>
        <w:tabs>
          <w:tab w:val="left" w:pos="1421"/>
        </w:tabs>
        <w:autoSpaceDE w:val="0"/>
        <w:autoSpaceDN w:val="0"/>
        <w:adjustRightInd w:val="0"/>
        <w:spacing w:after="0" w:line="240" w:lineRule="auto"/>
        <w:ind w:left="1428" w:hanging="360"/>
        <w:jc w:val="both"/>
        <w:rPr>
          <w:rFonts w:ascii="Times New Roman" w:hAnsi="Times New Roman"/>
          <w:b/>
          <w:bCs/>
          <w:sz w:val="24"/>
          <w:szCs w:val="24"/>
        </w:rPr>
      </w:pPr>
      <w:r w:rsidRPr="00C67CA1">
        <w:rPr>
          <w:rFonts w:ascii="Times New Roman" w:hAnsi="Times New Roman"/>
          <w:sz w:val="24"/>
          <w:szCs w:val="24"/>
        </w:rPr>
        <w:t>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Предметная область: Технология</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rPr>
        <w:t>Ручной труд.</w:t>
      </w:r>
    </w:p>
    <w:p w:rsidR="00FC582A" w:rsidRPr="00C67CA1" w:rsidRDefault="00FC582A" w:rsidP="00C91567">
      <w:pPr>
        <w:widowControl w:val="0"/>
        <w:numPr>
          <w:ilvl w:val="0"/>
          <w:numId w:val="13"/>
        </w:numPr>
        <w:shd w:val="clear" w:color="auto" w:fill="FFFFFF"/>
        <w:tabs>
          <w:tab w:val="left" w:pos="1013"/>
        </w:tabs>
        <w:autoSpaceDE w:val="0"/>
        <w:autoSpaceDN w:val="0"/>
        <w:adjustRightInd w:val="0"/>
        <w:spacing w:after="0" w:line="240" w:lineRule="auto"/>
        <w:ind w:left="1428" w:right="19" w:hanging="360"/>
        <w:jc w:val="both"/>
        <w:rPr>
          <w:rFonts w:ascii="Times New Roman" w:hAnsi="Times New Roman"/>
          <w:b/>
          <w:bCs/>
          <w:sz w:val="24"/>
          <w:szCs w:val="24"/>
        </w:rPr>
      </w:pPr>
      <w:r w:rsidRPr="00C67CA1">
        <w:rPr>
          <w:rFonts w:ascii="Times New Roman" w:hAnsi="Times New Roman"/>
          <w:sz w:val="24"/>
          <w:szCs w:val="24"/>
        </w:rPr>
        <w:t xml:space="preserve">Овладение элементарными приемами ручного труда, </w:t>
      </w:r>
      <w:proofErr w:type="spellStart"/>
      <w:r w:rsidRPr="00C67CA1">
        <w:rPr>
          <w:rFonts w:ascii="Times New Roman" w:hAnsi="Times New Roman"/>
          <w:sz w:val="24"/>
          <w:szCs w:val="24"/>
        </w:rPr>
        <w:t>общетрудовыми</w:t>
      </w:r>
      <w:proofErr w:type="spellEnd"/>
      <w:r w:rsidRPr="00C67CA1">
        <w:rPr>
          <w:rFonts w:ascii="Times New Roman" w:hAnsi="Times New Roman"/>
          <w:sz w:val="24"/>
          <w:szCs w:val="24"/>
        </w:rPr>
        <w:t xml:space="preserve"> умениями и навыками, развитие самостоятельности, положительной мотивации к трудовой деятельности.</w:t>
      </w:r>
    </w:p>
    <w:p w:rsidR="00FC582A" w:rsidRPr="00C67CA1" w:rsidRDefault="00FC582A" w:rsidP="00C91567">
      <w:pPr>
        <w:widowControl w:val="0"/>
        <w:numPr>
          <w:ilvl w:val="0"/>
          <w:numId w:val="13"/>
        </w:numPr>
        <w:shd w:val="clear" w:color="auto" w:fill="FFFFFF"/>
        <w:tabs>
          <w:tab w:val="left" w:pos="1013"/>
        </w:tabs>
        <w:autoSpaceDE w:val="0"/>
        <w:autoSpaceDN w:val="0"/>
        <w:adjustRightInd w:val="0"/>
        <w:spacing w:after="0" w:line="240" w:lineRule="auto"/>
        <w:ind w:left="1428" w:right="5" w:hanging="360"/>
        <w:jc w:val="both"/>
        <w:rPr>
          <w:rFonts w:ascii="Times New Roman" w:hAnsi="Times New Roman"/>
          <w:b/>
          <w:bCs/>
          <w:sz w:val="24"/>
          <w:szCs w:val="24"/>
        </w:rPr>
      </w:pPr>
      <w:r w:rsidRPr="00C67CA1">
        <w:rPr>
          <w:rFonts w:ascii="Times New Roman" w:hAnsi="Times New Roman"/>
          <w:sz w:val="24"/>
          <w:szCs w:val="24"/>
        </w:rPr>
        <w:lastRenderedPageBreak/>
        <w:t>Получение первоначальных представлений о значении труда в жизни человека и общества, о мире профессий и важности выбора доступной профессии.</w:t>
      </w:r>
    </w:p>
    <w:p w:rsidR="00FC582A" w:rsidRPr="00C67CA1" w:rsidRDefault="00FC582A" w:rsidP="00AD628A">
      <w:pPr>
        <w:shd w:val="clear" w:color="auto" w:fill="FFFFFF"/>
        <w:spacing w:after="0" w:line="240" w:lineRule="auto"/>
        <w:ind w:right="14" w:firstLine="696"/>
        <w:jc w:val="both"/>
        <w:rPr>
          <w:rFonts w:ascii="Times New Roman" w:hAnsi="Times New Roman"/>
          <w:sz w:val="24"/>
          <w:szCs w:val="24"/>
        </w:rPr>
      </w:pPr>
      <w:r w:rsidRPr="00C67CA1">
        <w:rPr>
          <w:rFonts w:ascii="Times New Roman" w:hAnsi="Times New Roman"/>
          <w:sz w:val="24"/>
          <w:szCs w:val="24"/>
        </w:rPr>
        <w:t>Реализация АООП</w:t>
      </w:r>
      <w:r w:rsidR="00FE605F" w:rsidRPr="00C67CA1">
        <w:rPr>
          <w:rFonts w:ascii="Times New Roman" w:hAnsi="Times New Roman"/>
          <w:sz w:val="24"/>
          <w:szCs w:val="24"/>
        </w:rPr>
        <w:t xml:space="preserve"> </w:t>
      </w:r>
      <w:r w:rsidRPr="00C67CA1">
        <w:rPr>
          <w:rFonts w:ascii="Times New Roman" w:hAnsi="Times New Roman"/>
          <w:sz w:val="24"/>
          <w:szCs w:val="24"/>
        </w:rPr>
        <w:t>в части трудового обучения осуществляется исходя с учетом индивидуальных особенностей психофизического развития, здоровья, возможностей,  а также интересов</w:t>
      </w:r>
      <w:r w:rsidR="00FE605F" w:rsidRPr="00C67CA1">
        <w:rPr>
          <w:rFonts w:ascii="Times New Roman" w:hAnsi="Times New Roman"/>
          <w:sz w:val="24"/>
          <w:szCs w:val="24"/>
        </w:rPr>
        <w:t xml:space="preserve"> </w:t>
      </w:r>
      <w:r w:rsidRPr="00C67CA1">
        <w:rPr>
          <w:rFonts w:ascii="Times New Roman" w:hAnsi="Times New Roman"/>
          <w:sz w:val="24"/>
          <w:szCs w:val="24"/>
        </w:rPr>
        <w:t>обучающихся с ограниченными возможностями здоровья и их родителей (законных представителей).</w:t>
      </w:r>
    </w:p>
    <w:p w:rsidR="00FC582A" w:rsidRPr="00C67CA1" w:rsidRDefault="00FC582A"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Предметная область: Физическая культура.</w:t>
      </w:r>
    </w:p>
    <w:p w:rsidR="00FC582A" w:rsidRPr="00C67CA1" w:rsidRDefault="00FC582A"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rPr>
        <w:t xml:space="preserve">Физическая культура </w:t>
      </w:r>
    </w:p>
    <w:p w:rsidR="00FC582A" w:rsidRPr="00C67CA1" w:rsidRDefault="00FC582A" w:rsidP="00AD628A">
      <w:pPr>
        <w:shd w:val="clear" w:color="auto" w:fill="FFFFFF"/>
        <w:spacing w:after="0" w:line="240" w:lineRule="auto"/>
        <w:ind w:right="10" w:firstLine="696"/>
        <w:jc w:val="both"/>
        <w:rPr>
          <w:rFonts w:ascii="Times New Roman" w:hAnsi="Times New Roman"/>
          <w:sz w:val="24"/>
          <w:szCs w:val="24"/>
        </w:rPr>
      </w:pPr>
      <w:r w:rsidRPr="00C67CA1">
        <w:rPr>
          <w:rFonts w:ascii="Times New Roman" w:hAnsi="Times New Roman"/>
          <w:sz w:val="24"/>
          <w:szCs w:val="24"/>
        </w:rPr>
        <w:t xml:space="preserve">В результате </w:t>
      </w:r>
      <w:proofErr w:type="gramStart"/>
      <w:r w:rsidRPr="00C67CA1">
        <w:rPr>
          <w:rFonts w:ascii="Times New Roman" w:hAnsi="Times New Roman"/>
          <w:sz w:val="24"/>
          <w:szCs w:val="24"/>
        </w:rPr>
        <w:t>обучения</w:t>
      </w:r>
      <w:proofErr w:type="gramEnd"/>
      <w:r w:rsidRPr="00C67CA1">
        <w:rPr>
          <w:rFonts w:ascii="Times New Roman" w:hAnsi="Times New Roman"/>
          <w:sz w:val="24"/>
          <w:szCs w:val="24"/>
        </w:rPr>
        <w:t xml:space="preserve"> обучающиеся с НОДА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FC582A" w:rsidRPr="00C67CA1" w:rsidRDefault="00FC582A" w:rsidP="00C91567">
      <w:pPr>
        <w:widowControl w:val="0"/>
        <w:numPr>
          <w:ilvl w:val="0"/>
          <w:numId w:val="13"/>
        </w:numPr>
        <w:shd w:val="clear" w:color="auto" w:fill="FFFFFF"/>
        <w:tabs>
          <w:tab w:val="left" w:pos="715"/>
        </w:tabs>
        <w:autoSpaceDE w:val="0"/>
        <w:autoSpaceDN w:val="0"/>
        <w:adjustRightInd w:val="0"/>
        <w:spacing w:after="0" w:line="240" w:lineRule="auto"/>
        <w:ind w:left="1428" w:right="10" w:hanging="360"/>
        <w:jc w:val="both"/>
        <w:rPr>
          <w:rFonts w:ascii="Times New Roman" w:hAnsi="Times New Roman"/>
          <w:b/>
          <w:bCs/>
          <w:sz w:val="24"/>
          <w:szCs w:val="24"/>
        </w:rPr>
      </w:pPr>
      <w:r w:rsidRPr="00C67CA1">
        <w:rPr>
          <w:rFonts w:ascii="Times New Roman" w:hAnsi="Times New Roman"/>
          <w:sz w:val="24"/>
          <w:szCs w:val="24"/>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w:t>
      </w:r>
    </w:p>
    <w:p w:rsidR="00FC582A" w:rsidRPr="00C67CA1" w:rsidRDefault="00FC582A" w:rsidP="00C91567">
      <w:pPr>
        <w:widowControl w:val="0"/>
        <w:numPr>
          <w:ilvl w:val="0"/>
          <w:numId w:val="13"/>
        </w:numPr>
        <w:shd w:val="clear" w:color="auto" w:fill="FFFFFF"/>
        <w:tabs>
          <w:tab w:val="left" w:pos="715"/>
        </w:tabs>
        <w:autoSpaceDE w:val="0"/>
        <w:autoSpaceDN w:val="0"/>
        <w:adjustRightInd w:val="0"/>
        <w:spacing w:after="0" w:line="240" w:lineRule="auto"/>
        <w:ind w:left="1428" w:right="14" w:hanging="360"/>
        <w:jc w:val="both"/>
        <w:rPr>
          <w:rFonts w:ascii="Times New Roman" w:hAnsi="Times New Roman"/>
          <w:b/>
          <w:bCs/>
          <w:sz w:val="24"/>
          <w:szCs w:val="24"/>
        </w:rPr>
      </w:pPr>
      <w:r w:rsidRPr="00C67CA1">
        <w:rPr>
          <w:rFonts w:ascii="Times New Roman" w:hAnsi="Times New Roman"/>
          <w:sz w:val="24"/>
          <w:szCs w:val="24"/>
        </w:rPr>
        <w:t>Воспитание интереса к физической культуре и спорту, формирование потребности в систематических занятиях физической культурой и доступных видах спорта.</w:t>
      </w:r>
    </w:p>
    <w:p w:rsidR="00FC582A" w:rsidRPr="00C67CA1" w:rsidRDefault="00FC582A" w:rsidP="00C91567">
      <w:pPr>
        <w:widowControl w:val="0"/>
        <w:numPr>
          <w:ilvl w:val="0"/>
          <w:numId w:val="13"/>
        </w:numPr>
        <w:shd w:val="clear" w:color="auto" w:fill="FFFFFF"/>
        <w:tabs>
          <w:tab w:val="left" w:pos="715"/>
        </w:tabs>
        <w:autoSpaceDE w:val="0"/>
        <w:autoSpaceDN w:val="0"/>
        <w:adjustRightInd w:val="0"/>
        <w:spacing w:after="0" w:line="240" w:lineRule="auto"/>
        <w:ind w:left="1428" w:right="10" w:hanging="360"/>
        <w:jc w:val="both"/>
        <w:rPr>
          <w:rFonts w:ascii="Times New Roman" w:hAnsi="Times New Roman"/>
          <w:b/>
          <w:bCs/>
          <w:sz w:val="24"/>
          <w:szCs w:val="24"/>
        </w:rPr>
      </w:pPr>
      <w:r w:rsidRPr="00C67CA1">
        <w:rPr>
          <w:rFonts w:ascii="Times New Roman" w:hAnsi="Times New Roman"/>
          <w:sz w:val="24"/>
          <w:szCs w:val="24"/>
        </w:rPr>
        <w:t>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w:t>
      </w:r>
    </w:p>
    <w:p w:rsidR="00FC582A" w:rsidRPr="00C67CA1" w:rsidRDefault="00FC582A" w:rsidP="00C91567">
      <w:pPr>
        <w:widowControl w:val="0"/>
        <w:numPr>
          <w:ilvl w:val="0"/>
          <w:numId w:val="13"/>
        </w:numPr>
        <w:shd w:val="clear" w:color="auto" w:fill="FFFFFF"/>
        <w:tabs>
          <w:tab w:val="left" w:pos="715"/>
        </w:tabs>
        <w:autoSpaceDE w:val="0"/>
        <w:autoSpaceDN w:val="0"/>
        <w:adjustRightInd w:val="0"/>
        <w:spacing w:after="0" w:line="240" w:lineRule="auto"/>
        <w:ind w:left="1428" w:right="19" w:hanging="360"/>
        <w:jc w:val="both"/>
        <w:rPr>
          <w:rFonts w:ascii="Times New Roman" w:hAnsi="Times New Roman"/>
          <w:b/>
          <w:bCs/>
          <w:sz w:val="24"/>
          <w:szCs w:val="24"/>
        </w:rPr>
      </w:pPr>
      <w:r w:rsidRPr="00C67CA1">
        <w:rPr>
          <w:rFonts w:ascii="Times New Roman" w:hAnsi="Times New Roman"/>
          <w:sz w:val="24"/>
          <w:szCs w:val="24"/>
        </w:rPr>
        <w:t>Коррекция недостатков познавательной сферы и психомоторного развития; развитие и совершенствование волевой сферы.</w:t>
      </w:r>
    </w:p>
    <w:p w:rsidR="00FC582A" w:rsidRPr="00C67CA1" w:rsidRDefault="00FC582A" w:rsidP="00C91567">
      <w:pPr>
        <w:widowControl w:val="0"/>
        <w:numPr>
          <w:ilvl w:val="0"/>
          <w:numId w:val="14"/>
        </w:numPr>
        <w:shd w:val="clear" w:color="auto" w:fill="FFFFFF"/>
        <w:tabs>
          <w:tab w:val="left" w:pos="715"/>
        </w:tabs>
        <w:autoSpaceDE w:val="0"/>
        <w:autoSpaceDN w:val="0"/>
        <w:adjustRightInd w:val="0"/>
        <w:spacing w:after="0" w:line="240" w:lineRule="auto"/>
        <w:ind w:left="780" w:hanging="360"/>
        <w:rPr>
          <w:rFonts w:ascii="Times New Roman" w:hAnsi="Times New Roman"/>
          <w:b/>
          <w:bCs/>
          <w:sz w:val="24"/>
          <w:szCs w:val="24"/>
        </w:rPr>
      </w:pPr>
      <w:r w:rsidRPr="00C67CA1">
        <w:rPr>
          <w:rFonts w:ascii="Times New Roman" w:hAnsi="Times New Roman"/>
          <w:sz w:val="24"/>
          <w:szCs w:val="24"/>
        </w:rPr>
        <w:t>Воспитание нравственных качеств и свойств личности.</w:t>
      </w:r>
    </w:p>
    <w:p w:rsidR="00833818" w:rsidRPr="00C67CA1" w:rsidRDefault="00833818" w:rsidP="00AD628A">
      <w:pPr>
        <w:spacing w:after="0" w:line="240" w:lineRule="auto"/>
        <w:jc w:val="both"/>
        <w:rPr>
          <w:rFonts w:ascii="Times New Roman" w:hAnsi="Times New Roman"/>
          <w:sz w:val="24"/>
          <w:szCs w:val="24"/>
        </w:rPr>
      </w:pPr>
    </w:p>
    <w:p w:rsidR="00A17EFE" w:rsidRPr="00C67CA1" w:rsidRDefault="00A17EFE" w:rsidP="00AD628A">
      <w:pPr>
        <w:spacing w:after="0" w:line="240" w:lineRule="auto"/>
        <w:ind w:firstLine="709"/>
        <w:jc w:val="both"/>
        <w:rPr>
          <w:rFonts w:ascii="Times New Roman" w:hAnsi="Times New Roman"/>
          <w:sz w:val="24"/>
          <w:szCs w:val="24"/>
        </w:rPr>
      </w:pPr>
      <w:r w:rsidRPr="00C67CA1">
        <w:rPr>
          <w:rFonts w:ascii="Times New Roman" w:hAnsi="Times New Roman"/>
          <w:sz w:val="24"/>
          <w:szCs w:val="24"/>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1401B8" w:rsidRDefault="001401B8" w:rsidP="00AD628A">
      <w:pPr>
        <w:spacing w:line="240" w:lineRule="auto"/>
        <w:jc w:val="center"/>
        <w:rPr>
          <w:rFonts w:ascii="Times New Roman" w:hAnsi="Times New Roman"/>
          <w:sz w:val="24"/>
          <w:szCs w:val="24"/>
        </w:rPr>
      </w:pPr>
    </w:p>
    <w:p w:rsidR="00A114C4" w:rsidRPr="00C67CA1" w:rsidRDefault="00A114C4" w:rsidP="00AD628A">
      <w:pPr>
        <w:spacing w:line="240" w:lineRule="auto"/>
        <w:jc w:val="center"/>
        <w:rPr>
          <w:rFonts w:ascii="Times New Roman" w:hAnsi="Times New Roman"/>
          <w:b/>
          <w:i/>
          <w:sz w:val="24"/>
          <w:szCs w:val="24"/>
        </w:rPr>
      </w:pPr>
      <w:proofErr w:type="gramStart"/>
      <w:r w:rsidRPr="00C67CA1">
        <w:rPr>
          <w:rFonts w:ascii="Times New Roman" w:hAnsi="Times New Roman"/>
          <w:b/>
          <w:i/>
          <w:sz w:val="24"/>
          <w:szCs w:val="24"/>
        </w:rPr>
        <w:t>Минимальный и достаточный уровни усвоения предметных результатов по  учебным предметам на конец обучения в начальных  классах:</w:t>
      </w:r>
      <w:proofErr w:type="gramEnd"/>
    </w:p>
    <w:p w:rsidR="00A114C4" w:rsidRPr="00C67CA1" w:rsidRDefault="004636C6" w:rsidP="00AD628A">
      <w:pPr>
        <w:spacing w:after="0" w:line="240" w:lineRule="auto"/>
        <w:ind w:left="-142"/>
        <w:rPr>
          <w:rFonts w:ascii="Times New Roman" w:hAnsi="Times New Roman"/>
          <w:b/>
          <w:color w:val="000000"/>
          <w:sz w:val="24"/>
          <w:szCs w:val="24"/>
        </w:rPr>
      </w:pPr>
      <w:r>
        <w:rPr>
          <w:rFonts w:ascii="Times New Roman" w:hAnsi="Times New Roman"/>
          <w:b/>
          <w:color w:val="000000"/>
          <w:sz w:val="24"/>
          <w:szCs w:val="24"/>
        </w:rPr>
        <w:t xml:space="preserve">                                                                 1.2.1. Русский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114C4" w:rsidRPr="00C67CA1" w:rsidTr="00A114C4">
        <w:trPr>
          <w:jc w:val="center"/>
        </w:trPr>
        <w:tc>
          <w:tcPr>
            <w:tcW w:w="4785" w:type="dxa"/>
          </w:tcPr>
          <w:p w:rsidR="00A114C4" w:rsidRPr="00C67CA1" w:rsidRDefault="00A114C4" w:rsidP="00AD628A">
            <w:pPr>
              <w:spacing w:after="0" w:line="240" w:lineRule="auto"/>
              <w:ind w:left="-142"/>
              <w:jc w:val="center"/>
              <w:rPr>
                <w:rFonts w:ascii="Times New Roman" w:hAnsi="Times New Roman"/>
                <w:i/>
                <w:sz w:val="24"/>
                <w:szCs w:val="24"/>
              </w:rPr>
            </w:pPr>
            <w:r w:rsidRPr="00C67CA1">
              <w:rPr>
                <w:rFonts w:ascii="Times New Roman" w:hAnsi="Times New Roman"/>
                <w:i/>
                <w:color w:val="000000"/>
                <w:sz w:val="24"/>
                <w:szCs w:val="24"/>
                <w:u w:val="single"/>
              </w:rPr>
              <w:t>Минимальный уровень:</w:t>
            </w:r>
          </w:p>
          <w:p w:rsidR="00A114C4" w:rsidRPr="00C67CA1" w:rsidRDefault="00A114C4" w:rsidP="00AD628A">
            <w:pPr>
              <w:spacing w:after="0" w:line="240" w:lineRule="auto"/>
              <w:jc w:val="center"/>
              <w:rPr>
                <w:rFonts w:ascii="Times New Roman" w:hAnsi="Times New Roman"/>
                <w:b/>
                <w:sz w:val="24"/>
                <w:szCs w:val="24"/>
              </w:rPr>
            </w:pPr>
          </w:p>
        </w:tc>
        <w:tc>
          <w:tcPr>
            <w:tcW w:w="4786" w:type="dxa"/>
          </w:tcPr>
          <w:p w:rsidR="00A114C4" w:rsidRPr="00C67CA1" w:rsidRDefault="00A114C4" w:rsidP="00AD628A">
            <w:pPr>
              <w:spacing w:after="0" w:line="240" w:lineRule="auto"/>
              <w:ind w:left="-142"/>
              <w:jc w:val="center"/>
              <w:rPr>
                <w:rFonts w:ascii="Times New Roman" w:hAnsi="Times New Roman"/>
                <w:i/>
                <w:sz w:val="24"/>
                <w:szCs w:val="24"/>
              </w:rPr>
            </w:pPr>
            <w:r w:rsidRPr="00C67CA1">
              <w:rPr>
                <w:rFonts w:ascii="Times New Roman" w:hAnsi="Times New Roman"/>
                <w:i/>
                <w:color w:val="000000"/>
                <w:sz w:val="24"/>
                <w:szCs w:val="24"/>
                <w:u w:val="single"/>
              </w:rPr>
              <w:t>Достаточный уровень:</w:t>
            </w:r>
          </w:p>
          <w:p w:rsidR="00A114C4" w:rsidRPr="00C67CA1" w:rsidRDefault="00A114C4" w:rsidP="00AD628A">
            <w:pPr>
              <w:spacing w:after="0" w:line="240" w:lineRule="auto"/>
              <w:jc w:val="center"/>
              <w:rPr>
                <w:rFonts w:ascii="Times New Roman" w:hAnsi="Times New Roman"/>
                <w:b/>
                <w:sz w:val="24"/>
                <w:szCs w:val="24"/>
              </w:rPr>
            </w:pPr>
          </w:p>
        </w:tc>
      </w:tr>
      <w:tr w:rsidR="00A114C4" w:rsidRPr="00C67CA1" w:rsidTr="00A114C4">
        <w:trPr>
          <w:jc w:val="center"/>
        </w:trPr>
        <w:tc>
          <w:tcPr>
            <w:tcW w:w="4785" w:type="dxa"/>
          </w:tcPr>
          <w:p w:rsidR="00A114C4" w:rsidRPr="00C67CA1" w:rsidRDefault="00A114C4" w:rsidP="00C91567">
            <w:pPr>
              <w:numPr>
                <w:ilvl w:val="3"/>
                <w:numId w:val="7"/>
              </w:numPr>
              <w:shd w:val="clear" w:color="auto" w:fill="FFFFFF"/>
              <w:tabs>
                <w:tab w:val="clear" w:pos="2880"/>
              </w:tabs>
              <w:autoSpaceDE w:val="0"/>
              <w:autoSpaceDN w:val="0"/>
              <w:adjustRightInd w:val="0"/>
              <w:spacing w:after="0" w:line="240" w:lineRule="auto"/>
              <w:ind w:left="284" w:hanging="284"/>
              <w:jc w:val="both"/>
              <w:rPr>
                <w:rFonts w:ascii="Times New Roman" w:hAnsi="Times New Roman"/>
                <w:sz w:val="24"/>
                <w:szCs w:val="24"/>
              </w:rPr>
            </w:pPr>
            <w:r w:rsidRPr="00C67CA1">
              <w:rPr>
                <w:rFonts w:ascii="Times New Roman" w:hAnsi="Times New Roman"/>
                <w:sz w:val="24"/>
                <w:szCs w:val="24"/>
              </w:rPr>
              <w:t>анализировать слова по буквенному составу на основе слогового деления;</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делить слова на слоги для переноса;</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 xml:space="preserve">списывать целыми словами с печатного и рукописного текстов, </w:t>
            </w:r>
            <w:proofErr w:type="spellStart"/>
            <w:r w:rsidRPr="00C67CA1">
              <w:rPr>
                <w:rFonts w:ascii="Times New Roman" w:hAnsi="Times New Roman"/>
                <w:sz w:val="24"/>
                <w:szCs w:val="24"/>
              </w:rPr>
              <w:t>надиктовывая</w:t>
            </w:r>
            <w:proofErr w:type="spellEnd"/>
            <w:r w:rsidRPr="00C67CA1">
              <w:rPr>
                <w:rFonts w:ascii="Times New Roman" w:hAnsi="Times New Roman"/>
                <w:sz w:val="24"/>
                <w:szCs w:val="24"/>
              </w:rPr>
              <w:t xml:space="preserve"> его себе по слогам;</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писать под диктовку слова с изученными орфограммами, короткие предложения из 2-4 слов;</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различать и подбирать слова, обозначающие предметы, действия, признаки;</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составлять предложения, восстанавливать нарушенный порядок слов в предложении;</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 xml:space="preserve">участвовать в обсуждении темы </w:t>
            </w:r>
            <w:r w:rsidRPr="00C67CA1">
              <w:rPr>
                <w:rFonts w:ascii="Times New Roman" w:hAnsi="Times New Roman"/>
                <w:sz w:val="24"/>
                <w:szCs w:val="24"/>
              </w:rPr>
              <w:lastRenderedPageBreak/>
              <w:t>текста и выбора заголовка к нему;</w:t>
            </w:r>
          </w:p>
          <w:p w:rsidR="00A114C4" w:rsidRPr="00C67CA1" w:rsidRDefault="00A114C4" w:rsidP="00C91567">
            <w:pPr>
              <w:numPr>
                <w:ilvl w:val="0"/>
                <w:numId w:val="7"/>
              </w:numPr>
              <w:shd w:val="clear" w:color="auto" w:fill="FFFFFF"/>
              <w:autoSpaceDE w:val="0"/>
              <w:autoSpaceDN w:val="0"/>
              <w:adjustRightInd w:val="0"/>
              <w:spacing w:after="0" w:line="240" w:lineRule="auto"/>
              <w:ind w:left="-142" w:firstLine="0"/>
              <w:jc w:val="both"/>
              <w:rPr>
                <w:rFonts w:ascii="Times New Roman" w:hAnsi="Times New Roman"/>
                <w:sz w:val="24"/>
                <w:szCs w:val="24"/>
              </w:rPr>
            </w:pPr>
            <w:r w:rsidRPr="00C67CA1">
              <w:rPr>
                <w:rFonts w:ascii="Times New Roman" w:hAnsi="Times New Roman"/>
                <w:sz w:val="24"/>
                <w:szCs w:val="24"/>
              </w:rPr>
              <w:t>выделять из текста предложения на заданную тему.</w:t>
            </w:r>
          </w:p>
          <w:p w:rsidR="00A114C4" w:rsidRPr="00C67CA1" w:rsidRDefault="00A114C4" w:rsidP="00AD628A">
            <w:pPr>
              <w:spacing w:after="0" w:line="240" w:lineRule="auto"/>
              <w:jc w:val="center"/>
              <w:rPr>
                <w:rFonts w:ascii="Times New Roman" w:hAnsi="Times New Roman"/>
                <w:b/>
                <w:sz w:val="24"/>
                <w:szCs w:val="24"/>
              </w:rPr>
            </w:pPr>
          </w:p>
        </w:tc>
        <w:tc>
          <w:tcPr>
            <w:tcW w:w="4786" w:type="dxa"/>
          </w:tcPr>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lastRenderedPageBreak/>
              <w:t xml:space="preserve">анализировать слова по звуковому составу при </w:t>
            </w:r>
            <w:proofErr w:type="spellStart"/>
            <w:r w:rsidRPr="00C67CA1">
              <w:rPr>
                <w:rFonts w:ascii="Times New Roman" w:hAnsi="Times New Roman"/>
                <w:sz w:val="24"/>
                <w:szCs w:val="24"/>
              </w:rPr>
              <w:t>послоговом</w:t>
            </w:r>
            <w:proofErr w:type="spellEnd"/>
            <w:r w:rsidRPr="00C67CA1">
              <w:rPr>
                <w:rFonts w:ascii="Times New Roman" w:hAnsi="Times New Roman"/>
                <w:sz w:val="24"/>
                <w:szCs w:val="24"/>
              </w:rPr>
              <w:t xml:space="preserve"> орфографическом проговаривании; </w:t>
            </w:r>
          </w:p>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t>списывать рукописный и печатный тексты целыми словами;</w:t>
            </w:r>
          </w:p>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t xml:space="preserve"> писать под диктовку текст, включающий слова с изученными орфограммами;</w:t>
            </w:r>
          </w:p>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t>с помощью вопроса различать и подбирать слова, являющиеся различными частями речи;</w:t>
            </w:r>
          </w:p>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t>составлять и распространять предложения, устанавливать связь между словами по вопросам (с помощью учителя), ставить знаки препинания в конце предложения;</w:t>
            </w:r>
          </w:p>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lastRenderedPageBreak/>
              <w:t>выделять тему и главную мысль текста;</w:t>
            </w:r>
          </w:p>
          <w:p w:rsidR="00A114C4" w:rsidRPr="00C67CA1" w:rsidRDefault="00A114C4" w:rsidP="00C91567">
            <w:pPr>
              <w:numPr>
                <w:ilvl w:val="0"/>
                <w:numId w:val="6"/>
              </w:numPr>
              <w:shd w:val="clear" w:color="auto" w:fill="FFFFFF"/>
              <w:autoSpaceDE w:val="0"/>
              <w:autoSpaceDN w:val="0"/>
              <w:adjustRightInd w:val="0"/>
              <w:spacing w:after="0" w:line="240" w:lineRule="auto"/>
              <w:ind w:left="177" w:firstLine="0"/>
              <w:jc w:val="both"/>
              <w:rPr>
                <w:rFonts w:ascii="Times New Roman" w:hAnsi="Times New Roman"/>
                <w:sz w:val="24"/>
                <w:szCs w:val="24"/>
              </w:rPr>
            </w:pPr>
            <w:r w:rsidRPr="00C67CA1">
              <w:rPr>
                <w:rFonts w:ascii="Times New Roman" w:hAnsi="Times New Roman"/>
                <w:sz w:val="24"/>
                <w:szCs w:val="24"/>
              </w:rPr>
              <w:t>использовать текстовые и смысловые синонимы для связи предложений в тексте.</w:t>
            </w:r>
          </w:p>
          <w:p w:rsidR="00A114C4" w:rsidRPr="00C67CA1" w:rsidRDefault="00A114C4" w:rsidP="00AD628A">
            <w:pPr>
              <w:spacing w:after="0" w:line="240" w:lineRule="auto"/>
              <w:ind w:left="177"/>
              <w:jc w:val="center"/>
              <w:rPr>
                <w:rFonts w:ascii="Times New Roman" w:hAnsi="Times New Roman"/>
                <w:b/>
                <w:sz w:val="24"/>
                <w:szCs w:val="24"/>
              </w:rPr>
            </w:pPr>
          </w:p>
        </w:tc>
      </w:tr>
    </w:tbl>
    <w:p w:rsidR="00A114C4" w:rsidRPr="00C67CA1" w:rsidRDefault="004636C6" w:rsidP="00AD628A">
      <w:pPr>
        <w:spacing w:before="240"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                                                                  1.2.2.Чтение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114C4" w:rsidRPr="00C67CA1" w:rsidTr="00A114C4">
        <w:trPr>
          <w:jc w:val="center"/>
        </w:trPr>
        <w:tc>
          <w:tcPr>
            <w:tcW w:w="4785" w:type="dxa"/>
          </w:tcPr>
          <w:p w:rsidR="00A114C4" w:rsidRPr="00C67CA1" w:rsidRDefault="00A114C4" w:rsidP="00AD628A">
            <w:pPr>
              <w:spacing w:after="0" w:line="240" w:lineRule="auto"/>
              <w:ind w:left="-142"/>
              <w:jc w:val="center"/>
              <w:rPr>
                <w:rFonts w:ascii="Times New Roman" w:hAnsi="Times New Roman"/>
                <w:i/>
                <w:sz w:val="24"/>
                <w:szCs w:val="24"/>
              </w:rPr>
            </w:pPr>
            <w:r w:rsidRPr="00C67CA1">
              <w:rPr>
                <w:rFonts w:ascii="Times New Roman" w:hAnsi="Times New Roman"/>
                <w:i/>
                <w:color w:val="000000"/>
                <w:sz w:val="24"/>
                <w:szCs w:val="24"/>
                <w:u w:val="single"/>
              </w:rPr>
              <w:t>Минимальный уровень:</w:t>
            </w:r>
          </w:p>
          <w:p w:rsidR="00A114C4" w:rsidRPr="00C67CA1" w:rsidRDefault="00A114C4" w:rsidP="00AD628A">
            <w:pPr>
              <w:spacing w:after="0" w:line="240" w:lineRule="auto"/>
              <w:jc w:val="center"/>
              <w:rPr>
                <w:rFonts w:ascii="Times New Roman" w:hAnsi="Times New Roman"/>
                <w:b/>
                <w:sz w:val="24"/>
                <w:szCs w:val="24"/>
              </w:rPr>
            </w:pPr>
          </w:p>
        </w:tc>
        <w:tc>
          <w:tcPr>
            <w:tcW w:w="4786" w:type="dxa"/>
          </w:tcPr>
          <w:p w:rsidR="00A114C4" w:rsidRPr="00C67CA1" w:rsidRDefault="00A114C4" w:rsidP="00AD628A">
            <w:pPr>
              <w:spacing w:after="0" w:line="240" w:lineRule="auto"/>
              <w:ind w:left="-142"/>
              <w:jc w:val="center"/>
              <w:rPr>
                <w:rFonts w:ascii="Times New Roman" w:hAnsi="Times New Roman"/>
                <w:i/>
                <w:sz w:val="24"/>
                <w:szCs w:val="24"/>
              </w:rPr>
            </w:pPr>
            <w:r w:rsidRPr="00C67CA1">
              <w:rPr>
                <w:rFonts w:ascii="Times New Roman" w:hAnsi="Times New Roman"/>
                <w:i/>
                <w:color w:val="000000"/>
                <w:sz w:val="24"/>
                <w:szCs w:val="24"/>
                <w:u w:val="single"/>
              </w:rPr>
              <w:t>Достаточный уровень:</w:t>
            </w:r>
          </w:p>
          <w:p w:rsidR="00A114C4" w:rsidRPr="00C67CA1" w:rsidRDefault="00A114C4" w:rsidP="00AD628A">
            <w:pPr>
              <w:spacing w:after="0" w:line="240" w:lineRule="auto"/>
              <w:jc w:val="center"/>
              <w:rPr>
                <w:rFonts w:ascii="Times New Roman" w:hAnsi="Times New Roman"/>
                <w:b/>
                <w:sz w:val="24"/>
                <w:szCs w:val="24"/>
              </w:rPr>
            </w:pPr>
          </w:p>
        </w:tc>
      </w:tr>
      <w:tr w:rsidR="00A114C4" w:rsidRPr="00C67CA1" w:rsidTr="00A114C4">
        <w:trPr>
          <w:jc w:val="center"/>
        </w:trPr>
        <w:tc>
          <w:tcPr>
            <w:tcW w:w="4785" w:type="dxa"/>
          </w:tcPr>
          <w:p w:rsidR="00A114C4" w:rsidRPr="00C67CA1" w:rsidRDefault="00A114C4" w:rsidP="00C91567">
            <w:pPr>
              <w:numPr>
                <w:ilvl w:val="0"/>
                <w:numId w:val="10"/>
              </w:numPr>
              <w:shd w:val="clear" w:color="auto" w:fill="FFFFFF"/>
              <w:tabs>
                <w:tab w:val="left" w:pos="0"/>
              </w:tabs>
              <w:spacing w:after="0" w:line="240" w:lineRule="auto"/>
              <w:jc w:val="both"/>
              <w:rPr>
                <w:rFonts w:ascii="Times New Roman" w:hAnsi="Times New Roman"/>
                <w:sz w:val="24"/>
                <w:szCs w:val="24"/>
              </w:rPr>
            </w:pPr>
            <w:r w:rsidRPr="00C67CA1">
              <w:rPr>
                <w:rFonts w:ascii="Times New Roman" w:hAnsi="Times New Roman"/>
                <w:sz w:val="24"/>
                <w:szCs w:val="24"/>
              </w:rPr>
              <w:t>осознанно и правильно читать те</w:t>
            </w:r>
            <w:proofErr w:type="gramStart"/>
            <w:r w:rsidRPr="00C67CA1">
              <w:rPr>
                <w:rFonts w:ascii="Times New Roman" w:hAnsi="Times New Roman"/>
                <w:sz w:val="24"/>
                <w:szCs w:val="24"/>
              </w:rPr>
              <w:t>кст всл</w:t>
            </w:r>
            <w:proofErr w:type="gramEnd"/>
            <w:r w:rsidRPr="00C67CA1">
              <w:rPr>
                <w:rFonts w:ascii="Times New Roman" w:hAnsi="Times New Roman"/>
                <w:sz w:val="24"/>
                <w:szCs w:val="24"/>
              </w:rPr>
              <w:t>ух по слогам и целыми словами;</w:t>
            </w:r>
          </w:p>
          <w:p w:rsidR="00A114C4" w:rsidRPr="00C67CA1" w:rsidRDefault="00A114C4" w:rsidP="00C91567">
            <w:pPr>
              <w:numPr>
                <w:ilvl w:val="0"/>
                <w:numId w:val="9"/>
              </w:numPr>
              <w:shd w:val="clear" w:color="auto" w:fill="FFFFFF"/>
              <w:tabs>
                <w:tab w:val="left" w:pos="0"/>
              </w:tabs>
              <w:spacing w:after="0" w:line="240" w:lineRule="auto"/>
              <w:jc w:val="both"/>
              <w:rPr>
                <w:rFonts w:ascii="Times New Roman" w:hAnsi="Times New Roman"/>
                <w:sz w:val="24"/>
                <w:szCs w:val="24"/>
              </w:rPr>
            </w:pPr>
            <w:r w:rsidRPr="00C67CA1">
              <w:rPr>
                <w:rFonts w:ascii="Times New Roman" w:hAnsi="Times New Roman"/>
                <w:sz w:val="24"/>
                <w:szCs w:val="24"/>
              </w:rPr>
              <w:t xml:space="preserve">пересказывать содержание </w:t>
            </w:r>
            <w:proofErr w:type="gramStart"/>
            <w:r w:rsidRPr="00C67CA1">
              <w:rPr>
                <w:rFonts w:ascii="Times New Roman" w:hAnsi="Times New Roman"/>
                <w:sz w:val="24"/>
                <w:szCs w:val="24"/>
              </w:rPr>
              <w:t>прочитанного</w:t>
            </w:r>
            <w:proofErr w:type="gramEnd"/>
            <w:r w:rsidRPr="00C67CA1">
              <w:rPr>
                <w:rFonts w:ascii="Times New Roman" w:hAnsi="Times New Roman"/>
                <w:sz w:val="24"/>
                <w:szCs w:val="24"/>
              </w:rPr>
              <w:t xml:space="preserve"> по вопросам;</w:t>
            </w:r>
          </w:p>
          <w:p w:rsidR="00A114C4" w:rsidRPr="00C67CA1" w:rsidRDefault="00A114C4" w:rsidP="00C91567">
            <w:pPr>
              <w:numPr>
                <w:ilvl w:val="0"/>
                <w:numId w:val="9"/>
              </w:num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 xml:space="preserve">участвовать в коллективной работе по оценке поступков героев и событий;  </w:t>
            </w:r>
          </w:p>
          <w:p w:rsidR="00A114C4" w:rsidRPr="00C67CA1" w:rsidRDefault="00A114C4" w:rsidP="00C91567">
            <w:pPr>
              <w:numPr>
                <w:ilvl w:val="0"/>
                <w:numId w:val="9"/>
              </w:num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выразительно читать наизусть 5—7 коротких стихотворений перед учениками класса.</w:t>
            </w:r>
          </w:p>
          <w:p w:rsidR="00A114C4" w:rsidRPr="00C67CA1" w:rsidRDefault="00A114C4" w:rsidP="00AD628A">
            <w:pPr>
              <w:spacing w:after="0" w:line="240" w:lineRule="auto"/>
              <w:jc w:val="center"/>
              <w:rPr>
                <w:rFonts w:ascii="Times New Roman" w:hAnsi="Times New Roman"/>
                <w:b/>
                <w:sz w:val="24"/>
                <w:szCs w:val="24"/>
              </w:rPr>
            </w:pPr>
          </w:p>
        </w:tc>
        <w:tc>
          <w:tcPr>
            <w:tcW w:w="4786" w:type="dxa"/>
          </w:tcPr>
          <w:p w:rsidR="00A114C4" w:rsidRPr="00C67CA1" w:rsidRDefault="00A114C4" w:rsidP="00C91567">
            <w:pPr>
              <w:numPr>
                <w:ilvl w:val="0"/>
                <w:numId w:val="8"/>
              </w:num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читать после анализа те</w:t>
            </w:r>
            <w:proofErr w:type="gramStart"/>
            <w:r w:rsidRPr="00C67CA1">
              <w:rPr>
                <w:rFonts w:ascii="Times New Roman" w:hAnsi="Times New Roman"/>
                <w:sz w:val="24"/>
                <w:szCs w:val="24"/>
              </w:rPr>
              <w:t>кст всл</w:t>
            </w:r>
            <w:proofErr w:type="gramEnd"/>
            <w:r w:rsidRPr="00C67CA1">
              <w:rPr>
                <w:rFonts w:ascii="Times New Roman" w:hAnsi="Times New Roman"/>
                <w:sz w:val="24"/>
                <w:szCs w:val="24"/>
              </w:rPr>
              <w:t>ух целыми словам (по слогам трудные по семантике и структуре слова) с соблюдением пауз и соответствующим тоном голоса и темпом речи;</w:t>
            </w:r>
          </w:p>
          <w:p w:rsidR="00A114C4" w:rsidRPr="00C67CA1" w:rsidRDefault="00A114C4" w:rsidP="00C91567">
            <w:pPr>
              <w:numPr>
                <w:ilvl w:val="0"/>
                <w:numId w:val="8"/>
              </w:num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 xml:space="preserve">отвечать на вопросы по </w:t>
            </w:r>
            <w:proofErr w:type="gramStart"/>
            <w:r w:rsidRPr="00C67CA1">
              <w:rPr>
                <w:rFonts w:ascii="Times New Roman" w:hAnsi="Times New Roman"/>
                <w:sz w:val="24"/>
                <w:szCs w:val="24"/>
              </w:rPr>
              <w:t>прочитанному</w:t>
            </w:r>
            <w:proofErr w:type="gramEnd"/>
            <w:r w:rsidRPr="00C67CA1">
              <w:rPr>
                <w:rFonts w:ascii="Times New Roman" w:hAnsi="Times New Roman"/>
                <w:sz w:val="24"/>
                <w:szCs w:val="24"/>
              </w:rPr>
              <w:t>;</w:t>
            </w:r>
          </w:p>
          <w:p w:rsidR="00A114C4" w:rsidRPr="00C67CA1" w:rsidRDefault="00A114C4" w:rsidP="00C91567">
            <w:pPr>
              <w:widowControl w:val="0"/>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C67CA1">
              <w:rPr>
                <w:rFonts w:ascii="Times New Roman" w:hAnsi="Times New Roman"/>
                <w:sz w:val="24"/>
                <w:szCs w:val="24"/>
              </w:rPr>
              <w:t>читать про себя, выполняя задания учителя;</w:t>
            </w:r>
          </w:p>
          <w:p w:rsidR="00A114C4" w:rsidRPr="00C67CA1" w:rsidRDefault="00A114C4" w:rsidP="00C91567">
            <w:pPr>
              <w:numPr>
                <w:ilvl w:val="0"/>
                <w:numId w:val="8"/>
              </w:numPr>
              <w:shd w:val="clear" w:color="auto" w:fill="FFFFFF"/>
              <w:tabs>
                <w:tab w:val="left" w:pos="142"/>
              </w:tabs>
              <w:spacing w:after="0" w:line="240" w:lineRule="auto"/>
              <w:jc w:val="both"/>
              <w:rPr>
                <w:rFonts w:ascii="Times New Roman" w:hAnsi="Times New Roman"/>
                <w:sz w:val="24"/>
                <w:szCs w:val="24"/>
              </w:rPr>
            </w:pPr>
            <w:r w:rsidRPr="00C67CA1">
              <w:rPr>
                <w:rFonts w:ascii="Times New Roman" w:hAnsi="Times New Roman"/>
                <w:sz w:val="24"/>
                <w:szCs w:val="24"/>
              </w:rPr>
              <w:t>выделять главных действующих лиц, давать оценку их поступкам;</w:t>
            </w:r>
          </w:p>
          <w:p w:rsidR="00A114C4" w:rsidRPr="00C67CA1" w:rsidRDefault="00A114C4" w:rsidP="00C91567">
            <w:pPr>
              <w:widowControl w:val="0"/>
              <w:numPr>
                <w:ilvl w:val="0"/>
                <w:numId w:val="8"/>
              </w:numPr>
              <w:shd w:val="clear" w:color="auto" w:fill="FFFFFF"/>
              <w:tabs>
                <w:tab w:val="left" w:pos="142"/>
              </w:tabs>
              <w:autoSpaceDE w:val="0"/>
              <w:autoSpaceDN w:val="0"/>
              <w:adjustRightInd w:val="0"/>
              <w:spacing w:after="0" w:line="240" w:lineRule="auto"/>
              <w:jc w:val="both"/>
              <w:rPr>
                <w:rFonts w:ascii="Times New Roman" w:hAnsi="Times New Roman"/>
                <w:sz w:val="24"/>
                <w:szCs w:val="24"/>
              </w:rPr>
            </w:pPr>
            <w:r w:rsidRPr="00C67CA1">
              <w:rPr>
                <w:rFonts w:ascii="Times New Roman" w:hAnsi="Times New Roman"/>
                <w:sz w:val="24"/>
                <w:szCs w:val="24"/>
              </w:rPr>
              <w:t>читать диалоги по ролям;</w:t>
            </w:r>
          </w:p>
          <w:p w:rsidR="00A114C4" w:rsidRPr="00C67CA1" w:rsidRDefault="00A114C4" w:rsidP="00C91567">
            <w:pPr>
              <w:widowControl w:val="0"/>
              <w:numPr>
                <w:ilvl w:val="0"/>
                <w:numId w:val="8"/>
              </w:numPr>
              <w:shd w:val="clear" w:color="auto" w:fill="FFFFFF"/>
              <w:tabs>
                <w:tab w:val="left" w:pos="142"/>
              </w:tabs>
              <w:autoSpaceDE w:val="0"/>
              <w:autoSpaceDN w:val="0"/>
              <w:adjustRightInd w:val="0"/>
              <w:spacing w:after="0" w:line="240" w:lineRule="auto"/>
              <w:jc w:val="both"/>
              <w:rPr>
                <w:rFonts w:ascii="Times New Roman" w:hAnsi="Times New Roman"/>
                <w:sz w:val="24"/>
                <w:szCs w:val="24"/>
              </w:rPr>
            </w:pPr>
            <w:r w:rsidRPr="00C67CA1">
              <w:rPr>
                <w:rFonts w:ascii="Times New Roman" w:hAnsi="Times New Roman"/>
                <w:sz w:val="24"/>
                <w:szCs w:val="24"/>
              </w:rPr>
              <w:t xml:space="preserve">пересказывать </w:t>
            </w:r>
            <w:proofErr w:type="gramStart"/>
            <w:r w:rsidRPr="00C67CA1">
              <w:rPr>
                <w:rFonts w:ascii="Times New Roman" w:hAnsi="Times New Roman"/>
                <w:sz w:val="24"/>
                <w:szCs w:val="24"/>
              </w:rPr>
              <w:t>прочитанное</w:t>
            </w:r>
            <w:proofErr w:type="gramEnd"/>
            <w:r w:rsidRPr="00C67CA1">
              <w:rPr>
                <w:rFonts w:ascii="Times New Roman" w:hAnsi="Times New Roman"/>
                <w:sz w:val="24"/>
                <w:szCs w:val="24"/>
              </w:rPr>
              <w:t xml:space="preserve"> по частям;</w:t>
            </w:r>
          </w:p>
          <w:p w:rsidR="00A114C4" w:rsidRPr="00C67CA1" w:rsidRDefault="00A114C4" w:rsidP="00C91567">
            <w:pPr>
              <w:widowControl w:val="0"/>
              <w:numPr>
                <w:ilvl w:val="0"/>
                <w:numId w:val="8"/>
              </w:numPr>
              <w:shd w:val="clear" w:color="auto" w:fill="FFFFFF"/>
              <w:tabs>
                <w:tab w:val="left" w:pos="142"/>
              </w:tabs>
              <w:autoSpaceDE w:val="0"/>
              <w:autoSpaceDN w:val="0"/>
              <w:adjustRightInd w:val="0"/>
              <w:spacing w:after="0" w:line="240" w:lineRule="auto"/>
              <w:jc w:val="both"/>
              <w:rPr>
                <w:rFonts w:ascii="Times New Roman" w:hAnsi="Times New Roman"/>
                <w:sz w:val="24"/>
                <w:szCs w:val="24"/>
              </w:rPr>
            </w:pPr>
            <w:r w:rsidRPr="00C67CA1">
              <w:rPr>
                <w:rFonts w:ascii="Times New Roman" w:hAnsi="Times New Roman"/>
                <w:sz w:val="24"/>
                <w:szCs w:val="24"/>
              </w:rPr>
              <w:t>выразительно   читать   наизусть   7—8   стихотворений перед учениками класса.</w:t>
            </w:r>
          </w:p>
          <w:p w:rsidR="00A114C4" w:rsidRPr="00C67CA1" w:rsidRDefault="00A114C4" w:rsidP="00AD628A">
            <w:pPr>
              <w:spacing w:after="0" w:line="240" w:lineRule="auto"/>
              <w:jc w:val="center"/>
              <w:rPr>
                <w:rFonts w:ascii="Times New Roman" w:hAnsi="Times New Roman"/>
                <w:b/>
                <w:sz w:val="24"/>
                <w:szCs w:val="24"/>
              </w:rPr>
            </w:pPr>
          </w:p>
        </w:tc>
      </w:tr>
    </w:tbl>
    <w:p w:rsidR="00A114C4" w:rsidRDefault="00A114C4" w:rsidP="00AD628A">
      <w:pPr>
        <w:spacing w:after="0" w:line="240" w:lineRule="auto"/>
        <w:ind w:left="-142"/>
        <w:rPr>
          <w:rFonts w:ascii="Times New Roman" w:hAnsi="Times New Roman"/>
          <w:b/>
          <w:sz w:val="24"/>
          <w:szCs w:val="24"/>
        </w:rPr>
      </w:pPr>
      <w:r w:rsidRPr="00C67CA1">
        <w:rPr>
          <w:rFonts w:ascii="Times New Roman" w:hAnsi="Times New Roman"/>
          <w:b/>
          <w:color w:val="000000"/>
          <w:sz w:val="24"/>
          <w:szCs w:val="24"/>
        </w:rPr>
        <w:t xml:space="preserve"> </w:t>
      </w:r>
      <w:r w:rsidR="004636C6">
        <w:rPr>
          <w:rFonts w:ascii="Times New Roman" w:hAnsi="Times New Roman"/>
          <w:b/>
          <w:sz w:val="24"/>
          <w:szCs w:val="24"/>
        </w:rPr>
        <w:t xml:space="preserve">                                                             1.2.3. </w:t>
      </w:r>
      <w:r w:rsidR="00DF08F8">
        <w:rPr>
          <w:rFonts w:ascii="Times New Roman" w:hAnsi="Times New Roman"/>
          <w:b/>
          <w:sz w:val="24"/>
          <w:szCs w:val="24"/>
        </w:rPr>
        <w:t>Математика</w:t>
      </w:r>
    </w:p>
    <w:p w:rsidR="00DF08F8" w:rsidRPr="00C67CA1" w:rsidRDefault="00DF08F8" w:rsidP="00AD628A">
      <w:pPr>
        <w:spacing w:after="0" w:line="240" w:lineRule="auto"/>
        <w:ind w:left="-142"/>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8"/>
        <w:gridCol w:w="4785"/>
      </w:tblGrid>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Минимальный уровень</w:t>
            </w:r>
          </w:p>
          <w:p w:rsidR="00A114C4" w:rsidRPr="00C67CA1" w:rsidRDefault="00A114C4" w:rsidP="00AD628A">
            <w:pPr>
              <w:spacing w:after="0" w:line="240" w:lineRule="auto"/>
              <w:jc w:val="center"/>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Достаточный уровень</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числовой ряд 1—100 в прямом порядке;</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числовой ряд 1—100 в прямом и обратном порядке;</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понимать смысл арифметических действий сложения и вычитания, умножения и деления (на равные части).</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смысл арифметических действий сложения и вычитания, умножения и деления (на равные части и по содержанию), различие двух видов деления на уровне практических действий, способы чтения и записи каждого вида деления;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названия компонентов сложения, вычитания, умножения, деления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названия компонентов сложения, вычитания, умножения, деления;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таблицу умножения однозначных чисел до 5;</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таблицы умножения всех однозначных чисел и числа 10,</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понимать связь таблиц умножения и деления;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правило умножения чисел 1 и 0, на 1 и 0, деления 0 и деления на 1, на 10;</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переместительное свойство сложения и умножения;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понимать связь таблиц умножения и деления;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знать порядок действий в примерах в два </w:t>
            </w:r>
            <w:r w:rsidRPr="00C67CA1">
              <w:rPr>
                <w:rFonts w:ascii="Times New Roman" w:hAnsi="Times New Roman"/>
                <w:sz w:val="24"/>
                <w:szCs w:val="24"/>
              </w:rPr>
              <w:lastRenderedPageBreak/>
              <w:t>арифметических действия;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lastRenderedPageBreak/>
              <w:t xml:space="preserve">знать переместительное свойство сложения </w:t>
            </w:r>
            <w:r w:rsidRPr="00C67CA1">
              <w:rPr>
                <w:rFonts w:ascii="Times New Roman" w:hAnsi="Times New Roman"/>
                <w:sz w:val="24"/>
                <w:szCs w:val="24"/>
              </w:rPr>
              <w:lastRenderedPageBreak/>
              <w:t xml:space="preserve">и умножения; </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lastRenderedPageBreak/>
              <w:t>знать единицы (меры) измерения стоимости, длины, массы, времени, стоимости и их соотношения;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порядок действий в примерах в 2-3 арифметических действия;</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называть порядок месяцев в году, номера месяцев от начала года;</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единицы (меры) измерения стоимости, длины, массы, времени, стоимости и их соотношения;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различные случаи взаимного положения двух геометрических фигур;</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порядок месяцев в году, номера месяцев от начала года;</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названия элементов четырехугольников.</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различные случаи взаимного положения двух геометрических фигур;</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откладывать, используя счетный материал, любые числа в пределах100;</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знать названия элементов четырехугольников.</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100;</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пользоваться таблицами умножения на печатной основе, как для нахождения произведения, так и частного;</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100;</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практически пользоваться переместительным свойством сложения и умножения;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использовать знание таблиц умножения для решения соответствующих примеров на деление;</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числа, полученные при счете и измерении;</w:t>
            </w:r>
          </w:p>
          <w:p w:rsidR="00A114C4" w:rsidRPr="00C67CA1" w:rsidRDefault="00A114C4" w:rsidP="00AD628A">
            <w:pPr>
              <w:spacing w:after="0" w:line="240" w:lineRule="auto"/>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пользоваться таблицами умножения на печатной основе, как для нахождения произведения, так и частного;</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записывать числа, полученные при измерении двумя мерами;</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практически пользоваться переместительным свойством сложения и умножения;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определять время по часам хотя бы одним способом; пользоваться календарем для установления порядка месяцев в году, количества суток в месяцах, месяцев в году;</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числа, полученные при счете и измерении;</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решать, составлять, иллюстрировать изученные простые арифметические задачи;</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записывать числа, полученные при измерении двумя мерами, с полным набором знаков в мелких мерах: </w:t>
            </w:r>
            <w:smartTag w:uri="urn:schemas-microsoft-com:office:smarttags" w:element="metricconverter">
              <w:smartTagPr>
                <w:attr w:name="ProductID" w:val="5 м"/>
              </w:smartTagPr>
              <w:r w:rsidRPr="00C67CA1">
                <w:rPr>
                  <w:rFonts w:ascii="Times New Roman" w:hAnsi="Times New Roman"/>
                  <w:sz w:val="24"/>
                  <w:szCs w:val="24"/>
                </w:rPr>
                <w:t>5 м</w:t>
              </w:r>
            </w:smartTag>
            <w:r w:rsidRPr="00C67CA1">
              <w:rPr>
                <w:rFonts w:ascii="Times New Roman" w:hAnsi="Times New Roman"/>
                <w:sz w:val="24"/>
                <w:szCs w:val="24"/>
              </w:rPr>
              <w:t xml:space="preserve"> </w:t>
            </w:r>
            <w:smartTag w:uri="urn:schemas-microsoft-com:office:smarttags" w:element="metricconverter">
              <w:smartTagPr>
                <w:attr w:name="ProductID" w:val="62 см"/>
              </w:smartTagPr>
              <w:r w:rsidRPr="00C67CA1">
                <w:rPr>
                  <w:rFonts w:ascii="Times New Roman" w:hAnsi="Times New Roman"/>
                  <w:sz w:val="24"/>
                  <w:szCs w:val="24"/>
                </w:rPr>
                <w:t>62 см</w:t>
              </w:r>
            </w:smartTag>
            <w:r w:rsidRPr="00C67CA1">
              <w:rPr>
                <w:rFonts w:ascii="Times New Roman" w:hAnsi="Times New Roman"/>
                <w:sz w:val="24"/>
                <w:szCs w:val="24"/>
              </w:rPr>
              <w:t xml:space="preserve">, </w:t>
            </w:r>
            <w:smartTag w:uri="urn:schemas-microsoft-com:office:smarttags" w:element="metricconverter">
              <w:smartTagPr>
                <w:attr w:name="ProductID" w:val="3 м"/>
              </w:smartTagPr>
              <w:r w:rsidRPr="00C67CA1">
                <w:rPr>
                  <w:rFonts w:ascii="Times New Roman" w:hAnsi="Times New Roman"/>
                  <w:sz w:val="24"/>
                  <w:szCs w:val="24"/>
                </w:rPr>
                <w:t>3 м</w:t>
              </w:r>
            </w:smartTag>
            <w:r w:rsidRPr="00C67CA1">
              <w:rPr>
                <w:rFonts w:ascii="Times New Roman" w:hAnsi="Times New Roman"/>
                <w:sz w:val="24"/>
                <w:szCs w:val="24"/>
              </w:rPr>
              <w:t xml:space="preserve"> </w:t>
            </w:r>
            <w:smartTag w:uri="urn:schemas-microsoft-com:office:smarttags" w:element="metricconverter">
              <w:smartTagPr>
                <w:attr w:name="ProductID" w:val="03 см"/>
              </w:smartTagPr>
              <w:r w:rsidRPr="00C67CA1">
                <w:rPr>
                  <w:rFonts w:ascii="Times New Roman" w:hAnsi="Times New Roman"/>
                  <w:sz w:val="24"/>
                  <w:szCs w:val="24"/>
                </w:rPr>
                <w:t>03 см</w:t>
              </w:r>
            </w:smartTag>
            <w:r w:rsidRPr="00C67CA1">
              <w:rPr>
                <w:rFonts w:ascii="Times New Roman" w:hAnsi="Times New Roman"/>
                <w:sz w:val="24"/>
                <w:szCs w:val="24"/>
              </w:rPr>
              <w:t>;</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решать составные арифметические задачи в два действия (с помощью учителя);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определять время по часам хотя бы одним способом с точностью до 1 мин; пользоваться календарем для установления порядка месяцев в году, количества суток в месяцах, месяцев в году;</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замкнутые, незамкнутые кривые, ломаные линии, вычислять длину ломаной;</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решать, составлять, иллюстрировать все изученные простые арифметические задачи;</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узнавать, называть, чертить, моделировать взаимное положение фигур без вычерчивания;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кратко записывать, моделировать содержание, решать составные арифметические за-дачи в два действия (с </w:t>
            </w:r>
            <w:r w:rsidRPr="00C67CA1">
              <w:rPr>
                <w:rFonts w:ascii="Times New Roman" w:hAnsi="Times New Roman"/>
                <w:sz w:val="24"/>
                <w:szCs w:val="24"/>
              </w:rPr>
              <w:lastRenderedPageBreak/>
              <w:t>помощью учителя);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lastRenderedPageBreak/>
              <w:t>чертить окружности разных радиусов, различать окружность и круг;</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замкнутые, незамкнутые кривые, ломаные линии, вычислять длину лома-ной;</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чертить прямоугольник (квадрат) с помощью чертежного треугольника на нелинованной бумаге (с помощью учителя).</w:t>
            </w: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узнавать, называть, чертить, моделировать взаимное положение двух прямых, кривых линий, многоугольников, окружностей, находить точки пересечения;</w:t>
            </w:r>
          </w:p>
        </w:tc>
      </w:tr>
      <w:tr w:rsidR="00A114C4" w:rsidRPr="00C67CA1" w:rsidTr="00A114C4">
        <w:trPr>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чертить окружности разных радиусов, различать окружность и круг;</w:t>
            </w:r>
          </w:p>
        </w:tc>
      </w:tr>
      <w:tr w:rsidR="00A114C4" w:rsidRPr="00C67CA1" w:rsidTr="00A114C4">
        <w:trPr>
          <w:trHeight w:val="630"/>
          <w:jc w:val="center"/>
        </w:trPr>
        <w:tc>
          <w:tcPr>
            <w:tcW w:w="4858"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чертить прямоугольник (квадрат) с помощью чертежного треугольника на нелинованной бумаге (с помощью учителя).</w:t>
            </w:r>
          </w:p>
        </w:tc>
      </w:tr>
    </w:tbl>
    <w:p w:rsidR="00A114C4" w:rsidRPr="00C67CA1" w:rsidRDefault="00A114C4" w:rsidP="00AD628A">
      <w:pPr>
        <w:spacing w:line="240" w:lineRule="auto"/>
        <w:rPr>
          <w:rFonts w:ascii="Times New Roman" w:hAnsi="Times New Roman"/>
          <w:sz w:val="24"/>
          <w:szCs w:val="24"/>
        </w:rPr>
      </w:pPr>
      <w:r w:rsidRPr="00C67CA1">
        <w:rPr>
          <w:rFonts w:ascii="Times New Roman" w:hAnsi="Times New Roman"/>
          <w:sz w:val="24"/>
          <w:szCs w:val="24"/>
        </w:rPr>
        <w:t xml:space="preserve"> </w:t>
      </w:r>
      <w:r w:rsidR="00DF08F8">
        <w:rPr>
          <w:rFonts w:ascii="Times New Roman" w:hAnsi="Times New Roman"/>
          <w:b/>
          <w:sz w:val="24"/>
          <w:szCs w:val="24"/>
        </w:rPr>
        <w:t xml:space="preserve">                                                        1.2.4.  Окружающий  мир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7"/>
        <w:gridCol w:w="4896"/>
      </w:tblGrid>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Минимальный уровень</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Достаточный уровень</w:t>
            </w:r>
          </w:p>
          <w:p w:rsidR="00A114C4" w:rsidRPr="00C67CA1" w:rsidRDefault="00A114C4" w:rsidP="00AD628A">
            <w:pPr>
              <w:spacing w:after="0" w:line="240" w:lineRule="auto"/>
              <w:jc w:val="center"/>
              <w:rPr>
                <w:rFonts w:ascii="Times New Roman" w:hAnsi="Times New Roman"/>
                <w:sz w:val="24"/>
                <w:szCs w:val="24"/>
              </w:rPr>
            </w:pP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правильно называть изученные объекты и явления;</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человеке, работе его органов чувств;</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сравнивать и различать растения сада, огорода, леса, поля, рассказывать об их использовании человеком;</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усвоить представления о простейших свойствах воды, её значении для жизни растений, животных, человека; </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диких и домашних животных, птиц, описывать их повадки,  определять их значение в жизни человека;</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простейших свойствах воздуха, его значении в жизни растений, животных, человека;</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бережно относиться к природе и к людям;</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земле, её составе, свойствах, значении для жизни растений;</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времена года, названия месяцев и их основные признаки, особенности жизни растений, животных и человека в разное время года;</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растениях поля, сада (цветковых растениях), их строении, использовании человеком;</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выполнять элементарные гигиенические требования, правила приёма пищи;</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домашних животных и птицах, их повадках, образе жизни, роли человека в жизни домашних животных;</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соблюдать требования по профилактике пищевых отравлений.</w:t>
            </w: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насекомых, их роли в жизни природы;</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взаимодействии человека и природы, значении состояния природы для жизнедеятельности человека;</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взаимосвязях сезонных изменений в неживой и живой природе;</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усвоить представления о дыхании человека, о профилактике простудных заболеваний;</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правильно называть изученные объекты и явления;</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растения сада, огорода, леса, поля, знать их названия;</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культурные и дикорастущие цветковые растения;</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правильно ухаживать за растениями сада, </w:t>
            </w:r>
            <w:r w:rsidRPr="00C67CA1">
              <w:rPr>
                <w:rFonts w:ascii="Times New Roman" w:hAnsi="Times New Roman"/>
                <w:sz w:val="24"/>
                <w:szCs w:val="24"/>
              </w:rPr>
              <w:lastRenderedPageBreak/>
              <w:t>различать плоды и семена растений, используемых в быту;</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различать диких и домашних животных, птиц, описывать их повадки, образ жизни, определять их значение в жизни человека;</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соотносить сезонные изменения в неживой природе с изменениями, происходящими в живой природе;</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определять время года, описывать его основные признаки; признаки месяцев, составляющих его; особенности жизни растений, животных, человека;</w:t>
            </w:r>
          </w:p>
        </w:tc>
      </w:tr>
      <w:tr w:rsidR="00A114C4" w:rsidRPr="00C67CA1" w:rsidTr="00A114C4">
        <w:trPr>
          <w:jc w:val="center"/>
        </w:trPr>
        <w:tc>
          <w:tcPr>
            <w:tcW w:w="4747"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896"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соблюдать правила питания; правила приготовления пищи и хранения продуктов питания, соблюдать требования по профилактике пищевых отравлений.</w:t>
            </w:r>
          </w:p>
        </w:tc>
      </w:tr>
    </w:tbl>
    <w:p w:rsidR="00A114C4" w:rsidRPr="00C67CA1" w:rsidRDefault="00DF08F8" w:rsidP="00AD628A">
      <w:pPr>
        <w:spacing w:line="240" w:lineRule="auto"/>
        <w:rPr>
          <w:rFonts w:ascii="Times New Roman" w:hAnsi="Times New Roman"/>
          <w:b/>
          <w:sz w:val="24"/>
          <w:szCs w:val="24"/>
        </w:rPr>
      </w:pPr>
      <w:r>
        <w:rPr>
          <w:rFonts w:ascii="Times New Roman" w:hAnsi="Times New Roman"/>
          <w:b/>
          <w:sz w:val="24"/>
          <w:szCs w:val="24"/>
        </w:rPr>
        <w:t xml:space="preserve">                                                          1.2.5. Физическая культура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4783"/>
      </w:tblGrid>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Минимальный уровень</w:t>
            </w:r>
          </w:p>
          <w:p w:rsidR="00A114C4" w:rsidRPr="00C67CA1" w:rsidRDefault="00A114C4" w:rsidP="00AD628A">
            <w:pPr>
              <w:spacing w:after="0" w:line="240" w:lineRule="auto"/>
              <w:jc w:val="center"/>
              <w:rPr>
                <w:rFonts w:ascii="Times New Roman" w:hAnsi="Times New Roman"/>
                <w:sz w:val="24"/>
                <w:szCs w:val="24"/>
              </w:rPr>
            </w:pP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Достаточный уровень</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представления о физической культуре как средстве укрепления здоровья, физического развития и физической подготовки человека; </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знания о физической культуре как средства укрепления здоровья, физического развития и физического совершенствования человека;</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представления о двигательных действиях; знание строевых команд;</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знание видов двигательной активности в процессе физического воспитания; выполнение двигательных действий; умение подавать строевые команды, вести подсчёт при выполнении общеразвивающих упражнений.</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умение вести под счёт при выполнении общеразвивающих упражнений; </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организаций занятий по физической культуре с различной целевой направленностью: на развитие быстроты, выносливости, силы, координации; знание физических упражнений с различной целевой направленностью, их выполнение с заданной дозировкой нагрузки; </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представления об организации занятий по физической культуре с целевой направленностью на развитие быстроты, выносливости, силы, координации;</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 </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представление о видах двигательной активности, направленных на преимущественное развитие основных физических качеств в процессе участия в подвижных играх и эстафетах;</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форм, средств и методов физического совершенствования; </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представления о способах организации и проведения подвижных игр и элементов соревнований со сверстниками, </w:t>
            </w:r>
            <w:r w:rsidRPr="00C67CA1">
              <w:rPr>
                <w:rFonts w:ascii="Times New Roman" w:hAnsi="Times New Roman"/>
                <w:sz w:val="24"/>
                <w:szCs w:val="24"/>
              </w:rPr>
              <w:lastRenderedPageBreak/>
              <w:t xml:space="preserve">осуществление их объективного судейства; </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lastRenderedPageBreak/>
              <w:t xml:space="preserve">умение оказывать посильную помощь и моральную поддержку сверстникам в процессе участия в подвижных играх и </w:t>
            </w:r>
            <w:r w:rsidRPr="00C67CA1">
              <w:rPr>
                <w:rFonts w:ascii="Times New Roman" w:hAnsi="Times New Roman"/>
                <w:color w:val="000000"/>
                <w:sz w:val="24"/>
                <w:szCs w:val="24"/>
              </w:rPr>
              <w:lastRenderedPageBreak/>
              <w:t>сор</w:t>
            </w:r>
            <w:r w:rsidRPr="00C67CA1">
              <w:rPr>
                <w:rFonts w:ascii="Times New Roman" w:hAnsi="Times New Roman"/>
                <w:b/>
                <w:bCs/>
                <w:color w:val="000000"/>
                <w:sz w:val="24"/>
                <w:szCs w:val="24"/>
              </w:rPr>
              <w:t>е</w:t>
            </w:r>
            <w:r w:rsidRPr="00C67CA1">
              <w:rPr>
                <w:rFonts w:ascii="Times New Roman" w:hAnsi="Times New Roman"/>
                <w:color w:val="000000"/>
                <w:sz w:val="24"/>
                <w:szCs w:val="24"/>
              </w:rPr>
              <w:t xml:space="preserve">внованиях; осуществление их объективного судейства; </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lastRenderedPageBreak/>
              <w:t xml:space="preserve">представления о спортивных традициях своего народа и других народов; </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спортивных традиций своего народа и других народов; знание некоторых фактов из истории развития физической культуры, понимание </w:t>
            </w:r>
            <w:proofErr w:type="spellStart"/>
            <w:r w:rsidRPr="00C67CA1">
              <w:rPr>
                <w:rFonts w:ascii="Times New Roman" w:hAnsi="Times New Roman"/>
                <w:color w:val="000000"/>
                <w:sz w:val="24"/>
                <w:szCs w:val="24"/>
              </w:rPr>
              <w:t>еѐ</w:t>
            </w:r>
            <w:proofErr w:type="spellEnd"/>
            <w:r w:rsidRPr="00C67CA1">
              <w:rPr>
                <w:rFonts w:ascii="Times New Roman" w:hAnsi="Times New Roman"/>
                <w:color w:val="000000"/>
                <w:sz w:val="24"/>
                <w:szCs w:val="24"/>
              </w:rPr>
              <w:t xml:space="preserve"> роли и значения в жизнедеятельности человека; </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 xml:space="preserve">понимание особенностей известных видов спорта, показывающих человека в различных эмоциональных состояниях; знакомство с правилами, техникой выполнения двигательных действий; </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autoSpaceDE w:val="0"/>
              <w:autoSpaceDN w:val="0"/>
              <w:adjustRightInd w:val="0"/>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способов использования различного спортивного инвентаря в основных видах двигательной активности; </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sz w:val="24"/>
                <w:szCs w:val="24"/>
              </w:rPr>
              <w:t>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w:t>
            </w: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названий крупнейших спортивных сооружений в Москве, Санкт-Петербурге; </w:t>
            </w:r>
          </w:p>
          <w:p w:rsidR="00A114C4" w:rsidRPr="00C67CA1" w:rsidRDefault="00A114C4" w:rsidP="00AD628A">
            <w:pPr>
              <w:spacing w:after="0" w:line="240" w:lineRule="auto"/>
              <w:rPr>
                <w:rFonts w:ascii="Times New Roman" w:hAnsi="Times New Roman"/>
                <w:sz w:val="24"/>
                <w:szCs w:val="24"/>
              </w:rPr>
            </w:pP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правил, техники выполнения двигательных действий; </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color w:val="000000"/>
                <w:sz w:val="24"/>
                <w:szCs w:val="24"/>
              </w:rPr>
            </w:pPr>
            <w:r w:rsidRPr="00C67CA1">
              <w:rPr>
                <w:rFonts w:ascii="Times New Roman" w:hAnsi="Times New Roman"/>
                <w:color w:val="000000"/>
                <w:sz w:val="24"/>
                <w:szCs w:val="24"/>
              </w:rPr>
              <w:t xml:space="preserve">знание правил бережного обращения с инвентарём и оборудованием; </w:t>
            </w:r>
          </w:p>
        </w:tc>
      </w:tr>
      <w:tr w:rsidR="00A114C4" w:rsidRPr="00C67CA1" w:rsidTr="00A114C4">
        <w:trPr>
          <w:jc w:val="center"/>
        </w:trPr>
        <w:tc>
          <w:tcPr>
            <w:tcW w:w="4860"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p>
        </w:tc>
        <w:tc>
          <w:tcPr>
            <w:tcW w:w="4783" w:type="dxa"/>
            <w:tcBorders>
              <w:top w:val="single" w:sz="4" w:space="0" w:color="auto"/>
              <w:left w:val="single" w:sz="4" w:space="0" w:color="auto"/>
              <w:bottom w:val="single" w:sz="4" w:space="0" w:color="auto"/>
              <w:right w:val="single" w:sz="4" w:space="0" w:color="auto"/>
            </w:tcBorders>
          </w:tcPr>
          <w:p w:rsidR="00A114C4" w:rsidRPr="00C67CA1" w:rsidRDefault="00A114C4" w:rsidP="00AD628A">
            <w:pPr>
              <w:spacing w:after="0" w:line="240" w:lineRule="auto"/>
              <w:rPr>
                <w:rFonts w:ascii="Times New Roman" w:hAnsi="Times New Roman"/>
                <w:sz w:val="24"/>
                <w:szCs w:val="24"/>
              </w:rPr>
            </w:pPr>
            <w:r w:rsidRPr="00C67CA1">
              <w:rPr>
                <w:rFonts w:ascii="Times New Roman" w:hAnsi="Times New Roman"/>
                <w:color w:val="000000"/>
                <w:sz w:val="24"/>
                <w:szCs w:val="24"/>
              </w:rPr>
              <w:t>соблюдение требований техники безопасности в процессе участия в физкультурно-спортивных мероприятиях.</w:t>
            </w:r>
          </w:p>
        </w:tc>
      </w:tr>
    </w:tbl>
    <w:p w:rsidR="00A114C4" w:rsidRPr="00C67CA1" w:rsidRDefault="00DF08F8" w:rsidP="00AD628A">
      <w:pPr>
        <w:spacing w:line="240" w:lineRule="auto"/>
        <w:rPr>
          <w:rFonts w:ascii="Times New Roman" w:hAnsi="Times New Roman"/>
          <w:b/>
          <w:sz w:val="24"/>
          <w:szCs w:val="24"/>
        </w:rPr>
      </w:pPr>
      <w:r>
        <w:rPr>
          <w:rFonts w:ascii="Times New Roman" w:hAnsi="Times New Roman"/>
          <w:b/>
          <w:sz w:val="24"/>
          <w:szCs w:val="24"/>
        </w:rPr>
        <w:t xml:space="preserve">                                             1.2.6. Изобразительное искусство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4426"/>
      </w:tblGrid>
      <w:tr w:rsidR="00A114C4" w:rsidRPr="00C67CA1" w:rsidTr="00A114C4">
        <w:trPr>
          <w:jc w:val="center"/>
        </w:trPr>
        <w:tc>
          <w:tcPr>
            <w:tcW w:w="5217" w:type="dxa"/>
          </w:tcPr>
          <w:p w:rsidR="00A114C4" w:rsidRPr="00C67CA1" w:rsidRDefault="00A114C4" w:rsidP="00AD628A">
            <w:pPr>
              <w:pStyle w:val="a4"/>
              <w:shd w:val="clear" w:color="auto" w:fill="FFFFFF"/>
              <w:spacing w:before="120" w:after="180" w:line="240" w:lineRule="auto"/>
              <w:jc w:val="center"/>
              <w:rPr>
                <w:i/>
              </w:rPr>
            </w:pPr>
            <w:r w:rsidRPr="00C67CA1">
              <w:rPr>
                <w:rStyle w:val="affe"/>
                <w:bCs/>
                <w:i w:val="0"/>
              </w:rPr>
              <w:t>Минимальный уровень</w:t>
            </w:r>
          </w:p>
        </w:tc>
        <w:tc>
          <w:tcPr>
            <w:tcW w:w="4426" w:type="dxa"/>
          </w:tcPr>
          <w:p w:rsidR="00A114C4" w:rsidRPr="00C67CA1" w:rsidRDefault="00A114C4" w:rsidP="00AD628A">
            <w:pPr>
              <w:pStyle w:val="a4"/>
              <w:shd w:val="clear" w:color="auto" w:fill="FFFFFF"/>
              <w:spacing w:before="120" w:after="180" w:line="240" w:lineRule="auto"/>
              <w:jc w:val="center"/>
              <w:rPr>
                <w:i/>
              </w:rPr>
            </w:pPr>
            <w:r w:rsidRPr="00C67CA1">
              <w:rPr>
                <w:rStyle w:val="affe"/>
                <w:bCs/>
                <w:i w:val="0"/>
              </w:rPr>
              <w:t>Достаточный уровень</w:t>
            </w:r>
          </w:p>
        </w:tc>
      </w:tr>
      <w:tr w:rsidR="00A114C4" w:rsidRPr="00C67CA1" w:rsidTr="00A114C4">
        <w:trPr>
          <w:jc w:val="center"/>
        </w:trPr>
        <w:tc>
          <w:tcPr>
            <w:tcW w:w="5217" w:type="dxa"/>
          </w:tcPr>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Знание видов и жанров изобразительного искусства;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знание названий крупнейших м</w:t>
            </w:r>
            <w:r w:rsidR="00656F00" w:rsidRPr="00C67CA1">
              <w:t>узеев Москвы, Санкт-Петербурга,</w:t>
            </w:r>
            <w:r w:rsidRPr="00C67CA1">
              <w:t xml:space="preserve"> родного города;</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 знание названий художественных материалов, инструментов и приспособлений; их свойств, назначения, правил хранения;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знание элементарных правил композиции, </w:t>
            </w:r>
            <w:proofErr w:type="spellStart"/>
            <w:r w:rsidRPr="00C67CA1">
              <w:t>цветоведения</w:t>
            </w:r>
            <w:proofErr w:type="spellEnd"/>
            <w:r w:rsidRPr="00C67CA1">
              <w:t xml:space="preserve">, передачи формы предмета и др.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умение самостоятельно организовывать свое рабочее место в зависимости от характера выполняемой работы;</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умение  правильно сидеть за столом, располагать лист бумаги на столе, держать карандаш, кисть и др.;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умение следовать инструкциям учителя при выполнении работы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 осуществлять текущий самоконтроль выполняемых практических действий;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умение изображать с натуры, по памяти, </w:t>
            </w:r>
            <w:r w:rsidRPr="00C67CA1">
              <w:lastRenderedPageBreak/>
              <w:t>представлению, воображению предметы несложной формы и конструкции;</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 передавать в рисунке содержание несложных произведений в соответствии с темой;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умение применять приемы работы карандашом, акварельными красками с целью передачи фактуры предмета;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 xml:space="preserve">умение ориентироваться в пространстве листа;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273" w:hanging="273"/>
            </w:pPr>
            <w:r w:rsidRPr="00C67CA1">
              <w:t>умение адекватно передавать цвет изображаемого объекта, определять насыщенность цвета, получать смешанные и некоторые оттенки цвета.</w:t>
            </w:r>
          </w:p>
          <w:p w:rsidR="00A114C4" w:rsidRPr="009202E4" w:rsidRDefault="00A114C4" w:rsidP="00AD628A">
            <w:pPr>
              <w:pStyle w:val="a7"/>
              <w:spacing w:after="0" w:line="240" w:lineRule="auto"/>
              <w:ind w:left="0"/>
              <w:rPr>
                <w:rFonts w:ascii="Times New Roman" w:eastAsia="Times New Roman" w:hAnsi="Times New Roman"/>
                <w:sz w:val="24"/>
                <w:szCs w:val="24"/>
                <w:lang w:eastAsia="ru-RU"/>
              </w:rPr>
            </w:pPr>
          </w:p>
        </w:tc>
        <w:tc>
          <w:tcPr>
            <w:tcW w:w="4426" w:type="dxa"/>
          </w:tcPr>
          <w:p w:rsidR="00A114C4" w:rsidRPr="00C67CA1" w:rsidRDefault="00A114C4" w:rsidP="00C91567">
            <w:pPr>
              <w:pStyle w:val="a4"/>
              <w:numPr>
                <w:ilvl w:val="0"/>
                <w:numId w:val="11"/>
              </w:numPr>
              <w:shd w:val="clear" w:color="auto" w:fill="FFFFFF"/>
              <w:autoSpaceDE/>
              <w:autoSpaceDN/>
              <w:adjustRightInd/>
              <w:spacing w:before="0" w:after="0" w:line="240" w:lineRule="auto"/>
              <w:ind w:left="323" w:hanging="278"/>
            </w:pPr>
            <w:r w:rsidRPr="00C67CA1">
              <w:lastRenderedPageBreak/>
              <w:t>знание особенностей некоторых материалов, используемых в изобразительном искусстве;</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23" w:hanging="278"/>
            </w:pPr>
            <w:r w:rsidRPr="00C67CA1">
              <w:t xml:space="preserve">знание основных изобразительных, выразительных и гармоничных средств изобразительного искусства;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23" w:hanging="278"/>
            </w:pPr>
            <w:r w:rsidRPr="00C67CA1">
              <w:t xml:space="preserve">знание законов и правил </w:t>
            </w:r>
            <w:proofErr w:type="spellStart"/>
            <w:r w:rsidRPr="00C67CA1">
              <w:t>цветоведения</w:t>
            </w:r>
            <w:proofErr w:type="spellEnd"/>
            <w:r w:rsidRPr="00C67CA1">
              <w:t xml:space="preserve">, светотени, построения орнамента; </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19" w:hanging="283"/>
            </w:pPr>
            <w:r w:rsidRPr="00C67CA1">
              <w:t>знание названия крупнейших музеев страны;</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19" w:hanging="283"/>
            </w:pPr>
            <w:r w:rsidRPr="00C67CA1">
              <w:t>следовать при выполнении работы инструкциям учителя или инструкциям, представленным в других информационных источниках;</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19" w:hanging="283"/>
            </w:pPr>
            <w:r w:rsidRPr="00C67CA1">
              <w:t>умение оценивать результаты собственной художественно-творческой деятельности и одноклассников (красиво, некрасиво, аккуратно, похоже на образец);</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19" w:hanging="283"/>
            </w:pPr>
            <w:r w:rsidRPr="00C67CA1">
              <w:t>умение устанавливать причинно-</w:t>
            </w:r>
            <w:r w:rsidRPr="00C67CA1">
              <w:lastRenderedPageBreak/>
              <w:t>следственные связи между выполняемыми действиями и их результатами;</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19" w:hanging="283"/>
            </w:pPr>
            <w:r w:rsidRPr="00C67CA1">
              <w:t>умение рисовать с натуры, по памяти после предварительных наблюдений и адекватно передавать все признаки и свойства изображаемого объекта;</w:t>
            </w:r>
          </w:p>
          <w:p w:rsidR="00A114C4" w:rsidRPr="00C67CA1" w:rsidRDefault="00A114C4" w:rsidP="00C91567">
            <w:pPr>
              <w:pStyle w:val="a4"/>
              <w:numPr>
                <w:ilvl w:val="0"/>
                <w:numId w:val="11"/>
              </w:numPr>
              <w:shd w:val="clear" w:color="auto" w:fill="FFFFFF"/>
              <w:autoSpaceDE/>
              <w:autoSpaceDN/>
              <w:adjustRightInd/>
              <w:spacing w:before="0" w:after="0" w:line="240" w:lineRule="auto"/>
              <w:ind w:left="319" w:hanging="283"/>
            </w:pPr>
            <w:r w:rsidRPr="00C67CA1">
              <w:t>умение различать и передавать в художественно-творческой деятельности характер, эмоциональное состояние и свое отношение к природе, человеку, семье и обществу.</w:t>
            </w:r>
          </w:p>
          <w:p w:rsidR="00A114C4" w:rsidRPr="009202E4" w:rsidRDefault="00A114C4" w:rsidP="00AD628A">
            <w:pPr>
              <w:pStyle w:val="a7"/>
              <w:spacing w:after="0" w:line="240" w:lineRule="auto"/>
              <w:ind w:left="0"/>
              <w:rPr>
                <w:rFonts w:ascii="Times New Roman" w:eastAsia="Times New Roman" w:hAnsi="Times New Roman"/>
                <w:sz w:val="24"/>
                <w:szCs w:val="24"/>
                <w:lang w:eastAsia="ru-RU"/>
              </w:rPr>
            </w:pPr>
          </w:p>
        </w:tc>
      </w:tr>
    </w:tbl>
    <w:p w:rsidR="00A114C4" w:rsidRPr="00C67CA1" w:rsidRDefault="00DF08F8" w:rsidP="00AD628A">
      <w:pPr>
        <w:spacing w:line="240" w:lineRule="auto"/>
        <w:rPr>
          <w:rFonts w:ascii="Times New Roman" w:hAnsi="Times New Roman"/>
          <w:b/>
          <w:sz w:val="24"/>
          <w:szCs w:val="24"/>
        </w:rPr>
      </w:pPr>
      <w:r>
        <w:rPr>
          <w:rFonts w:ascii="Times New Roman" w:hAnsi="Times New Roman"/>
          <w:b/>
          <w:sz w:val="24"/>
          <w:szCs w:val="24"/>
        </w:rPr>
        <w:lastRenderedPageBreak/>
        <w:t xml:space="preserve">                                                                    1.2.7. Музыка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603"/>
      </w:tblGrid>
      <w:tr w:rsidR="00A114C4" w:rsidRPr="00C67CA1" w:rsidTr="00A114C4">
        <w:trPr>
          <w:jc w:val="center"/>
        </w:trPr>
        <w:tc>
          <w:tcPr>
            <w:tcW w:w="5040" w:type="dxa"/>
            <w:shd w:val="clear" w:color="auto" w:fill="auto"/>
          </w:tcPr>
          <w:p w:rsidR="00A114C4" w:rsidRPr="00C67CA1" w:rsidRDefault="00A114C4" w:rsidP="00AD628A">
            <w:pPr>
              <w:spacing w:line="240" w:lineRule="auto"/>
              <w:jc w:val="center"/>
              <w:rPr>
                <w:rFonts w:ascii="Times New Roman" w:hAnsi="Times New Roman"/>
                <w:sz w:val="24"/>
                <w:szCs w:val="24"/>
              </w:rPr>
            </w:pPr>
            <w:r w:rsidRPr="00C67CA1">
              <w:rPr>
                <w:rFonts w:ascii="Times New Roman" w:hAnsi="Times New Roman"/>
                <w:color w:val="000000"/>
                <w:sz w:val="24"/>
                <w:szCs w:val="24"/>
              </w:rPr>
              <w:t>Минимальный уровень</w:t>
            </w:r>
          </w:p>
        </w:tc>
        <w:tc>
          <w:tcPr>
            <w:tcW w:w="4603" w:type="dxa"/>
            <w:shd w:val="clear" w:color="auto" w:fill="auto"/>
          </w:tcPr>
          <w:p w:rsidR="00A114C4" w:rsidRPr="00C67CA1" w:rsidRDefault="00A114C4" w:rsidP="00AD628A">
            <w:pPr>
              <w:spacing w:line="240" w:lineRule="auto"/>
              <w:jc w:val="center"/>
              <w:rPr>
                <w:rFonts w:ascii="Times New Roman" w:hAnsi="Times New Roman"/>
                <w:sz w:val="24"/>
                <w:szCs w:val="24"/>
              </w:rPr>
            </w:pPr>
            <w:r w:rsidRPr="00C67CA1">
              <w:rPr>
                <w:rFonts w:ascii="Times New Roman" w:hAnsi="Times New Roman"/>
                <w:color w:val="000000"/>
                <w:sz w:val="24"/>
                <w:szCs w:val="24"/>
              </w:rPr>
              <w:t>Достаточный уровень</w:t>
            </w:r>
          </w:p>
        </w:tc>
      </w:tr>
      <w:tr w:rsidR="00A114C4" w:rsidRPr="00C67CA1" w:rsidTr="00A114C4">
        <w:trPr>
          <w:jc w:val="center"/>
        </w:trPr>
        <w:tc>
          <w:tcPr>
            <w:tcW w:w="5040" w:type="dxa"/>
            <w:shd w:val="clear" w:color="auto" w:fill="auto"/>
          </w:tcPr>
          <w:p w:rsidR="00A114C4" w:rsidRPr="00C67CA1" w:rsidRDefault="00A114C4" w:rsidP="00AD628A">
            <w:pPr>
              <w:spacing w:line="240" w:lineRule="auto"/>
              <w:ind w:firstLine="142"/>
              <w:rPr>
                <w:rFonts w:ascii="Times New Roman" w:hAnsi="Times New Roman"/>
                <w:color w:val="000000"/>
                <w:sz w:val="24"/>
                <w:szCs w:val="24"/>
              </w:rPr>
            </w:pPr>
            <w:r w:rsidRPr="00C67CA1">
              <w:rPr>
                <w:rFonts w:ascii="Times New Roman" w:hAnsi="Times New Roman"/>
                <w:color w:val="000000"/>
                <w:sz w:val="24"/>
                <w:szCs w:val="24"/>
              </w:rPr>
              <w:t xml:space="preserve">- овладение элементами музыкальной культуры, в процессе формирования интереса к музыкальному искусству и музыкальной деятельности;  </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элементарные эстетические представления;</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эмоциональное осознанное восприятие музыки во время слушания музыкальных про</w:t>
            </w:r>
            <w:r w:rsidRPr="00C67CA1">
              <w:rPr>
                <w:rFonts w:ascii="Times New Roman" w:hAnsi="Times New Roman"/>
                <w:color w:val="000000"/>
                <w:sz w:val="24"/>
                <w:szCs w:val="24"/>
              </w:rPr>
              <w:softHyphen/>
              <w:t>изведений;</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xml:space="preserve">- </w:t>
            </w:r>
            <w:proofErr w:type="spellStart"/>
            <w:r w:rsidRPr="00C67CA1">
              <w:rPr>
                <w:rFonts w:ascii="Times New Roman" w:hAnsi="Times New Roman"/>
                <w:color w:val="000000"/>
                <w:sz w:val="24"/>
                <w:szCs w:val="24"/>
              </w:rPr>
              <w:t>сформированность</w:t>
            </w:r>
            <w:proofErr w:type="spellEnd"/>
            <w:r w:rsidRPr="00C67CA1">
              <w:rPr>
                <w:rFonts w:ascii="Times New Roman" w:hAnsi="Times New Roman"/>
                <w:color w:val="000000"/>
                <w:sz w:val="24"/>
                <w:szCs w:val="24"/>
              </w:rPr>
              <w:t xml:space="preserve"> эстетических чувств в процессе слушания музыкальных произве</w:t>
            </w:r>
            <w:r w:rsidRPr="00C67CA1">
              <w:rPr>
                <w:rFonts w:ascii="Times New Roman" w:hAnsi="Times New Roman"/>
                <w:color w:val="000000"/>
                <w:sz w:val="24"/>
                <w:szCs w:val="24"/>
              </w:rPr>
              <w:softHyphen/>
              <w:t>дений различных жанров;</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способность к эмоциональному отклику на музыку разных жанров; - умение воспринимать музыкальные произведения с ярко выраженным жизненным со</w:t>
            </w:r>
            <w:r w:rsidRPr="00C67CA1">
              <w:rPr>
                <w:rFonts w:ascii="Times New Roman" w:hAnsi="Times New Roman"/>
                <w:color w:val="000000"/>
                <w:sz w:val="24"/>
                <w:szCs w:val="24"/>
              </w:rPr>
              <w:softHyphen/>
              <w:t>держанием;</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способность к элементарному выражению своего отношения к музыке в слове (эмо</w:t>
            </w:r>
            <w:r w:rsidRPr="00C67CA1">
              <w:rPr>
                <w:rFonts w:ascii="Times New Roman" w:hAnsi="Times New Roman"/>
                <w:color w:val="000000"/>
                <w:sz w:val="24"/>
                <w:szCs w:val="24"/>
              </w:rPr>
              <w:softHyphen/>
              <w:t>циональный словарь), пластике, жесте, мимике;</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владение элементарными певческими умениями и навыками (координация между слухом и голосом, выработка унисона, кантилены, спокойного певческого дыхания);</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умение откликаться на музыку с помощью простейших движений и пластического ин</w:t>
            </w:r>
            <w:r w:rsidRPr="00C67CA1">
              <w:rPr>
                <w:rFonts w:ascii="Times New Roman" w:hAnsi="Times New Roman"/>
                <w:color w:val="000000"/>
                <w:sz w:val="24"/>
                <w:szCs w:val="24"/>
              </w:rPr>
              <w:softHyphen/>
              <w:t>тонирования;</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lastRenderedPageBreak/>
              <w:t>- умение определять некоторые виды музыки, звучание некоторых музыкальных ин</w:t>
            </w:r>
            <w:r w:rsidRPr="00C67CA1">
              <w:rPr>
                <w:rFonts w:ascii="Times New Roman" w:hAnsi="Times New Roman"/>
                <w:color w:val="000000"/>
                <w:sz w:val="24"/>
                <w:szCs w:val="24"/>
              </w:rPr>
              <w:softHyphen/>
              <w:t>струментов, в том числе и современных электронных;</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xml:space="preserve">- овладение навыками элементарного </w:t>
            </w:r>
            <w:proofErr w:type="spellStart"/>
            <w:r w:rsidRPr="00C67CA1">
              <w:rPr>
                <w:rFonts w:ascii="Times New Roman" w:hAnsi="Times New Roman"/>
                <w:color w:val="000000"/>
                <w:sz w:val="24"/>
                <w:szCs w:val="24"/>
              </w:rPr>
              <w:t>музицирования</w:t>
            </w:r>
            <w:proofErr w:type="spellEnd"/>
            <w:r w:rsidRPr="00C67CA1">
              <w:rPr>
                <w:rFonts w:ascii="Times New Roman" w:hAnsi="Times New Roman"/>
                <w:color w:val="000000"/>
                <w:sz w:val="24"/>
                <w:szCs w:val="24"/>
              </w:rPr>
              <w:t xml:space="preserve"> на простейших инструментах (ударно-шумовых);</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наличие элементарных представлений о нотной грамоте.</w:t>
            </w:r>
          </w:p>
          <w:p w:rsidR="00A114C4" w:rsidRPr="00C67CA1" w:rsidRDefault="00A114C4" w:rsidP="00AD628A">
            <w:pPr>
              <w:spacing w:line="240" w:lineRule="auto"/>
              <w:rPr>
                <w:rFonts w:ascii="Times New Roman" w:hAnsi="Times New Roman"/>
                <w:sz w:val="24"/>
                <w:szCs w:val="24"/>
              </w:rPr>
            </w:pPr>
          </w:p>
        </w:tc>
        <w:tc>
          <w:tcPr>
            <w:tcW w:w="4603" w:type="dxa"/>
            <w:shd w:val="clear" w:color="auto" w:fill="auto"/>
          </w:tcPr>
          <w:p w:rsidR="00A114C4" w:rsidRPr="00C67CA1" w:rsidRDefault="00A114C4" w:rsidP="00AD628A">
            <w:pPr>
              <w:spacing w:line="240" w:lineRule="auto"/>
              <w:ind w:firstLine="142"/>
              <w:rPr>
                <w:rFonts w:ascii="Times New Roman" w:hAnsi="Times New Roman"/>
                <w:color w:val="000000"/>
                <w:sz w:val="24"/>
                <w:szCs w:val="24"/>
              </w:rPr>
            </w:pPr>
            <w:r w:rsidRPr="00C67CA1">
              <w:rPr>
                <w:rFonts w:ascii="Times New Roman" w:hAnsi="Times New Roman"/>
                <w:color w:val="000000"/>
                <w:sz w:val="24"/>
                <w:szCs w:val="24"/>
              </w:rPr>
              <w:lastRenderedPageBreak/>
              <w:t xml:space="preserve">- понимание роли музыки в жизни человека, его духовно-нравственном развитии; </w:t>
            </w:r>
          </w:p>
          <w:p w:rsidR="00A114C4" w:rsidRPr="00C67CA1" w:rsidRDefault="00A114C4" w:rsidP="00AD628A">
            <w:pPr>
              <w:spacing w:line="240" w:lineRule="auto"/>
              <w:ind w:firstLine="142"/>
              <w:rPr>
                <w:rFonts w:ascii="Times New Roman" w:hAnsi="Times New Roman"/>
                <w:color w:val="000000"/>
                <w:sz w:val="24"/>
                <w:szCs w:val="24"/>
              </w:rPr>
            </w:pPr>
            <w:r w:rsidRPr="00C67CA1">
              <w:rPr>
                <w:rFonts w:ascii="Times New Roman" w:hAnsi="Times New Roman"/>
                <w:color w:val="000000"/>
                <w:sz w:val="24"/>
                <w:szCs w:val="24"/>
              </w:rPr>
              <w:t>- овладение элементами музыкальной культуры,</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в процессе формирования интереса к музыкальному искусству и музыкальной деятельности, в том числе на материале музыкаль</w:t>
            </w:r>
            <w:r w:rsidRPr="00C67CA1">
              <w:rPr>
                <w:rFonts w:ascii="Times New Roman" w:hAnsi="Times New Roman"/>
                <w:color w:val="000000"/>
                <w:sz w:val="24"/>
                <w:szCs w:val="24"/>
              </w:rPr>
              <w:softHyphen/>
              <w:t>ной культуры родного края;</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xml:space="preserve">- </w:t>
            </w:r>
            <w:proofErr w:type="spellStart"/>
            <w:r w:rsidRPr="00C67CA1">
              <w:rPr>
                <w:rFonts w:ascii="Times New Roman" w:hAnsi="Times New Roman"/>
                <w:color w:val="000000"/>
                <w:sz w:val="24"/>
                <w:szCs w:val="24"/>
              </w:rPr>
              <w:t>сформированность</w:t>
            </w:r>
            <w:proofErr w:type="spellEnd"/>
            <w:r w:rsidRPr="00C67CA1">
              <w:rPr>
                <w:rFonts w:ascii="Times New Roman" w:hAnsi="Times New Roman"/>
                <w:color w:val="000000"/>
                <w:sz w:val="24"/>
                <w:szCs w:val="24"/>
              </w:rPr>
              <w:t xml:space="preserve"> элементарных эстетических суждений;</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эмоциональное осознанное восприятие музыки, как в процессе активной музыкальной деятельности, так и во время слушания музыкальных произведений;</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наличие эстетических чувств в процессе слушания музыкальных произведений раз</w:t>
            </w:r>
            <w:r w:rsidRPr="00C67CA1">
              <w:rPr>
                <w:rFonts w:ascii="Times New Roman" w:hAnsi="Times New Roman"/>
                <w:color w:val="000000"/>
                <w:sz w:val="24"/>
                <w:szCs w:val="24"/>
              </w:rPr>
              <w:softHyphen/>
              <w:t>личных жанров;</w:t>
            </w:r>
          </w:p>
          <w:p w:rsidR="00A114C4" w:rsidRPr="00C67CA1" w:rsidRDefault="00A114C4" w:rsidP="00AD628A">
            <w:pPr>
              <w:spacing w:line="240" w:lineRule="auto"/>
              <w:ind w:firstLine="142"/>
              <w:rPr>
                <w:rFonts w:ascii="Times New Roman" w:hAnsi="Times New Roman"/>
                <w:color w:val="000000"/>
                <w:sz w:val="24"/>
                <w:szCs w:val="24"/>
              </w:rPr>
            </w:pPr>
            <w:r w:rsidRPr="00C67CA1">
              <w:rPr>
                <w:rFonts w:ascii="Times New Roman" w:hAnsi="Times New Roman"/>
                <w:color w:val="000000"/>
                <w:sz w:val="24"/>
                <w:szCs w:val="24"/>
              </w:rPr>
              <w:t xml:space="preserve">- способность к эмоциональному отклику на музыку разных жанров; </w:t>
            </w:r>
          </w:p>
          <w:p w:rsidR="00A114C4" w:rsidRPr="00C67CA1" w:rsidRDefault="00A114C4" w:rsidP="00AD628A">
            <w:pPr>
              <w:spacing w:line="240" w:lineRule="auto"/>
              <w:ind w:firstLine="142"/>
              <w:rPr>
                <w:rFonts w:ascii="Times New Roman" w:hAnsi="Times New Roman"/>
                <w:color w:val="000000"/>
                <w:sz w:val="24"/>
                <w:szCs w:val="24"/>
              </w:rPr>
            </w:pPr>
            <w:r w:rsidRPr="00C67CA1">
              <w:rPr>
                <w:rFonts w:ascii="Times New Roman" w:hAnsi="Times New Roman"/>
                <w:color w:val="000000"/>
                <w:sz w:val="24"/>
                <w:szCs w:val="24"/>
              </w:rPr>
              <w:t xml:space="preserve">- </w:t>
            </w:r>
            <w:proofErr w:type="spellStart"/>
            <w:r w:rsidRPr="00C67CA1">
              <w:rPr>
                <w:rFonts w:ascii="Times New Roman" w:hAnsi="Times New Roman"/>
                <w:color w:val="000000"/>
                <w:sz w:val="24"/>
                <w:szCs w:val="24"/>
              </w:rPr>
              <w:t>сформированность</w:t>
            </w:r>
            <w:proofErr w:type="spellEnd"/>
            <w:r w:rsidRPr="00C67CA1">
              <w:rPr>
                <w:rFonts w:ascii="Times New Roman" w:hAnsi="Times New Roman"/>
                <w:color w:val="000000"/>
                <w:sz w:val="24"/>
                <w:szCs w:val="24"/>
              </w:rPr>
              <w:t xml:space="preserve"> представлений о многофункциональности музыки; </w:t>
            </w:r>
          </w:p>
          <w:p w:rsidR="00A114C4" w:rsidRPr="00C67CA1" w:rsidRDefault="00A114C4" w:rsidP="00AD628A">
            <w:pPr>
              <w:spacing w:line="240" w:lineRule="auto"/>
              <w:ind w:firstLine="142"/>
              <w:rPr>
                <w:rFonts w:ascii="Times New Roman" w:hAnsi="Times New Roman"/>
                <w:color w:val="000000"/>
                <w:sz w:val="24"/>
                <w:szCs w:val="24"/>
              </w:rPr>
            </w:pPr>
            <w:r w:rsidRPr="00C67CA1">
              <w:rPr>
                <w:rFonts w:ascii="Times New Roman" w:hAnsi="Times New Roman"/>
                <w:color w:val="000000"/>
                <w:sz w:val="24"/>
                <w:szCs w:val="24"/>
              </w:rPr>
              <w:t>- умение воспринимать музыкальные произведения с ярко выраженным жизненным со</w:t>
            </w:r>
            <w:r w:rsidRPr="00C67CA1">
              <w:rPr>
                <w:rFonts w:ascii="Times New Roman" w:hAnsi="Times New Roman"/>
                <w:color w:val="000000"/>
                <w:sz w:val="24"/>
                <w:szCs w:val="24"/>
              </w:rPr>
              <w:softHyphen/>
              <w:t>держанием, определение их характера и настроения;</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lastRenderedPageBreak/>
              <w:t>- владение навыками выражения своего отношения к музыке в слове (эмоциональный словарь), пластике, жесте, мимике;</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владение певческими умениями и навыками (координация между слухом и голосом, выработка унисона, кантилены, спокойного певческого дыхания), выразительное исполнение песен;</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умение откликаться на музыку с помощью простейших движений и пластического ин</w:t>
            </w:r>
            <w:r w:rsidRPr="00C67CA1">
              <w:rPr>
                <w:rFonts w:ascii="Times New Roman" w:hAnsi="Times New Roman"/>
                <w:color w:val="000000"/>
                <w:sz w:val="24"/>
                <w:szCs w:val="24"/>
              </w:rPr>
              <w:softHyphen/>
              <w:t>тонирования, драматизация пьес программного характера;</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умение использовать музыкальные образы при создании театрализованных и музы</w:t>
            </w:r>
            <w:r w:rsidRPr="00C67CA1">
              <w:rPr>
                <w:rFonts w:ascii="Times New Roman" w:hAnsi="Times New Roman"/>
                <w:color w:val="000000"/>
                <w:sz w:val="24"/>
                <w:szCs w:val="24"/>
              </w:rPr>
              <w:softHyphen/>
              <w:t>кально-пластических композиций, исполнении вокально-хоровых произведений, в импрови</w:t>
            </w:r>
            <w:r w:rsidRPr="00C67CA1">
              <w:rPr>
                <w:rFonts w:ascii="Times New Roman" w:hAnsi="Times New Roman"/>
                <w:color w:val="000000"/>
                <w:sz w:val="24"/>
                <w:szCs w:val="24"/>
              </w:rPr>
              <w:softHyphen/>
              <w:t>зации;</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умение определять виды музыки, звучание различных музыкальных инструментов, в том числе и современных электронных;</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xml:space="preserve">- наличие навыков </w:t>
            </w:r>
            <w:proofErr w:type="spellStart"/>
            <w:r w:rsidRPr="00C67CA1">
              <w:rPr>
                <w:rFonts w:ascii="Times New Roman" w:hAnsi="Times New Roman"/>
                <w:color w:val="000000"/>
                <w:sz w:val="24"/>
                <w:szCs w:val="24"/>
              </w:rPr>
              <w:t>музицирования</w:t>
            </w:r>
            <w:proofErr w:type="spellEnd"/>
            <w:r w:rsidRPr="00C67CA1">
              <w:rPr>
                <w:rFonts w:ascii="Times New Roman" w:hAnsi="Times New Roman"/>
                <w:color w:val="000000"/>
                <w:sz w:val="24"/>
                <w:szCs w:val="24"/>
              </w:rPr>
              <w:t xml:space="preserve"> на некоторых инструментах (ударно-шумовых, народных, фортепиано);</w:t>
            </w:r>
          </w:p>
          <w:p w:rsidR="00A114C4" w:rsidRPr="00C67CA1" w:rsidRDefault="00A114C4" w:rsidP="00AD628A">
            <w:pPr>
              <w:spacing w:line="240" w:lineRule="auto"/>
              <w:ind w:firstLine="142"/>
              <w:rPr>
                <w:rFonts w:ascii="Times New Roman" w:hAnsi="Times New Roman"/>
                <w:sz w:val="24"/>
                <w:szCs w:val="24"/>
              </w:rPr>
            </w:pPr>
            <w:r w:rsidRPr="00C67CA1">
              <w:rPr>
                <w:rFonts w:ascii="Times New Roman" w:hAnsi="Times New Roman"/>
                <w:color w:val="000000"/>
                <w:sz w:val="24"/>
                <w:szCs w:val="24"/>
              </w:rPr>
              <w:t>- владение элементами музыкальной грамоты, как средства осознания музыкальной ре</w:t>
            </w:r>
            <w:r w:rsidRPr="00C67CA1">
              <w:rPr>
                <w:rFonts w:ascii="Times New Roman" w:hAnsi="Times New Roman"/>
                <w:color w:val="000000"/>
                <w:sz w:val="24"/>
                <w:szCs w:val="24"/>
              </w:rPr>
              <w:softHyphen/>
              <w:t>чи.</w:t>
            </w:r>
          </w:p>
        </w:tc>
      </w:tr>
    </w:tbl>
    <w:p w:rsidR="00A114C4" w:rsidRPr="00C67CA1" w:rsidRDefault="00DF08F8" w:rsidP="00AD628A">
      <w:pPr>
        <w:spacing w:line="240" w:lineRule="auto"/>
        <w:rPr>
          <w:rFonts w:ascii="Times New Roman" w:hAnsi="Times New Roman"/>
          <w:b/>
          <w:sz w:val="24"/>
          <w:szCs w:val="24"/>
        </w:rPr>
      </w:pPr>
      <w:r>
        <w:rPr>
          <w:rFonts w:ascii="Times New Roman" w:hAnsi="Times New Roman"/>
          <w:b/>
          <w:sz w:val="24"/>
          <w:szCs w:val="24"/>
        </w:rPr>
        <w:lastRenderedPageBreak/>
        <w:t xml:space="preserve">                                                                    1.2.8. Технология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9"/>
        <w:gridCol w:w="4772"/>
      </w:tblGrid>
      <w:tr w:rsidR="00A114C4" w:rsidRPr="00C67CA1" w:rsidTr="00A114C4">
        <w:trPr>
          <w:jc w:val="center"/>
        </w:trPr>
        <w:tc>
          <w:tcPr>
            <w:tcW w:w="4799" w:type="dxa"/>
            <w:tcBorders>
              <w:top w:val="single" w:sz="4" w:space="0" w:color="000000"/>
              <w:left w:val="single" w:sz="4" w:space="0" w:color="000000"/>
              <w:bottom w:val="single" w:sz="4" w:space="0" w:color="000000"/>
              <w:right w:val="single" w:sz="4" w:space="0" w:color="000000"/>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Минимальный    уровень</w:t>
            </w:r>
          </w:p>
        </w:tc>
        <w:tc>
          <w:tcPr>
            <w:tcW w:w="4772" w:type="dxa"/>
            <w:tcBorders>
              <w:top w:val="single" w:sz="4" w:space="0" w:color="000000"/>
              <w:left w:val="single" w:sz="4" w:space="0" w:color="000000"/>
              <w:bottom w:val="single" w:sz="4" w:space="0" w:color="000000"/>
              <w:right w:val="single" w:sz="4" w:space="0" w:color="000000"/>
            </w:tcBorders>
          </w:tcPr>
          <w:p w:rsidR="00A114C4" w:rsidRPr="00C67CA1" w:rsidRDefault="00A114C4" w:rsidP="00AD628A">
            <w:pPr>
              <w:spacing w:after="0" w:line="240" w:lineRule="auto"/>
              <w:jc w:val="center"/>
              <w:rPr>
                <w:rFonts w:ascii="Times New Roman" w:hAnsi="Times New Roman"/>
                <w:sz w:val="24"/>
                <w:szCs w:val="24"/>
              </w:rPr>
            </w:pPr>
            <w:r w:rsidRPr="00C67CA1">
              <w:rPr>
                <w:rFonts w:ascii="Times New Roman" w:hAnsi="Times New Roman"/>
                <w:sz w:val="24"/>
                <w:szCs w:val="24"/>
              </w:rPr>
              <w:t>Достаточный   уровень</w:t>
            </w:r>
          </w:p>
        </w:tc>
      </w:tr>
      <w:tr w:rsidR="00A114C4" w:rsidRPr="00C67CA1" w:rsidTr="00A114C4">
        <w:trPr>
          <w:jc w:val="center"/>
        </w:trPr>
        <w:tc>
          <w:tcPr>
            <w:tcW w:w="4799" w:type="dxa"/>
            <w:tcBorders>
              <w:top w:val="single" w:sz="4" w:space="0" w:color="000000"/>
              <w:left w:val="single" w:sz="4" w:space="0" w:color="000000"/>
              <w:bottom w:val="single" w:sz="4" w:space="0" w:color="000000"/>
              <w:right w:val="single" w:sz="4" w:space="0" w:color="000000"/>
            </w:tcBorders>
          </w:tcPr>
          <w:p w:rsidR="00A114C4" w:rsidRPr="00C67CA1" w:rsidRDefault="00A114C4" w:rsidP="00AD628A">
            <w:pPr>
              <w:pStyle w:val="a4"/>
              <w:shd w:val="clear" w:color="auto" w:fill="FFFFFF"/>
              <w:spacing w:line="240" w:lineRule="auto"/>
              <w:rPr>
                <w:color w:val="646464"/>
              </w:rPr>
            </w:pPr>
            <w:r w:rsidRPr="00C67CA1">
              <w:rPr>
                <w:color w:val="646464"/>
              </w:rPr>
              <w:t xml:space="preserve">        </w:t>
            </w:r>
            <w:r w:rsidRPr="00C67CA1">
              <w:t xml:space="preserve">Знание правил организации рабочего места; знание видов трудовых работ; 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w:t>
            </w:r>
            <w:r w:rsidRPr="00C67CA1">
              <w:lastRenderedPageBreak/>
              <w:t xml:space="preserve">уроках ручного труда; 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умение анализировать объект, подлежащий изготовлению, выделять и называть его признаки и свойства; определять способы соединения деталей; умение составлять стандартный план работы по пунктам; умение владеть некоторыми технологическими приемами ручной обработки материалов; 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67CA1">
              <w:t>металлоконструктора</w:t>
            </w:r>
            <w:proofErr w:type="spellEnd"/>
            <w:r w:rsidRPr="00C67CA1">
              <w:t>); умение выполнять несложный ремонт одежды</w:t>
            </w:r>
            <w:r w:rsidRPr="00C67CA1">
              <w:rPr>
                <w:color w:val="646464"/>
              </w:rPr>
              <w:t>.</w:t>
            </w:r>
          </w:p>
        </w:tc>
        <w:tc>
          <w:tcPr>
            <w:tcW w:w="4772" w:type="dxa"/>
            <w:tcBorders>
              <w:top w:val="single" w:sz="4" w:space="0" w:color="000000"/>
              <w:left w:val="single" w:sz="4" w:space="0" w:color="000000"/>
              <w:bottom w:val="single" w:sz="4" w:space="0" w:color="000000"/>
              <w:right w:val="single" w:sz="4" w:space="0" w:color="000000"/>
            </w:tcBorders>
          </w:tcPr>
          <w:p w:rsidR="00A114C4" w:rsidRPr="00C67CA1" w:rsidRDefault="00A114C4" w:rsidP="00AD628A">
            <w:pPr>
              <w:pStyle w:val="a4"/>
              <w:shd w:val="clear" w:color="auto" w:fill="FFFFFF"/>
              <w:spacing w:line="240" w:lineRule="auto"/>
            </w:pPr>
            <w:r w:rsidRPr="00C67CA1">
              <w:lastRenderedPageBreak/>
              <w:t xml:space="preserve">Знание правил рациональной организации труда, включающих упорядоченность действий и самодисциплину; знание об исторической, культурной и эстетической ценности вещей; знание видов художественных ремесел; умение находить необходимую информацию в материалах учебника, рабочей тетради; 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умение осознанно подбирать материалы их по физическим, </w:t>
            </w:r>
            <w:r w:rsidRPr="00C67CA1">
              <w:lastRenderedPageBreak/>
              <w:t xml:space="preserve">декоративно-художественным и конструктивным </w:t>
            </w:r>
            <w:proofErr w:type="spellStart"/>
            <w:r w:rsidRPr="00C67CA1">
              <w:t>свойствам;умение</w:t>
            </w:r>
            <w:proofErr w:type="spellEnd"/>
            <w:r w:rsidRPr="00C67CA1">
              <w:t xml:space="preserve">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 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 умение осуществлять текущий самоконтроль выполняемых практических действий и корректировку хода практической работы; оценивать свое изделие (красиво, некрасиво, аккуратное, похоже на образец); устанавливать причинно-следственные связи между выполняемыми действиями и их результатами; выполнять общественные поручения по уборке класса/мастерской после уроков трудового обучения.</w:t>
            </w:r>
          </w:p>
        </w:tc>
      </w:tr>
    </w:tbl>
    <w:p w:rsidR="00A114C4" w:rsidRDefault="00A114C4" w:rsidP="00AD628A">
      <w:pPr>
        <w:spacing w:after="0" w:line="240" w:lineRule="auto"/>
        <w:jc w:val="both"/>
        <w:rPr>
          <w:rFonts w:ascii="Times New Roman" w:hAnsi="Times New Roman"/>
          <w:sz w:val="24"/>
          <w:szCs w:val="24"/>
        </w:rPr>
      </w:pPr>
    </w:p>
    <w:p w:rsidR="00DF08F8" w:rsidRDefault="00DF08F8" w:rsidP="00AD628A">
      <w:pPr>
        <w:spacing w:after="0" w:line="240" w:lineRule="auto"/>
        <w:jc w:val="both"/>
        <w:rPr>
          <w:rFonts w:ascii="Times New Roman" w:hAnsi="Times New Roman"/>
          <w:b/>
          <w:sz w:val="24"/>
          <w:szCs w:val="24"/>
        </w:rPr>
      </w:pPr>
      <w:r w:rsidRPr="00DF08F8">
        <w:rPr>
          <w:rFonts w:ascii="Times New Roman" w:hAnsi="Times New Roman"/>
          <w:b/>
          <w:sz w:val="24"/>
          <w:szCs w:val="24"/>
        </w:rPr>
        <w:t xml:space="preserve">                                              1.2.9. Внеурочная деятельность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 внеурочной деятельности обучающихся начальных классов складывается из совокупности направлений развития личности и видов деятельности, организуемых педагогическим коллективом образовательного учреждения совместно с социальными партнерами – учреждениями дополнительного образования, культуры, спорта.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В Федеральном стандарте предлагается организовывать внеурочную деятельность по пяти направлениям развития личности детей (общекультурное, </w:t>
      </w:r>
      <w:proofErr w:type="spellStart"/>
      <w:r w:rsidRPr="00EA28F6">
        <w:rPr>
          <w:rFonts w:ascii="Times New Roman" w:hAnsi="Times New Roman"/>
          <w:sz w:val="24"/>
          <w:szCs w:val="24"/>
        </w:rPr>
        <w:t>общеинтеллектуальное</w:t>
      </w:r>
      <w:proofErr w:type="spellEnd"/>
      <w:r w:rsidRPr="00EA28F6">
        <w:rPr>
          <w:rFonts w:ascii="Times New Roman" w:hAnsi="Times New Roman"/>
          <w:sz w:val="24"/>
          <w:szCs w:val="24"/>
        </w:rPr>
        <w:t>, социальное, духовно-нравственное и спортивно-оздоровительное).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Для проектирования и построения системы внеурочной деятельности школьников возможно использование научно-методических разработок отечественных исследователей по классификации видов деятельности. Например, избрав основанием для классификации возникающие в процессе деятельности субъект-объектные отношения, профессор Н.Е. </w:t>
      </w:r>
      <w:proofErr w:type="spellStart"/>
      <w:r w:rsidRPr="00EA28F6">
        <w:rPr>
          <w:rFonts w:ascii="Times New Roman" w:hAnsi="Times New Roman"/>
          <w:sz w:val="24"/>
          <w:szCs w:val="24"/>
        </w:rPr>
        <w:t>Щуркова</w:t>
      </w:r>
      <w:proofErr w:type="spellEnd"/>
      <w:r w:rsidRPr="00EA28F6">
        <w:rPr>
          <w:rFonts w:ascii="Times New Roman" w:hAnsi="Times New Roman"/>
          <w:sz w:val="24"/>
          <w:szCs w:val="24"/>
        </w:rPr>
        <w:t xml:space="preserve"> выделяет следующие виды деятельности: познавательную (субъект познает объект), преобразовательную (субъект преобразует объект), ценностно-ориентировочную (субъект оценивает объект), художественную (субъект воспринимает художественный образ), коммуникативную (субъект взаимодействует с другим субъектом). Создатели методического конструктора внеурочной деятельности Д.В. Григорьев и П.В. Степанов считают, что в школе целесообразно культивировать такие виды деятельности: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1)     игровую деятельность;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2)     познавательную деятельность;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3)     проблемно-ценностное общение;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4)     досугово-развлекательную деятельность (досуговое общение);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5)     художественное творчество;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6)     социальное творчество (социально преобразующую добровольческую деятельность);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7)     трудовую (производственную) деятельность;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8)     спортивно-оздоровительную деятельность;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9)     туристско-краеведческую деятельность.</w:t>
      </w:r>
    </w:p>
    <w:p w:rsidR="00DF08F8" w:rsidRPr="00EA28F6" w:rsidRDefault="00DF08F8" w:rsidP="00DF08F8">
      <w:pPr>
        <w:spacing w:after="0" w:line="240" w:lineRule="auto"/>
        <w:jc w:val="center"/>
        <w:rPr>
          <w:rFonts w:ascii="Times New Roman" w:hAnsi="Times New Roman"/>
          <w:b/>
          <w:sz w:val="24"/>
          <w:szCs w:val="24"/>
        </w:rPr>
      </w:pPr>
    </w:p>
    <w:p w:rsidR="00DF08F8" w:rsidRPr="00EA28F6" w:rsidRDefault="00DF08F8" w:rsidP="00DF08F8">
      <w:pPr>
        <w:spacing w:after="0" w:line="240" w:lineRule="auto"/>
        <w:jc w:val="center"/>
        <w:rPr>
          <w:rFonts w:ascii="Times New Roman" w:hAnsi="Times New Roman"/>
          <w:b/>
          <w:color w:val="00B050"/>
          <w:sz w:val="24"/>
          <w:szCs w:val="24"/>
          <w:highlight w:val="yellow"/>
        </w:rPr>
      </w:pPr>
      <w:r w:rsidRPr="00EA28F6">
        <w:rPr>
          <w:rFonts w:ascii="Times New Roman" w:hAnsi="Times New Roman"/>
          <w:b/>
          <w:color w:val="00B050"/>
          <w:sz w:val="24"/>
          <w:szCs w:val="24"/>
          <w:highlight w:val="yellow"/>
        </w:rPr>
        <w:t xml:space="preserve">Содержание программы </w:t>
      </w:r>
      <w:r w:rsidRPr="00EA28F6">
        <w:rPr>
          <w:rFonts w:ascii="Times New Roman" w:hAnsi="Times New Roman"/>
          <w:b/>
          <w:color w:val="00B050"/>
          <w:sz w:val="24"/>
          <w:szCs w:val="24"/>
        </w:rPr>
        <w:t>«Музыка вокруг тебя»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Занятия внеурочной деятельности «Музыка вокруг тебя» ведутся по программе, включающей несколько разделов.</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«Шумовые и музыкальные звуки»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Содержание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На первом вводном занятии руководитель знакомит ребят с программой внеурочной деятельности, правилами поведения на кружке, охрана голоса, инструктаж учащихся. В конце занятия проводится музыкальная игра.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«Шумовые и музыкальные звуки» включает в себя комплексные ритмические, музыкальные игры и упражнения, призванные обеспечить развитие музыкальных способностей ребенка, пластической выразительности телодвижений на музыкальные и шумовые звуки, снизить последствия учебной перегрузки. Знакомство с шумовыми и музыкальными инструментами. Импровизация на музыкальных инструментах.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Формы – беседа, прослушивание звуков природы, групповые игры.</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«Развитие и охрана  голоса»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Содержание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В раздел включены музыкальные игры, развивающие голосовой аппарат, умение исполнять детские песенки, </w:t>
      </w:r>
      <w:proofErr w:type="spellStart"/>
      <w:r w:rsidRPr="00EA28F6">
        <w:rPr>
          <w:rFonts w:ascii="Times New Roman" w:hAnsi="Times New Roman"/>
          <w:sz w:val="24"/>
          <w:szCs w:val="24"/>
        </w:rPr>
        <w:t>попевки</w:t>
      </w:r>
      <w:proofErr w:type="spellEnd"/>
      <w:r w:rsidRPr="00EA28F6">
        <w:rPr>
          <w:rFonts w:ascii="Times New Roman" w:hAnsi="Times New Roman"/>
          <w:sz w:val="24"/>
          <w:szCs w:val="24"/>
        </w:rPr>
        <w:t>, сочинять небольшие рассказы и сказки о музыке. Дети учатся создавать различные по характеру музыкальные образы. В этой работе ребенок проживает вместе с героями детских песен, эмоционально реагирует на их внешние и внутренние характеристики, выстраивает логику поведения героев. У детей формируется нравственно-эстетическая отзывчивость на прекрасное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Формы - групповые игры, сольное и хоровое пение.</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 xml:space="preserve"> «Музыка вокруг тебя»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Раздел «Музыка» - призван познакомить учащихся с музыкой как видом искусства; дать понятие, что даёт музыкальное искусство в формировании личности. Он включает в себя беседы, встречи с музыкантами, экскурсии в театр, видео просмотры и аудио прослушивание, участие детей в концертах, представление своих творческих работ по темам бесед. Краткие сведения о музыкальном искусстве и его особенностях.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Формы – экскурсии, постановка музыкальных сказок, концертов.</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sz w:val="24"/>
          <w:szCs w:val="24"/>
        </w:rPr>
        <w:t xml:space="preserve"> </w:t>
      </w:r>
      <w:r w:rsidRPr="00EA28F6">
        <w:rPr>
          <w:rFonts w:ascii="Times New Roman" w:hAnsi="Times New Roman"/>
          <w:b/>
          <w:sz w:val="24"/>
          <w:szCs w:val="24"/>
        </w:rPr>
        <w:t>«Фольклор»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Содержание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Действенное знакомство с преданиями, традициями, обрядами, играми, праздниками русского народа и народными инструментами, всё это расширяет неразрывную связь искусства с жизнью, с истоками русского народа. Знакомство с русскими народными жанрами: сказками, песнями, играми, пословицами, дразнилками, считалками. Ансамбль. Народный оркестр. Чем похожи «Три оркестра».</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sz w:val="24"/>
          <w:szCs w:val="24"/>
        </w:rPr>
        <w:t xml:space="preserve">Формы – импровизация игр, хороводов, сказок, народных песен.        </w:t>
      </w:r>
      <w:r w:rsidRPr="00EA28F6">
        <w:rPr>
          <w:rFonts w:ascii="Times New Roman" w:hAnsi="Times New Roman"/>
          <w:b/>
          <w:sz w:val="24"/>
          <w:szCs w:val="24"/>
        </w:rPr>
        <w:t>«Творчество»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Содержание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 xml:space="preserve">      В раздел включены музыкальные игры, развивающие голосовой аппарат, умение сочинять частушки, скороговорки, считалки, небольшие рассказы и сказки о музыке, подбирать простейшие мелодии. Дети учатся создавать различные по характеру музыкальные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Необходимо проводить обсуждение музыкальных произведений, воспитывать у ребят  интерес к работе друг друга, самокритичность, формировать критерий оценки качества работы. У детей формируется нравственно-эстетическая отзывчивость на прекрасное и безобразное в жизни и в искусстве.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Формы – творческие игры, конкурсы.</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«Радуга талантов»</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«Радуга талантов»  - является итоговым, включает в себя выступление перед младшими школьниками, родителями, населением, работу с отрывками и постановками музыкальных сказок. Возможно проявление творчества детей: дополнение сценария учащимися, выбор музыкального сопровождения музыкальных сказок.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По итогам кастинга на лучшие музыкальные и актерские способности выбираются главные исполнители музыкальных сказок, сольных партий. Коллективно изготавливаются декорации, костюмы для музыкально-театрализованных представлений. Подготовка сольных партий. Прогонные и генеральные репетиции, выступление.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Формы – творческий отчёт, концертная деятельность.</w:t>
      </w:r>
    </w:p>
    <w:p w:rsidR="00DF08F8" w:rsidRPr="00EA28F6" w:rsidRDefault="00DF08F8" w:rsidP="00DF08F8">
      <w:pPr>
        <w:spacing w:after="0" w:line="240" w:lineRule="auto"/>
        <w:rPr>
          <w:rFonts w:ascii="Times New Roman" w:hAnsi="Times New Roman"/>
          <w:b/>
          <w:color w:val="FF0000"/>
          <w:sz w:val="24"/>
          <w:szCs w:val="24"/>
        </w:rPr>
      </w:pPr>
      <w:r w:rsidRPr="00EA28F6">
        <w:rPr>
          <w:rFonts w:ascii="Times New Roman" w:hAnsi="Times New Roman"/>
          <w:b/>
          <w:color w:val="FF0000"/>
          <w:sz w:val="24"/>
          <w:szCs w:val="24"/>
        </w:rPr>
        <w:t xml:space="preserve">                      СОДЕРЖАНИЕ  КУРСА "АЗБУКА ЗДОРОВЬЯ"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Дружи с водой</w:t>
      </w:r>
      <w:r w:rsidRPr="00EA28F6">
        <w:rPr>
          <w:rFonts w:ascii="Times New Roman" w:hAnsi="Times New Roman"/>
          <w:sz w:val="24"/>
          <w:szCs w:val="24"/>
        </w:rPr>
        <w:t xml:space="preserve"> . Советы доктора Воды. Друзья Вода и Мыло.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Забота об органах чувств</w:t>
      </w:r>
      <w:r w:rsidRPr="00EA28F6">
        <w:rPr>
          <w:rFonts w:ascii="Times New Roman" w:hAnsi="Times New Roman"/>
          <w:sz w:val="24"/>
          <w:szCs w:val="24"/>
        </w:rPr>
        <w:t xml:space="preserve"> . Глаза – главные помощники человека. Чтобы уши слышали. Зачем человеку кожа.  Надёжная защита организма. Если кожа повреждена.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Уход за зубами</w:t>
      </w:r>
      <w:r w:rsidRPr="00EA28F6">
        <w:rPr>
          <w:rFonts w:ascii="Times New Roman" w:hAnsi="Times New Roman"/>
          <w:sz w:val="24"/>
          <w:szCs w:val="24"/>
        </w:rPr>
        <w:t xml:space="preserve"> .Почему болят зубы. Чтобы зубы были здоровыми. Как сохранить улыбку красивой.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Уход за руками и ногами</w:t>
      </w:r>
      <w:r w:rsidRPr="00EA28F6">
        <w:rPr>
          <w:rFonts w:ascii="Times New Roman" w:hAnsi="Times New Roman"/>
          <w:sz w:val="24"/>
          <w:szCs w:val="24"/>
        </w:rPr>
        <w:t xml:space="preserve"> .  «Рабочие инструменты» человека.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Как следует питаться .</w:t>
      </w:r>
      <w:r w:rsidRPr="00EA28F6">
        <w:rPr>
          <w:rFonts w:ascii="Times New Roman" w:hAnsi="Times New Roman"/>
          <w:sz w:val="24"/>
          <w:szCs w:val="24"/>
        </w:rPr>
        <w:t xml:space="preserve">  Питание – необходимое условие для жизни человека. Здоровая Пища для всей семьи.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Как сделать сон полезным</w:t>
      </w:r>
      <w:r w:rsidRPr="00EA28F6">
        <w:rPr>
          <w:rFonts w:ascii="Times New Roman" w:hAnsi="Times New Roman"/>
          <w:sz w:val="24"/>
          <w:szCs w:val="24"/>
        </w:rPr>
        <w:t>. Сон – лучшее лекарство.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Настроение в школе</w:t>
      </w:r>
      <w:r w:rsidRPr="00EA28F6">
        <w:rPr>
          <w:rFonts w:ascii="Times New Roman" w:hAnsi="Times New Roman"/>
          <w:sz w:val="24"/>
          <w:szCs w:val="24"/>
        </w:rPr>
        <w:t xml:space="preserve"> .  Как настроение?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Настроение после школы.</w:t>
      </w:r>
      <w:r w:rsidRPr="00EA28F6">
        <w:rPr>
          <w:rFonts w:ascii="Times New Roman" w:hAnsi="Times New Roman"/>
          <w:sz w:val="24"/>
          <w:szCs w:val="24"/>
        </w:rPr>
        <w:t xml:space="preserve"> Я пришёл из школы.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Поведение в школе</w:t>
      </w:r>
      <w:r w:rsidRPr="00EA28F6">
        <w:rPr>
          <w:rFonts w:ascii="Times New Roman" w:hAnsi="Times New Roman"/>
          <w:sz w:val="24"/>
          <w:szCs w:val="24"/>
        </w:rPr>
        <w:t xml:space="preserve"> .Я – ученик.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Вредные привычки.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 xml:space="preserve">Мышцы, кости и </w:t>
      </w:r>
      <w:proofErr w:type="spellStart"/>
      <w:r w:rsidRPr="00EA28F6">
        <w:rPr>
          <w:rFonts w:ascii="Times New Roman" w:hAnsi="Times New Roman"/>
          <w:b/>
          <w:sz w:val="24"/>
          <w:szCs w:val="24"/>
        </w:rPr>
        <w:t>суставы</w:t>
      </w:r>
      <w:r w:rsidRPr="00EA28F6">
        <w:rPr>
          <w:rFonts w:ascii="Times New Roman" w:hAnsi="Times New Roman"/>
          <w:sz w:val="24"/>
          <w:szCs w:val="24"/>
        </w:rPr>
        <w:t>.Скелет</w:t>
      </w:r>
      <w:proofErr w:type="spellEnd"/>
      <w:r w:rsidRPr="00EA28F6">
        <w:rPr>
          <w:rFonts w:ascii="Times New Roman" w:hAnsi="Times New Roman"/>
          <w:sz w:val="24"/>
          <w:szCs w:val="24"/>
        </w:rPr>
        <w:t xml:space="preserve"> – наша опора. Осанка – стройная спина.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 xml:space="preserve">Как закаляться </w:t>
      </w:r>
      <w:r w:rsidRPr="00EA28F6">
        <w:rPr>
          <w:rFonts w:ascii="Times New Roman" w:hAnsi="Times New Roman"/>
          <w:sz w:val="24"/>
          <w:szCs w:val="24"/>
        </w:rPr>
        <w:t>.  Если хочешь быть здоров.</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Как правильно вести себя на воде</w:t>
      </w:r>
      <w:r w:rsidRPr="00EA28F6">
        <w:rPr>
          <w:rFonts w:ascii="Times New Roman" w:hAnsi="Times New Roman"/>
          <w:sz w:val="24"/>
          <w:szCs w:val="24"/>
        </w:rPr>
        <w:t xml:space="preserve"> .  Правила безопасности на воде.</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Народные игры.</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Подвижные игры.</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Доктора природы.</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СОДЕРЖАНИЕ  КУРСА "АЗБУКА ЗДОРОВЬЯ"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Почему мы болеем</w:t>
      </w:r>
      <w:r w:rsidRPr="00EA28F6">
        <w:rPr>
          <w:rFonts w:ascii="Times New Roman" w:hAnsi="Times New Roman"/>
          <w:sz w:val="24"/>
          <w:szCs w:val="24"/>
        </w:rPr>
        <w:t>.  Причины болезни.  Признаки болезни.  Как здоровье?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 xml:space="preserve">Кто и как предохраняет нас от болезней. </w:t>
      </w:r>
      <w:r w:rsidRPr="00EA28F6">
        <w:rPr>
          <w:rFonts w:ascii="Times New Roman" w:hAnsi="Times New Roman"/>
          <w:sz w:val="24"/>
          <w:szCs w:val="24"/>
        </w:rPr>
        <w:t xml:space="preserve"> Как организм помогает себе сам.   Здоровый образ жизни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Кто нас лечит</w:t>
      </w:r>
      <w:r w:rsidRPr="00EA28F6">
        <w:rPr>
          <w:rFonts w:ascii="Times New Roman" w:hAnsi="Times New Roman"/>
          <w:sz w:val="24"/>
          <w:szCs w:val="24"/>
        </w:rPr>
        <w:t>.  Какие врачи нас лечат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Прививки от болезней.</w:t>
      </w:r>
      <w:r w:rsidRPr="00EA28F6">
        <w:rPr>
          <w:rFonts w:ascii="Times New Roman" w:hAnsi="Times New Roman"/>
          <w:sz w:val="24"/>
          <w:szCs w:val="24"/>
        </w:rPr>
        <w:t xml:space="preserve">  Инфекционные болезни. Прививки от болезней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Что нужно знать о лекарствах.</w:t>
      </w:r>
      <w:r w:rsidRPr="00EA28F6">
        <w:rPr>
          <w:rFonts w:ascii="Times New Roman" w:hAnsi="Times New Roman"/>
          <w:sz w:val="24"/>
          <w:szCs w:val="24"/>
        </w:rPr>
        <w:t xml:space="preserve"> Какие лекарства мы выбираем. Домашняя аптечка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 xml:space="preserve">Как избежать </w:t>
      </w:r>
      <w:proofErr w:type="spellStart"/>
      <w:r w:rsidRPr="00EA28F6">
        <w:rPr>
          <w:rFonts w:ascii="Times New Roman" w:hAnsi="Times New Roman"/>
          <w:b/>
          <w:sz w:val="24"/>
          <w:szCs w:val="24"/>
        </w:rPr>
        <w:t>отравлений</w:t>
      </w:r>
      <w:r w:rsidRPr="00EA28F6">
        <w:rPr>
          <w:rFonts w:ascii="Times New Roman" w:hAnsi="Times New Roman"/>
          <w:sz w:val="24"/>
          <w:szCs w:val="24"/>
        </w:rPr>
        <w:t>.Отравление</w:t>
      </w:r>
      <w:proofErr w:type="spellEnd"/>
      <w:r w:rsidRPr="00EA28F6">
        <w:rPr>
          <w:rFonts w:ascii="Times New Roman" w:hAnsi="Times New Roman"/>
          <w:sz w:val="24"/>
          <w:szCs w:val="24"/>
        </w:rPr>
        <w:t xml:space="preserve"> лекарствам Пищевые отравления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Безопасность при любой погоде</w:t>
      </w:r>
      <w:r w:rsidRPr="00EA28F6">
        <w:rPr>
          <w:rFonts w:ascii="Times New Roman" w:hAnsi="Times New Roman"/>
          <w:sz w:val="24"/>
          <w:szCs w:val="24"/>
        </w:rPr>
        <w:t>.  Если солнечно и жарко.  Если на улице дождь и гроза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lastRenderedPageBreak/>
        <w:t>Правила безопасного поведения в доме, на улице, в транспорте.</w:t>
      </w:r>
      <w:r w:rsidRPr="00EA28F6">
        <w:rPr>
          <w:rFonts w:ascii="Times New Roman" w:hAnsi="Times New Roman"/>
          <w:sz w:val="24"/>
          <w:szCs w:val="24"/>
        </w:rPr>
        <w:t xml:space="preserve"> Опасность в нашем доме. Как вести себя на улице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Правила безопасного поведения на воде.</w:t>
      </w:r>
      <w:r w:rsidRPr="00EA28F6">
        <w:rPr>
          <w:rFonts w:ascii="Times New Roman" w:hAnsi="Times New Roman"/>
          <w:sz w:val="24"/>
          <w:szCs w:val="24"/>
        </w:rPr>
        <w:t xml:space="preserve">  Вода – наш друг</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Правила общения с огнём.</w:t>
      </w:r>
      <w:r w:rsidRPr="00EA28F6">
        <w:rPr>
          <w:rFonts w:ascii="Times New Roman" w:hAnsi="Times New Roman"/>
          <w:sz w:val="24"/>
          <w:szCs w:val="24"/>
        </w:rPr>
        <w:t xml:space="preserve">  Чтобы огонь не причинил вреда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Как уберечься от поражения электрическим током</w:t>
      </w:r>
      <w:r w:rsidRPr="00EA28F6">
        <w:rPr>
          <w:rFonts w:ascii="Times New Roman" w:hAnsi="Times New Roman"/>
          <w:sz w:val="24"/>
          <w:szCs w:val="24"/>
        </w:rPr>
        <w:t>.  Чем опасен электрический ток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Как уберечься от порезов, ушибов, переломов</w:t>
      </w:r>
      <w:r w:rsidRPr="00EA28F6">
        <w:rPr>
          <w:rFonts w:ascii="Times New Roman" w:hAnsi="Times New Roman"/>
          <w:sz w:val="24"/>
          <w:szCs w:val="24"/>
        </w:rPr>
        <w:t>.  Травмы</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Как защититься от насекомых. Укусы насекомых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 xml:space="preserve">Предосторожности при обращении с </w:t>
      </w:r>
      <w:proofErr w:type="spellStart"/>
      <w:r w:rsidRPr="00EA28F6">
        <w:rPr>
          <w:rFonts w:ascii="Times New Roman" w:hAnsi="Times New Roman"/>
          <w:b/>
          <w:sz w:val="24"/>
          <w:szCs w:val="24"/>
        </w:rPr>
        <w:t>животными.</w:t>
      </w:r>
      <w:r w:rsidRPr="00EA28F6">
        <w:rPr>
          <w:rFonts w:ascii="Times New Roman" w:hAnsi="Times New Roman"/>
          <w:sz w:val="24"/>
          <w:szCs w:val="24"/>
        </w:rPr>
        <w:t>Что</w:t>
      </w:r>
      <w:proofErr w:type="spellEnd"/>
      <w:r w:rsidRPr="00EA28F6">
        <w:rPr>
          <w:rFonts w:ascii="Times New Roman" w:hAnsi="Times New Roman"/>
          <w:sz w:val="24"/>
          <w:szCs w:val="24"/>
        </w:rPr>
        <w:t xml:space="preserve"> мы знаем про кошек и собак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Первая помощь при отравлении жидкостями, пищей, парами, газом.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Отравление ядовитыми веществами. Отравление угарным газом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 xml:space="preserve">Первая помощь при перегревании и тепловом ударе, при ожогах и </w:t>
      </w:r>
      <w:proofErr w:type="spellStart"/>
      <w:r w:rsidRPr="00EA28F6">
        <w:rPr>
          <w:rFonts w:ascii="Times New Roman" w:hAnsi="Times New Roman"/>
          <w:b/>
          <w:sz w:val="24"/>
          <w:szCs w:val="24"/>
        </w:rPr>
        <w:t>обморожениях</w:t>
      </w:r>
      <w:r w:rsidRPr="00EA28F6">
        <w:rPr>
          <w:rFonts w:ascii="Times New Roman" w:hAnsi="Times New Roman"/>
          <w:sz w:val="24"/>
          <w:szCs w:val="24"/>
        </w:rPr>
        <w:t>.Как</w:t>
      </w:r>
      <w:proofErr w:type="spellEnd"/>
      <w:r w:rsidRPr="00EA28F6">
        <w:rPr>
          <w:rFonts w:ascii="Times New Roman" w:hAnsi="Times New Roman"/>
          <w:sz w:val="24"/>
          <w:szCs w:val="24"/>
        </w:rPr>
        <w:t xml:space="preserve"> помочь себе при тепловом ударе.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уберечься от мороза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Первая помощь при травмах.</w:t>
      </w:r>
      <w:r w:rsidRPr="00EA28F6">
        <w:rPr>
          <w:rFonts w:ascii="Times New Roman" w:hAnsi="Times New Roman"/>
          <w:sz w:val="24"/>
          <w:szCs w:val="24"/>
        </w:rPr>
        <w:t xml:space="preserve"> Растяжение связок и вывих костей. Переломы. Если ты ушибся и порезался.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Первая помощь при попадании инородных тел в глаз, ухо, нос. Если в глаз, ухо, нос или горло попало постороннее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Первая помощь при укусах насекомых, змей, собак и кошек. Укусы змей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Сегодняшние заботы медицины. Расти здоровым. Воспитай </w:t>
      </w:r>
      <w:proofErr w:type="spellStart"/>
      <w:r w:rsidRPr="00EA28F6">
        <w:rPr>
          <w:rFonts w:ascii="Times New Roman" w:hAnsi="Times New Roman"/>
          <w:sz w:val="24"/>
          <w:szCs w:val="24"/>
        </w:rPr>
        <w:t>себя.Я</w:t>
      </w:r>
      <w:proofErr w:type="spellEnd"/>
      <w:r w:rsidRPr="00EA28F6">
        <w:rPr>
          <w:rFonts w:ascii="Times New Roman" w:hAnsi="Times New Roman"/>
          <w:sz w:val="24"/>
          <w:szCs w:val="24"/>
        </w:rPr>
        <w:t xml:space="preserve"> выбираю движение.</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  КУРСА "АЗБУКА ЗДОРОВЬЯ"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3 класс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Чего не надо бояться. Как воспитывать уверенность и бесстрашие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Добрым быть приятнее, чем злым, завистливым и жадным.  Учимся думать. Спеши делать добро.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Почему мы говорим </w:t>
      </w:r>
      <w:proofErr w:type="spellStart"/>
      <w:r w:rsidRPr="00EA28F6">
        <w:rPr>
          <w:rFonts w:ascii="Times New Roman" w:hAnsi="Times New Roman"/>
          <w:sz w:val="24"/>
          <w:szCs w:val="24"/>
        </w:rPr>
        <w:t>неправду.Поможет</w:t>
      </w:r>
      <w:proofErr w:type="spellEnd"/>
      <w:r w:rsidRPr="00EA28F6">
        <w:rPr>
          <w:rFonts w:ascii="Times New Roman" w:hAnsi="Times New Roman"/>
          <w:sz w:val="24"/>
          <w:szCs w:val="24"/>
        </w:rPr>
        <w:t xml:space="preserve"> ли нам обман. «Неправда – ложь» в пословицах и поговорках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Почему мы не слушаемся родителей.   Надо ли прислушиваться к советам родителей. Почему дети и родители не всегда понимают друг друга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Надо ли уметь сдерживать себя. Все ли желания выполнимы. Как воспитать в себе сдержанность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Не грызи ногти, не ковыряй в носу. Как отучить себя от вредных привычек. Как отучить себя от вредных привычек.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относиться к подаркам.    Я принимаю подарок. Я дарю подарок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следует относиться к наказаниям. Наказание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нужно одеваться.  Одежда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вести себя с незнакомыми людьми.  Ответственное поведение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вести себя, когда что – то болит. Боль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вести себя за столом. Сервировка стола. Правила поведения за столом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вести себя в гостях.  Ты идёшь в гости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вести себя в общественных местах. Как вести себя в транспорте и на улице. Как вести себя в театре, в кино, школе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«Нехорошие слова». Недобрые шутки. Умеем ли мы вежливо общаться. Умеем ли мы разговаривать по телефону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Что делать. Если не хочется в школу.  Помоги себе сам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Чем заняться после школы.  Умей организовать свой досуг</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выбрать друзей.  Что такое дружба. Кто может считаться настоящим другом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помочь родителям.    Как доставить родителям радость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Как помочь больным и беспомощным.   Если кому – </w:t>
      </w:r>
      <w:proofErr w:type="spellStart"/>
      <w:r w:rsidRPr="00EA28F6">
        <w:rPr>
          <w:rFonts w:ascii="Times New Roman" w:hAnsi="Times New Roman"/>
          <w:sz w:val="24"/>
          <w:szCs w:val="24"/>
        </w:rPr>
        <w:t>нибудь</w:t>
      </w:r>
      <w:proofErr w:type="spellEnd"/>
      <w:r w:rsidRPr="00EA28F6">
        <w:rPr>
          <w:rFonts w:ascii="Times New Roman" w:hAnsi="Times New Roman"/>
          <w:sz w:val="24"/>
          <w:szCs w:val="24"/>
        </w:rPr>
        <w:t xml:space="preserve"> нужна твоя помощь. Спешите делать добро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Повторение. Огонёк здоровья. Путешествие в страну здоровья. Культура здорового образа жизни</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  КУРСА "АЗБУКА ЗДОРОВЬЯ"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4 КЛАСС – 34 часа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Наше </w:t>
      </w:r>
      <w:proofErr w:type="spellStart"/>
      <w:r w:rsidRPr="00EA28F6">
        <w:rPr>
          <w:rFonts w:ascii="Times New Roman" w:hAnsi="Times New Roman"/>
          <w:sz w:val="24"/>
          <w:szCs w:val="24"/>
        </w:rPr>
        <w:t>здоровье.Что</w:t>
      </w:r>
      <w:proofErr w:type="spellEnd"/>
      <w:r w:rsidRPr="00EA28F6">
        <w:rPr>
          <w:rFonts w:ascii="Times New Roman" w:hAnsi="Times New Roman"/>
          <w:sz w:val="24"/>
          <w:szCs w:val="24"/>
        </w:rPr>
        <w:t xml:space="preserve"> такое здоровье. Что такое эмоции. Чувства и поступки. Стресс</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Как помочь сохранить себе здоровье.  Учимся думать и действовать. Учимся находить причину и последствия событий. Умей выбирать.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Что зависит от моего решения .Принимаю решение. Я отвечаю за своё решение.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Злой волшебник – табак .Что мы знаем о курении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Почему некоторые привычки называются вредными. Зависимость. Умей сказать НЕТ. Как сказать НЕТ. Почему вредной привычке ты скажешь НЕТ. Я умею выбирать – тренинг безопасного поведения.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Помоги себе сам.  Волевое поведение.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Злой волшебник – алкоголь. Алкоголь. Алкоголь – ошибка. Алкоголь – сделай выбор                                                                                                                                         Злой волшебник – </w:t>
      </w:r>
      <w:proofErr w:type="spellStart"/>
      <w:r w:rsidRPr="00EA28F6">
        <w:rPr>
          <w:rFonts w:ascii="Times New Roman" w:hAnsi="Times New Roman"/>
          <w:sz w:val="24"/>
          <w:szCs w:val="24"/>
        </w:rPr>
        <w:t>наркотик.Наркотик</w:t>
      </w:r>
      <w:proofErr w:type="spellEnd"/>
      <w:r w:rsidRPr="00EA28F6">
        <w:rPr>
          <w:rFonts w:ascii="Times New Roman" w:hAnsi="Times New Roman"/>
          <w:sz w:val="24"/>
          <w:szCs w:val="24"/>
        </w:rPr>
        <w:t>. Наркотик – тренинг безопасного поведения.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Мы – одна семья. Мальчишки и девчонки. Моя семья.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Повторение. Дружба. День здоровья. Умеем ли мы правильно питаться. Я выбираю кашу. Чистота и здоровье. Откуда берутся грязнули. Чистота и порядок. Будем делать хорошо и не будем плохо. КВН «Наше здоровье». Я здоровье берегу – сам себе я помогу. Будьте здоровы.</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jc w:val="center"/>
        <w:rPr>
          <w:rFonts w:ascii="Times New Roman" w:hAnsi="Times New Roman"/>
          <w:b/>
          <w:color w:val="FF0000"/>
          <w:sz w:val="24"/>
          <w:szCs w:val="24"/>
        </w:rPr>
      </w:pPr>
      <w:r w:rsidRPr="00EA28F6">
        <w:rPr>
          <w:rFonts w:ascii="Times New Roman" w:hAnsi="Times New Roman"/>
          <w:b/>
          <w:color w:val="FF0000"/>
          <w:sz w:val="24"/>
          <w:szCs w:val="24"/>
        </w:rPr>
        <w:t>Волшебный карандаш</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 программы</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 «Знакомство с королевой кисточкой».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Введение в курс занятий. Условия безопасной работы. Организация рабочего места.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 «Что могут краски».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Изобразительные свойства акварели. Основные цвета. Смешение красок. Рассказывание сказки о красках с практическим показом.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 «Радуга над лужайкой».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Знакомство со спектром. Рассказ о природном явлении радуге, показ рисования радуги.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4. «Разноцветные шарики».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Акварель. Отработка приема рисования кругов в разных направлениях. Плавное движение. Раскрасить приемом «размыть пятно».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5«Тепло – холодно». Знакомство с теплыми и холодными цветами. Умение выполнять рисунок только в теплых или только в холодных цветах.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6. «Белое и черное». Знакомство с белой и черной красками.  Свойства  белой и черной красок: белый цвет осветляет все цвета, а черный затемняет.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7. «</w:t>
      </w:r>
      <w:proofErr w:type="spellStart"/>
      <w:r w:rsidRPr="00EA28F6">
        <w:rPr>
          <w:rFonts w:ascii="Times New Roman" w:hAnsi="Times New Roman"/>
          <w:sz w:val="24"/>
          <w:szCs w:val="24"/>
        </w:rPr>
        <w:t>Живопись».Знакомство</w:t>
      </w:r>
      <w:proofErr w:type="spellEnd"/>
      <w:r w:rsidRPr="00EA28F6">
        <w:rPr>
          <w:rFonts w:ascii="Times New Roman" w:hAnsi="Times New Roman"/>
          <w:sz w:val="24"/>
          <w:szCs w:val="24"/>
        </w:rPr>
        <w:t xml:space="preserve"> с различными видами красок и кистей для рисования.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8. «Жанры». Знакомство с жанрами изобразительного искусства. Заочная экскурсия по Третьяковской галерее.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9. «</w:t>
      </w:r>
      <w:proofErr w:type="spellStart"/>
      <w:r w:rsidRPr="00EA28F6">
        <w:rPr>
          <w:rFonts w:ascii="Times New Roman" w:hAnsi="Times New Roman"/>
          <w:sz w:val="24"/>
          <w:szCs w:val="24"/>
        </w:rPr>
        <w:t>Пейзаж».Знакомство</w:t>
      </w:r>
      <w:proofErr w:type="spellEnd"/>
      <w:r w:rsidRPr="00EA28F6">
        <w:rPr>
          <w:rFonts w:ascii="Times New Roman" w:hAnsi="Times New Roman"/>
          <w:sz w:val="24"/>
          <w:szCs w:val="24"/>
        </w:rPr>
        <w:t xml:space="preserve"> с жанром пейзажа. Умение рисовать пейзаж и отличать его от других жанров изобразительного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10. . Беседа на тему «Осень» с использованием  иллюстрированного  материала..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Восприятие художественных произведений.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11. . «Осень. Листопад».</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Работа с акварелью. Смешение теплых цветов. Отработка приема: </w:t>
      </w:r>
      <w:proofErr w:type="spellStart"/>
      <w:r w:rsidRPr="00EA28F6">
        <w:rPr>
          <w:rFonts w:ascii="Times New Roman" w:hAnsi="Times New Roman"/>
          <w:sz w:val="24"/>
          <w:szCs w:val="24"/>
        </w:rPr>
        <w:t>примакивание</w:t>
      </w:r>
      <w:proofErr w:type="spellEnd"/>
      <w:r w:rsidRPr="00EA28F6">
        <w:rPr>
          <w:rFonts w:ascii="Times New Roman" w:hAnsi="Times New Roman"/>
          <w:sz w:val="24"/>
          <w:szCs w:val="24"/>
        </w:rPr>
        <w:t xml:space="preserve">  кисти боком.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12. «Грустный дождик». Образ дождя.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Беседа о передаче чувств через иллюстративный материал. Смешение цветов, передача настроения.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13.   «Узоры снежинок».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Ритм. Орнамент в круге.  Отработка приема: смешение цвета с белилами.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14.  «Ёлочка-красавица».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Рисование елей. Творческая работа. Свободный выбор материала.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15. «Портрет Снегурочки».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Пропорции </w:t>
      </w:r>
      <w:proofErr w:type="spellStart"/>
      <w:r w:rsidRPr="00EA28F6">
        <w:rPr>
          <w:rFonts w:ascii="Times New Roman" w:hAnsi="Times New Roman"/>
          <w:sz w:val="24"/>
          <w:szCs w:val="24"/>
        </w:rPr>
        <w:t>человеческоголица</w:t>
      </w:r>
      <w:proofErr w:type="spellEnd"/>
      <w:r w:rsidRPr="00EA28F6">
        <w:rPr>
          <w:rFonts w:ascii="Times New Roman" w:hAnsi="Times New Roman"/>
          <w:sz w:val="24"/>
          <w:szCs w:val="24"/>
        </w:rPr>
        <w:t>. Холодные цвета. Работа с ограниченной палитрой.</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16. «В гостях у  Деда  Мороза».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Рисование впечатлений от новогодних праздников. Фигура человека в одежде. Контраст теплых и холодных цветов.</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17.  «Экскурсия в зимний парк».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Экскурсия. Умение видеть прекрасное, любить родную природу.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18. «Зимний лес». Характер деревьев.</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Практическое занятие. Беседа по иллюстрациям. Изобразительные свойства гуаши.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19. «Снежная птица зимы».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Творческая работа. Рисование, используя холодную гамму цветов.  Орнаментальная композиция.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20. «Дом снежной птицы».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Творческая </w:t>
      </w:r>
      <w:proofErr w:type="spellStart"/>
      <w:r w:rsidRPr="00EA28F6">
        <w:rPr>
          <w:rFonts w:ascii="Times New Roman" w:hAnsi="Times New Roman"/>
          <w:sz w:val="24"/>
          <w:szCs w:val="24"/>
        </w:rPr>
        <w:t>работа.Отработка</w:t>
      </w:r>
      <w:proofErr w:type="spellEnd"/>
      <w:r w:rsidRPr="00EA28F6">
        <w:rPr>
          <w:rFonts w:ascii="Times New Roman" w:hAnsi="Times New Roman"/>
          <w:sz w:val="24"/>
          <w:szCs w:val="24"/>
        </w:rPr>
        <w:t xml:space="preserve"> приема в декоре дома — линия зигзаг.  Ритм геометрических пятен.</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21. «Натюрморт». Знакомство с жанром натюрморта.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Умение отличать натюрморт от других жанров изобразительного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22. «Как рисовать натюрморт». Фрукты в вазе.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23. «Портрет». Знакомство с жанром портрета.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Умение отличать портрет от других жанров изобразительного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24. «Как рисовать портрет». Рисование лица человека.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25. «Мамин портрет». Рисование пропорций человеческого лица.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26. «Анималистический жанр». Знакомство с анималистическим жанром изобразительного искусства. Умение отличать анималистический жанр  от других жанров изобразительного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27. «Рисуем животных». Рисование домашних животных. Умение рисовать пропорции тела животных.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28. «Сказочно – былинный жанр». Знакомство со сказочно – былинным жанром изобразительного искусства.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Умение отличать сказочно – былинный  жанр  от других жанров изобразительного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29. «Рисуем сказку». Рисование любимых сказок и сказочных героев.</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30. «Экскурсия в весенний </w:t>
      </w:r>
      <w:proofErr w:type="spellStart"/>
      <w:r w:rsidRPr="00EA28F6">
        <w:rPr>
          <w:rFonts w:ascii="Times New Roman" w:hAnsi="Times New Roman"/>
          <w:sz w:val="24"/>
          <w:szCs w:val="24"/>
        </w:rPr>
        <w:t>парк».Экскурсия</w:t>
      </w:r>
      <w:proofErr w:type="spellEnd"/>
      <w:r w:rsidRPr="00EA28F6">
        <w:rPr>
          <w:rFonts w:ascii="Times New Roman" w:hAnsi="Times New Roman"/>
          <w:sz w:val="24"/>
          <w:szCs w:val="24"/>
        </w:rPr>
        <w:t xml:space="preserve">.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Умение видеть прекрасное, любить родную природу.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31. «Весенние цветы». Рисование весенних цветов.</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32. «Весенний пейзаж». Рисование весеннего пейзажа.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33.Промежуточная аттестация. Творческая работа.</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(2 класс – 34 часа).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 Творческие работы на тему «Мои увлечения». Беседа об увлечениях детей. Рисование по теме.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Тема2. Рисунки на тему «Я и моя семья». Рассказ детей о своих семьях. Рисование по теме.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Тема3. Конкурс на самый красивый фантик. Знакомство с акварелью. Орнамент. Сюжет.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Тема 4. Портрет Зайчика – огородника. Работа цветными карандашами. Рисование по воображению.</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5. Иллюстрация к сказке «Три медведя» (акварель). Иллюстрация к сказке «Три медведя» (акварель). Прослушивание сказки. Выполнение иллюстрации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Тема6. Рисунки «Осенние сказки лесной феи» (акварель). Осенние изменения в лесу. Рисование картин осени.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7. Конкурс рисунков на тему: «Правила дорожные знать каждому положено»  (</w:t>
      </w:r>
      <w:proofErr w:type="spellStart"/>
      <w:r w:rsidRPr="00EA28F6">
        <w:rPr>
          <w:rFonts w:ascii="Times New Roman" w:hAnsi="Times New Roman"/>
          <w:sz w:val="24"/>
          <w:szCs w:val="24"/>
        </w:rPr>
        <w:t>цв</w:t>
      </w:r>
      <w:proofErr w:type="spellEnd"/>
      <w:r w:rsidRPr="00EA28F6">
        <w:rPr>
          <w:rFonts w:ascii="Times New Roman" w:hAnsi="Times New Roman"/>
          <w:sz w:val="24"/>
          <w:szCs w:val="24"/>
        </w:rPr>
        <w:t>. карандаши). Эскизы придуманных дорожных знаков. Беседа о правилах дорожного движения.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8. Рисунки на тему «Братья наши меньшие». Отношение к животным. Любимое домашнее животное.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9. Конкурс рисунков «Мы рисуем цветы». Беседа  о цветах. Рисование по теме.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10. Конкурс рисунков на тему: «Птицы – наши друзья». Беседа о жизни птиц зимой. Рисование по теме.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 11. Праздник русской матрёшки. Знакомство с хохломой. Знакомство с народными промыслами. Роспись матрёшки.</w:t>
      </w:r>
      <w:r w:rsidRPr="00EA28F6">
        <w:rPr>
          <w:rFonts w:ascii="Times New Roman" w:hAnsi="Times New Roman"/>
          <w:sz w:val="24"/>
          <w:szCs w:val="24"/>
        </w:rPr>
        <w:tab/>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12. Рисунки на тему: «Вселенная глазами детей». Представления детей о космосе. Рисование.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13. Изготовление новогодних карнавальных масок. Карнавал. Карнавальная маска.</w:t>
      </w:r>
      <w:r w:rsidRPr="00EA28F6">
        <w:rPr>
          <w:rFonts w:ascii="Times New Roman" w:hAnsi="Times New Roman"/>
          <w:sz w:val="24"/>
          <w:szCs w:val="24"/>
        </w:rPr>
        <w:tab/>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14. Иллюстрация к сказке «Петушок – золотой гребешок». Прослушивание сказки. Иллюстрации.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 15. Былинные богатыри. Илья Муромец. Знакомство с былинами. Изображение богатырей по представлению.</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Тема16. Рисунки на тему: «Зимние забавы». Рисование по теме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17. Рисование на тему: «Подводное царство». Рисование по представлению на заданную тему.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18. Иллюстрация к сказке А. С. Пушкина «Сказка о рыбаке и рыбке». Прослушивание сказки, иллюстрирование.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19. Конкурс рисунков «Слава армии родной!». Беседа о героизме защитников нашей Родины. Рисование по представлению на заданную тему.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20. Конкурс поздравительных открыток «Милой мамочке!» Беседа о б истории праздника 8 марта. Рисование по представлению на заданную тему.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 21. Рисование на тему: « Красота вокруг нас». Изображение пейзажа родного края.</w:t>
      </w:r>
      <w:r w:rsidRPr="00EA28F6">
        <w:rPr>
          <w:rFonts w:ascii="Times New Roman" w:hAnsi="Times New Roman"/>
          <w:sz w:val="24"/>
          <w:szCs w:val="24"/>
        </w:rPr>
        <w:tab/>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22. Рисунок-декорация «Сказочный домик». Просмотр картин художников по теме. Рисование по представлению.</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23. Рисунки на тему «Любимые герои». Изображение человека и животных художественными средствами.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24. Рисование на тему: «Люблю природу русскую». Беседа о важности бережного отношения к природе. Рисование по представлению на заданную тему.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Тема25. Рисование на тему «Родина моя». Передача красоты родного края выразительными средствами.</w:t>
      </w:r>
      <w:r w:rsidRPr="00EA28F6">
        <w:rPr>
          <w:rFonts w:ascii="Times New Roman" w:hAnsi="Times New Roman"/>
          <w:sz w:val="24"/>
          <w:szCs w:val="24"/>
        </w:rPr>
        <w:tab/>
      </w:r>
      <w:r w:rsidRPr="00EA28F6">
        <w:rPr>
          <w:rFonts w:ascii="Times New Roman" w:hAnsi="Times New Roman"/>
          <w:sz w:val="24"/>
          <w:szCs w:val="24"/>
        </w:rPr>
        <w:tab/>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Тема26. Изготовление праздничной открытки. Создание простого подарочного изделия.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 27. Конкурс рисунков: «Слава Победе!». Беседа о героизме нашего народа в дни ВОВ. Рисование по представлению на заданную тему.</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28. Иллюстрация к сказке «Гуси – лебеди». Создание сюжетных композиций.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Тема29. Портрет живых персонажей из сказки Дж. </w:t>
      </w:r>
      <w:proofErr w:type="spellStart"/>
      <w:r w:rsidRPr="00EA28F6">
        <w:rPr>
          <w:rFonts w:ascii="Times New Roman" w:hAnsi="Times New Roman"/>
          <w:sz w:val="24"/>
          <w:szCs w:val="24"/>
        </w:rPr>
        <w:t>Родари</w:t>
      </w:r>
      <w:proofErr w:type="spellEnd"/>
      <w:r w:rsidRPr="00EA28F6">
        <w:rPr>
          <w:rFonts w:ascii="Times New Roman" w:hAnsi="Times New Roman"/>
          <w:sz w:val="24"/>
          <w:szCs w:val="24"/>
        </w:rPr>
        <w:t xml:space="preserve"> «Приключения </w:t>
      </w:r>
      <w:proofErr w:type="spellStart"/>
      <w:r w:rsidRPr="00EA28F6">
        <w:rPr>
          <w:rFonts w:ascii="Times New Roman" w:hAnsi="Times New Roman"/>
          <w:sz w:val="24"/>
          <w:szCs w:val="24"/>
        </w:rPr>
        <w:t>Чиполлино</w:t>
      </w:r>
      <w:proofErr w:type="spellEnd"/>
      <w:r w:rsidRPr="00EA28F6">
        <w:rPr>
          <w:rFonts w:ascii="Times New Roman" w:hAnsi="Times New Roman"/>
          <w:sz w:val="24"/>
          <w:szCs w:val="24"/>
        </w:rPr>
        <w:t>». Моделирование художественными средствами сказочных и фантастических образов.</w:t>
      </w:r>
      <w:r w:rsidRPr="00EA28F6">
        <w:rPr>
          <w:rFonts w:ascii="Times New Roman" w:hAnsi="Times New Roman"/>
          <w:sz w:val="24"/>
          <w:szCs w:val="24"/>
        </w:rPr>
        <w:tab/>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Тема30. Фантастические персонажи сказок: Баба – Яга, Водяной, </w:t>
      </w:r>
      <w:proofErr w:type="spellStart"/>
      <w:r w:rsidRPr="00EA28F6">
        <w:rPr>
          <w:rFonts w:ascii="Times New Roman" w:hAnsi="Times New Roman"/>
          <w:sz w:val="24"/>
          <w:szCs w:val="24"/>
        </w:rPr>
        <w:t>Кащей</w:t>
      </w:r>
      <w:proofErr w:type="spellEnd"/>
      <w:r w:rsidRPr="00EA28F6">
        <w:rPr>
          <w:rFonts w:ascii="Times New Roman" w:hAnsi="Times New Roman"/>
          <w:sz w:val="24"/>
          <w:szCs w:val="24"/>
        </w:rPr>
        <w:t xml:space="preserve"> – Бессмертный. Изображение сказочных и фантастических персонажей.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32. Рисование на тему: «Моя любимая игрушка». Беседа о любимых игрушках детей. Рисование по теме.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Тема 33.Проектная работа. Путешествие в страну Акварелью.</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34.Промежуточная аттестация. Творческая работа.</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b/>
          <w:sz w:val="24"/>
          <w:szCs w:val="24"/>
        </w:rPr>
      </w:pP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 xml:space="preserve"> 3 класс .</w:t>
      </w: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 xml:space="preserve">Основы художественной грамоты.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Тема1. Вводное занятие. Инструктаж по технике безопасности. Знакомство с планом работы.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Тема2.Орнаментальная композиция. Организация плоскости. Выполнение линий разного характера: прямые, волнистые линии красоты, зигзаг</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Тема3.Натюрморт из трёх </w:t>
      </w:r>
      <w:proofErr w:type="spellStart"/>
      <w:r w:rsidRPr="00EA28F6">
        <w:rPr>
          <w:rFonts w:ascii="Times New Roman" w:hAnsi="Times New Roman"/>
          <w:sz w:val="24"/>
          <w:szCs w:val="24"/>
        </w:rPr>
        <w:t>предметов.Понятие</w:t>
      </w:r>
      <w:proofErr w:type="spellEnd"/>
      <w:r w:rsidRPr="00EA28F6">
        <w:rPr>
          <w:rFonts w:ascii="Times New Roman" w:hAnsi="Times New Roman"/>
          <w:sz w:val="24"/>
          <w:szCs w:val="24"/>
        </w:rPr>
        <w:t xml:space="preserve">  «тон». Одноцветная акварель – «гризайль». Тоновая растяжка. Самостоятельное составление натюрморта.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Тема4.Рисующий </w:t>
      </w:r>
      <w:proofErr w:type="spellStart"/>
      <w:r w:rsidRPr="00EA28F6">
        <w:rPr>
          <w:rFonts w:ascii="Times New Roman" w:hAnsi="Times New Roman"/>
          <w:sz w:val="24"/>
          <w:szCs w:val="24"/>
        </w:rPr>
        <w:t>свет.Трансформация</w:t>
      </w:r>
      <w:proofErr w:type="spellEnd"/>
      <w:r w:rsidRPr="00EA28F6">
        <w:rPr>
          <w:rFonts w:ascii="Times New Roman" w:hAnsi="Times New Roman"/>
          <w:sz w:val="24"/>
          <w:szCs w:val="24"/>
        </w:rPr>
        <w:t xml:space="preserve"> плоскости в объём. Организация пространственной среды. Карандаш, бумага.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5.Холодные цвета. Стихия – </w:t>
      </w:r>
      <w:proofErr w:type="spellStart"/>
      <w:r w:rsidRPr="00EA28F6">
        <w:rPr>
          <w:rFonts w:ascii="Times New Roman" w:hAnsi="Times New Roman"/>
          <w:sz w:val="24"/>
          <w:szCs w:val="24"/>
        </w:rPr>
        <w:t>вода.Акварель</w:t>
      </w:r>
      <w:proofErr w:type="spellEnd"/>
      <w:r w:rsidRPr="00EA28F6">
        <w:rPr>
          <w:rFonts w:ascii="Times New Roman" w:hAnsi="Times New Roman"/>
          <w:sz w:val="24"/>
          <w:szCs w:val="24"/>
        </w:rPr>
        <w:t>. Рисование по методу ассоциаций.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Тема6.Теплые цвета. Стихия- огонь. </w:t>
      </w:r>
      <w:proofErr w:type="spellStart"/>
      <w:r w:rsidRPr="00EA28F6">
        <w:rPr>
          <w:rFonts w:ascii="Times New Roman" w:hAnsi="Times New Roman"/>
          <w:sz w:val="24"/>
          <w:szCs w:val="24"/>
        </w:rPr>
        <w:t>Акварель.рисование</w:t>
      </w:r>
      <w:proofErr w:type="spellEnd"/>
      <w:r w:rsidRPr="00EA28F6">
        <w:rPr>
          <w:rFonts w:ascii="Times New Roman" w:hAnsi="Times New Roman"/>
          <w:sz w:val="24"/>
          <w:szCs w:val="24"/>
        </w:rPr>
        <w:t xml:space="preserve"> по методу ассоциаций.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Тема7. «Осенние </w:t>
      </w:r>
      <w:proofErr w:type="spellStart"/>
      <w:r w:rsidRPr="00EA28F6">
        <w:rPr>
          <w:rFonts w:ascii="Times New Roman" w:hAnsi="Times New Roman"/>
          <w:sz w:val="24"/>
          <w:szCs w:val="24"/>
        </w:rPr>
        <w:t>листья».Зарисовки</w:t>
      </w:r>
      <w:proofErr w:type="spellEnd"/>
      <w:r w:rsidRPr="00EA28F6">
        <w:rPr>
          <w:rFonts w:ascii="Times New Roman" w:hAnsi="Times New Roman"/>
          <w:sz w:val="24"/>
          <w:szCs w:val="24"/>
        </w:rPr>
        <w:t xml:space="preserve"> растений с натуры. Пластика линий. Изобразительные свойства карандаша. Линия, штрих, тон, точка.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8. Природная форма – лист.  Тоновая растяжка цвета, акварель.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Тема9. Натюрморт. Основные и дополнительные цвета. Изобразительные свойства гуаши.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10.«Дворец Снежной </w:t>
      </w:r>
      <w:proofErr w:type="spellStart"/>
      <w:r w:rsidRPr="00EA28F6">
        <w:rPr>
          <w:rFonts w:ascii="Times New Roman" w:hAnsi="Times New Roman"/>
          <w:sz w:val="24"/>
          <w:szCs w:val="24"/>
        </w:rPr>
        <w:t>королевы».Ритм</w:t>
      </w:r>
      <w:proofErr w:type="spellEnd"/>
      <w:r w:rsidRPr="00EA28F6">
        <w:rPr>
          <w:rFonts w:ascii="Times New Roman" w:hAnsi="Times New Roman"/>
          <w:sz w:val="24"/>
          <w:szCs w:val="24"/>
        </w:rPr>
        <w:t xml:space="preserve"> геометрических форм. Холодная цветовая гамма. Гуашь.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Тема11. Портрет </w:t>
      </w:r>
      <w:proofErr w:type="spellStart"/>
      <w:r w:rsidRPr="00EA28F6">
        <w:rPr>
          <w:rFonts w:ascii="Times New Roman" w:hAnsi="Times New Roman"/>
          <w:sz w:val="24"/>
          <w:szCs w:val="24"/>
        </w:rPr>
        <w:t>мамы.Гармония</w:t>
      </w:r>
      <w:proofErr w:type="spellEnd"/>
      <w:r w:rsidRPr="00EA28F6">
        <w:rPr>
          <w:rFonts w:ascii="Times New Roman" w:hAnsi="Times New Roman"/>
          <w:sz w:val="24"/>
          <w:szCs w:val="24"/>
        </w:rPr>
        <w:t xml:space="preserve"> теплых и холодных цветов.  Гуашь. Пропорция человеческого тела.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Тема12.«Цветы </w:t>
      </w:r>
      <w:proofErr w:type="spellStart"/>
      <w:r w:rsidRPr="00EA28F6">
        <w:rPr>
          <w:rFonts w:ascii="Times New Roman" w:hAnsi="Times New Roman"/>
          <w:sz w:val="24"/>
          <w:szCs w:val="24"/>
        </w:rPr>
        <w:t>зимы».Изобразительные</w:t>
      </w:r>
      <w:proofErr w:type="spellEnd"/>
      <w:r w:rsidRPr="00EA28F6">
        <w:rPr>
          <w:rFonts w:ascii="Times New Roman" w:hAnsi="Times New Roman"/>
          <w:sz w:val="24"/>
          <w:szCs w:val="24"/>
        </w:rPr>
        <w:t xml:space="preserve"> свойства акварели. Беседа о натюрморте, как о жанре живописи. Иллюстративный материал.</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13. «Прогулка по зимнему саду». Композиция с фигурами в движении. Пропорция человеческой фигуры.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14. «Здравствуй ,праздник Новый </w:t>
      </w:r>
      <w:proofErr w:type="spellStart"/>
      <w:r w:rsidRPr="00EA28F6">
        <w:rPr>
          <w:rFonts w:ascii="Times New Roman" w:hAnsi="Times New Roman"/>
          <w:sz w:val="24"/>
          <w:szCs w:val="24"/>
        </w:rPr>
        <w:t>год!»Свободный</w:t>
      </w:r>
      <w:proofErr w:type="spellEnd"/>
      <w:r w:rsidRPr="00EA28F6">
        <w:rPr>
          <w:rFonts w:ascii="Times New Roman" w:hAnsi="Times New Roman"/>
          <w:sz w:val="24"/>
          <w:szCs w:val="24"/>
        </w:rPr>
        <w:t xml:space="preserve"> выбор тем и материалов для исполнения. Карандаш.</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 xml:space="preserve">Графика.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Тема15. Вводное занятие, введение в тему «Графика». Условия безопасной работы. Знакомство с планом работы с графическими материалами и приспособлениями. Разнохарактерные линии. Тушь, перо.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Тема16. «Листья и </w:t>
      </w:r>
      <w:proofErr w:type="spellStart"/>
      <w:r w:rsidRPr="00EA28F6">
        <w:rPr>
          <w:rFonts w:ascii="Times New Roman" w:hAnsi="Times New Roman"/>
          <w:sz w:val="24"/>
          <w:szCs w:val="24"/>
        </w:rPr>
        <w:t>веточки».Рисование</w:t>
      </w:r>
      <w:proofErr w:type="spellEnd"/>
      <w:r w:rsidRPr="00EA28F6">
        <w:rPr>
          <w:rFonts w:ascii="Times New Roman" w:hAnsi="Times New Roman"/>
          <w:sz w:val="24"/>
          <w:szCs w:val="24"/>
        </w:rPr>
        <w:t xml:space="preserve"> с натуры. Тушь, перо. Упражнения на выполнение линий разного характера: прямые, изогнутые, прерывистые, исчезающие.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17.«Осенние листья». Композиция  и использование листьев гербария в качестве матриц. «Живая» линия – тушь, перо.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 Тема 18. Натюрморт. </w:t>
      </w:r>
      <w:proofErr w:type="spellStart"/>
      <w:r w:rsidRPr="00EA28F6">
        <w:rPr>
          <w:rFonts w:ascii="Times New Roman" w:hAnsi="Times New Roman"/>
          <w:sz w:val="24"/>
          <w:szCs w:val="24"/>
        </w:rPr>
        <w:t>Набросочный</w:t>
      </w:r>
      <w:proofErr w:type="spellEnd"/>
      <w:r w:rsidRPr="00EA28F6">
        <w:rPr>
          <w:rFonts w:ascii="Times New Roman" w:hAnsi="Times New Roman"/>
          <w:sz w:val="24"/>
          <w:szCs w:val="24"/>
        </w:rPr>
        <w:t xml:space="preserve"> характер рисунков с разных положений, положение предметов в пространстве. Свет и тень – падающая . собственная.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19.«Село </w:t>
      </w:r>
      <w:proofErr w:type="spellStart"/>
      <w:r w:rsidRPr="00EA28F6">
        <w:rPr>
          <w:rFonts w:ascii="Times New Roman" w:hAnsi="Times New Roman"/>
          <w:sz w:val="24"/>
          <w:szCs w:val="24"/>
        </w:rPr>
        <w:t>родное».Цветовой</w:t>
      </w:r>
      <w:proofErr w:type="spellEnd"/>
      <w:r w:rsidRPr="00EA28F6">
        <w:rPr>
          <w:rFonts w:ascii="Times New Roman" w:hAnsi="Times New Roman"/>
          <w:sz w:val="24"/>
          <w:szCs w:val="24"/>
        </w:rPr>
        <w:t xml:space="preserve"> фон в технике монотипии. Дома – линиями, штрихами. Люди – силуэты. Цвет как выразитель настроения.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Тема20.. «</w:t>
      </w:r>
      <w:proofErr w:type="spellStart"/>
      <w:r w:rsidRPr="00EA28F6">
        <w:rPr>
          <w:rFonts w:ascii="Times New Roman" w:hAnsi="Times New Roman"/>
          <w:sz w:val="24"/>
          <w:szCs w:val="24"/>
        </w:rPr>
        <w:t>Терема».Гравюра</w:t>
      </w:r>
      <w:proofErr w:type="spellEnd"/>
      <w:r w:rsidRPr="00EA28F6">
        <w:rPr>
          <w:rFonts w:ascii="Times New Roman" w:hAnsi="Times New Roman"/>
          <w:sz w:val="24"/>
          <w:szCs w:val="24"/>
        </w:rPr>
        <w:t xml:space="preserve"> на картоне. Беседа о русской архитектуре с использованием иллюстративного материала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21. Открытка – поздравление «Защитникам Отечества». Использование шаблона и трафарета. Штрих.  Выделение главного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22. Открытка – поздравление «8 марта –Мамин праздник». Использование аппликации, орнаментики. Шрифт. Творческая работа.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Рисование с натуры. 1ч.</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23.«Мир вокруг нас». Рисование с натуры. </w:t>
      </w:r>
      <w:proofErr w:type="spellStart"/>
      <w:r w:rsidRPr="00EA28F6">
        <w:rPr>
          <w:rFonts w:ascii="Times New Roman" w:hAnsi="Times New Roman"/>
          <w:sz w:val="24"/>
          <w:szCs w:val="24"/>
        </w:rPr>
        <w:t>Гуашь.Беседа</w:t>
      </w:r>
      <w:proofErr w:type="spellEnd"/>
      <w:r w:rsidRPr="00EA28F6">
        <w:rPr>
          <w:rFonts w:ascii="Times New Roman" w:hAnsi="Times New Roman"/>
          <w:sz w:val="24"/>
          <w:szCs w:val="24"/>
        </w:rPr>
        <w:t xml:space="preserve"> о экологических проблемах окружающей среды.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Техники изобразительного искусства.4ч.</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24. Волшебные </w:t>
      </w:r>
      <w:proofErr w:type="spellStart"/>
      <w:r w:rsidRPr="00EA28F6">
        <w:rPr>
          <w:rFonts w:ascii="Times New Roman" w:hAnsi="Times New Roman"/>
          <w:sz w:val="24"/>
          <w:szCs w:val="24"/>
        </w:rPr>
        <w:t>нитки.Практическая</w:t>
      </w:r>
      <w:proofErr w:type="spellEnd"/>
      <w:r w:rsidRPr="00EA28F6">
        <w:rPr>
          <w:rFonts w:ascii="Times New Roman" w:hAnsi="Times New Roman"/>
          <w:sz w:val="24"/>
          <w:szCs w:val="24"/>
        </w:rPr>
        <w:t xml:space="preserve"> работа. Работа выполняется с помощью красок и нити.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25. </w:t>
      </w:r>
      <w:proofErr w:type="spellStart"/>
      <w:r w:rsidRPr="00EA28F6">
        <w:rPr>
          <w:rFonts w:ascii="Times New Roman" w:hAnsi="Times New Roman"/>
          <w:sz w:val="24"/>
          <w:szCs w:val="24"/>
        </w:rPr>
        <w:t>Кляксография.Практическая</w:t>
      </w:r>
      <w:proofErr w:type="spellEnd"/>
      <w:r w:rsidRPr="00EA28F6">
        <w:rPr>
          <w:rFonts w:ascii="Times New Roman" w:hAnsi="Times New Roman"/>
          <w:sz w:val="24"/>
          <w:szCs w:val="24"/>
        </w:rPr>
        <w:t xml:space="preserve"> работа. Работа выполняется с помощью красок и зубной щетки.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26. </w:t>
      </w:r>
      <w:proofErr w:type="spellStart"/>
      <w:r w:rsidRPr="00EA28F6">
        <w:rPr>
          <w:rFonts w:ascii="Times New Roman" w:hAnsi="Times New Roman"/>
          <w:sz w:val="24"/>
          <w:szCs w:val="24"/>
        </w:rPr>
        <w:t>Выдувание.Практическая</w:t>
      </w:r>
      <w:proofErr w:type="spellEnd"/>
      <w:r w:rsidRPr="00EA28F6">
        <w:rPr>
          <w:rFonts w:ascii="Times New Roman" w:hAnsi="Times New Roman"/>
          <w:sz w:val="24"/>
          <w:szCs w:val="24"/>
        </w:rPr>
        <w:t xml:space="preserve"> работа. Работа выполняется с помощью красок.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27.Пальчиковая живопись. Практическая работа. Работа выполняется пальцами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Наше творчество. 7 ч.</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Тема28. Рисование по теме: «</w:t>
      </w:r>
      <w:proofErr w:type="spellStart"/>
      <w:r w:rsidRPr="00EA28F6">
        <w:rPr>
          <w:rFonts w:ascii="Times New Roman" w:hAnsi="Times New Roman"/>
          <w:sz w:val="24"/>
          <w:szCs w:val="24"/>
        </w:rPr>
        <w:t>Победа!»Свободный</w:t>
      </w:r>
      <w:proofErr w:type="spellEnd"/>
      <w:r w:rsidRPr="00EA28F6">
        <w:rPr>
          <w:rFonts w:ascii="Times New Roman" w:hAnsi="Times New Roman"/>
          <w:sz w:val="24"/>
          <w:szCs w:val="24"/>
        </w:rPr>
        <w:t xml:space="preserve"> выбор тем и материалов для исполнения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29.Рисование по теме «Я за здоровый образ </w:t>
      </w:r>
      <w:proofErr w:type="spellStart"/>
      <w:r w:rsidRPr="00EA28F6">
        <w:rPr>
          <w:rFonts w:ascii="Times New Roman" w:hAnsi="Times New Roman"/>
          <w:sz w:val="24"/>
          <w:szCs w:val="24"/>
        </w:rPr>
        <w:t>жизни».Свободный</w:t>
      </w:r>
      <w:proofErr w:type="spellEnd"/>
      <w:r w:rsidRPr="00EA28F6">
        <w:rPr>
          <w:rFonts w:ascii="Times New Roman" w:hAnsi="Times New Roman"/>
          <w:sz w:val="24"/>
          <w:szCs w:val="24"/>
        </w:rPr>
        <w:t xml:space="preserve"> выбор тем и материалов для исполнения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30. «Мы рисуем </w:t>
      </w:r>
      <w:proofErr w:type="spellStart"/>
      <w:r w:rsidRPr="00EA28F6">
        <w:rPr>
          <w:rFonts w:ascii="Times New Roman" w:hAnsi="Times New Roman"/>
          <w:sz w:val="24"/>
          <w:szCs w:val="24"/>
        </w:rPr>
        <w:t>бабочку».Свободный</w:t>
      </w:r>
      <w:proofErr w:type="spellEnd"/>
      <w:r w:rsidRPr="00EA28F6">
        <w:rPr>
          <w:rFonts w:ascii="Times New Roman" w:hAnsi="Times New Roman"/>
          <w:sz w:val="24"/>
          <w:szCs w:val="24"/>
        </w:rPr>
        <w:t xml:space="preserve"> выбор тем и материалов для исполнения.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31.Рисование по </w:t>
      </w:r>
      <w:proofErr w:type="spellStart"/>
      <w:r w:rsidRPr="00EA28F6">
        <w:rPr>
          <w:rFonts w:ascii="Times New Roman" w:hAnsi="Times New Roman"/>
          <w:sz w:val="24"/>
          <w:szCs w:val="24"/>
        </w:rPr>
        <w:t>теме:«Мечты</w:t>
      </w:r>
      <w:proofErr w:type="spellEnd"/>
      <w:r w:rsidRPr="00EA28F6">
        <w:rPr>
          <w:rFonts w:ascii="Times New Roman" w:hAnsi="Times New Roman"/>
          <w:sz w:val="24"/>
          <w:szCs w:val="24"/>
        </w:rPr>
        <w:t xml:space="preserve"> о </w:t>
      </w:r>
      <w:proofErr w:type="spellStart"/>
      <w:r w:rsidRPr="00EA28F6">
        <w:rPr>
          <w:rFonts w:ascii="Times New Roman" w:hAnsi="Times New Roman"/>
          <w:sz w:val="24"/>
          <w:szCs w:val="24"/>
        </w:rPr>
        <w:t>лете!»Свободный</w:t>
      </w:r>
      <w:proofErr w:type="spellEnd"/>
      <w:r w:rsidRPr="00EA28F6">
        <w:rPr>
          <w:rFonts w:ascii="Times New Roman" w:hAnsi="Times New Roman"/>
          <w:sz w:val="24"/>
          <w:szCs w:val="24"/>
        </w:rPr>
        <w:t xml:space="preserve"> выбор тем и материалов для исполнения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32-34.Промежуточная аттестация. Творческая работа.</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b/>
          <w:sz w:val="24"/>
          <w:szCs w:val="24"/>
        </w:rPr>
      </w:pPr>
      <w:r w:rsidRPr="00EA28F6">
        <w:rPr>
          <w:rFonts w:ascii="Times New Roman" w:hAnsi="Times New Roman"/>
          <w:b/>
          <w:sz w:val="24"/>
          <w:szCs w:val="24"/>
        </w:rPr>
        <w:t xml:space="preserve">4 класс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b/>
          <w:sz w:val="24"/>
          <w:szCs w:val="24"/>
        </w:rPr>
        <w:t>Основы изобразительной грамоты.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Тема1.Вводное занятие. Рисунок – тест « Впечатление о </w:t>
      </w:r>
      <w:proofErr w:type="spellStart"/>
      <w:r w:rsidRPr="00EA28F6">
        <w:rPr>
          <w:rFonts w:ascii="Times New Roman" w:hAnsi="Times New Roman"/>
          <w:sz w:val="24"/>
          <w:szCs w:val="24"/>
        </w:rPr>
        <w:t>лете».Материалы</w:t>
      </w:r>
      <w:proofErr w:type="spellEnd"/>
      <w:r w:rsidRPr="00EA28F6">
        <w:rPr>
          <w:rFonts w:ascii="Times New Roman" w:hAnsi="Times New Roman"/>
          <w:sz w:val="24"/>
          <w:szCs w:val="24"/>
        </w:rPr>
        <w:t>, Инструменты. Условия безопасной работы. Фломастеры.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2.«Деревья».Пленэрные зарисовки.  Акварель, гуашь. Принцип «от общего к частному». Воздушная перспектива. Форма, структура.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3.Зарисовка растений с натуры в </w:t>
      </w:r>
      <w:proofErr w:type="spellStart"/>
      <w:r w:rsidRPr="00EA28F6">
        <w:rPr>
          <w:rFonts w:ascii="Times New Roman" w:hAnsi="Times New Roman"/>
          <w:sz w:val="24"/>
          <w:szCs w:val="24"/>
        </w:rPr>
        <w:t>цвете.Принципы</w:t>
      </w:r>
      <w:proofErr w:type="spellEnd"/>
      <w:r w:rsidRPr="00EA28F6">
        <w:rPr>
          <w:rFonts w:ascii="Times New Roman" w:hAnsi="Times New Roman"/>
          <w:sz w:val="24"/>
          <w:szCs w:val="24"/>
        </w:rPr>
        <w:t xml:space="preserve"> естественного положения, пластика. Группировка элементов. Акварель. Принципы естественного положения, пластика. Группировка элементов. Акварель.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4.Натюрморт.  Наброски графическими материалами: тушью, заострённой палочкой. Предметы и пространство. Живая и статическая композиция.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5.Осенний натюрморт. Ассиметричная композиция. Тёплая цветовая гамма. Гуашь, акварель.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6.Небо в </w:t>
      </w:r>
      <w:proofErr w:type="spellStart"/>
      <w:r w:rsidRPr="00EA28F6">
        <w:rPr>
          <w:rFonts w:ascii="Times New Roman" w:hAnsi="Times New Roman"/>
          <w:sz w:val="24"/>
          <w:szCs w:val="24"/>
        </w:rPr>
        <w:t>искусстве.Использование</w:t>
      </w:r>
      <w:proofErr w:type="spellEnd"/>
      <w:r w:rsidRPr="00EA28F6">
        <w:rPr>
          <w:rFonts w:ascii="Times New Roman" w:hAnsi="Times New Roman"/>
          <w:sz w:val="24"/>
          <w:szCs w:val="24"/>
        </w:rPr>
        <w:t xml:space="preserve"> цвета в живописи для отражения эмоционального состояния. Творческая работа – иллюстрация прочитанных стихотворений, личный опыт.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7.Монотипия. «Отражение в </w:t>
      </w:r>
      <w:proofErr w:type="spellStart"/>
      <w:r w:rsidRPr="00EA28F6">
        <w:rPr>
          <w:rFonts w:ascii="Times New Roman" w:hAnsi="Times New Roman"/>
          <w:sz w:val="24"/>
          <w:szCs w:val="24"/>
        </w:rPr>
        <w:t>воде».Интерпретация</w:t>
      </w:r>
      <w:proofErr w:type="spellEnd"/>
      <w:r w:rsidRPr="00EA28F6">
        <w:rPr>
          <w:rFonts w:ascii="Times New Roman" w:hAnsi="Times New Roman"/>
          <w:sz w:val="24"/>
          <w:szCs w:val="24"/>
        </w:rPr>
        <w:t xml:space="preserve"> явлений природы: акварель, тушь чёрная, заострённые палочки.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8.«Зимние </w:t>
      </w:r>
      <w:proofErr w:type="spellStart"/>
      <w:r w:rsidRPr="00EA28F6">
        <w:rPr>
          <w:rFonts w:ascii="Times New Roman" w:hAnsi="Times New Roman"/>
          <w:sz w:val="24"/>
          <w:szCs w:val="24"/>
        </w:rPr>
        <w:t>забавы».Движение</w:t>
      </w:r>
      <w:proofErr w:type="spellEnd"/>
      <w:r w:rsidRPr="00EA28F6">
        <w:rPr>
          <w:rFonts w:ascii="Times New Roman" w:hAnsi="Times New Roman"/>
          <w:sz w:val="24"/>
          <w:szCs w:val="24"/>
        </w:rPr>
        <w:t xml:space="preserve"> в композиции. Ритм цветочных пятен. Фигура человека в движении. Личный опыт. Гуашь.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9.« Цветы и травы </w:t>
      </w:r>
      <w:proofErr w:type="spellStart"/>
      <w:r w:rsidRPr="00EA28F6">
        <w:rPr>
          <w:rFonts w:ascii="Times New Roman" w:hAnsi="Times New Roman"/>
          <w:sz w:val="24"/>
          <w:szCs w:val="24"/>
        </w:rPr>
        <w:t>осени».Свободный</w:t>
      </w:r>
      <w:proofErr w:type="spellEnd"/>
      <w:r w:rsidRPr="00EA28F6">
        <w:rPr>
          <w:rFonts w:ascii="Times New Roman" w:hAnsi="Times New Roman"/>
          <w:sz w:val="24"/>
          <w:szCs w:val="24"/>
        </w:rPr>
        <w:t xml:space="preserve"> выбор живописных средств. Сближенные цветовые отношения. Пластика природных форм и линий. Беседы с обращением к иллюстративному материалу, натуральный материал.</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10.« Скачущая </w:t>
      </w:r>
      <w:proofErr w:type="spellStart"/>
      <w:r w:rsidRPr="00EA28F6">
        <w:rPr>
          <w:rFonts w:ascii="Times New Roman" w:hAnsi="Times New Roman"/>
          <w:sz w:val="24"/>
          <w:szCs w:val="24"/>
        </w:rPr>
        <w:t>лошадь».Движение</w:t>
      </w:r>
      <w:proofErr w:type="spellEnd"/>
      <w:r w:rsidRPr="00EA28F6">
        <w:rPr>
          <w:rFonts w:ascii="Times New Roman" w:hAnsi="Times New Roman"/>
          <w:sz w:val="24"/>
          <w:szCs w:val="24"/>
        </w:rPr>
        <w:t xml:space="preserve"> в композиции. Пластика форм. Линия красоты.  Гуашь.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11. «Улицы моего </w:t>
      </w:r>
      <w:proofErr w:type="spellStart"/>
      <w:r w:rsidRPr="00EA28F6">
        <w:rPr>
          <w:rFonts w:ascii="Times New Roman" w:hAnsi="Times New Roman"/>
          <w:sz w:val="24"/>
          <w:szCs w:val="24"/>
        </w:rPr>
        <w:t>села».Линейная</w:t>
      </w:r>
      <w:proofErr w:type="spellEnd"/>
      <w:r w:rsidRPr="00EA28F6">
        <w:rPr>
          <w:rFonts w:ascii="Times New Roman" w:hAnsi="Times New Roman"/>
          <w:sz w:val="24"/>
          <w:szCs w:val="24"/>
        </w:rPr>
        <w:t xml:space="preserve"> перспектива. Наброски, рисунки с натуры. Творческая работа по предварительным рисункам.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12. «Новогодний бал». Движение в композиции. Пластика форм. Линия красоты.  Гуашь.</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13. Выставки, экскурсии. Обсуждение.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Декоративно – прикладное искусство. 17ч</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14. Введение в </w:t>
      </w:r>
      <w:proofErr w:type="spellStart"/>
      <w:r w:rsidRPr="00EA28F6">
        <w:rPr>
          <w:rFonts w:ascii="Times New Roman" w:hAnsi="Times New Roman"/>
          <w:sz w:val="24"/>
          <w:szCs w:val="24"/>
        </w:rPr>
        <w:t>тему.Планирование</w:t>
      </w:r>
      <w:proofErr w:type="spellEnd"/>
      <w:r w:rsidRPr="00EA28F6">
        <w:rPr>
          <w:rFonts w:ascii="Times New Roman" w:hAnsi="Times New Roman"/>
          <w:sz w:val="24"/>
          <w:szCs w:val="24"/>
        </w:rPr>
        <w:t xml:space="preserve"> работы. Знакомство с новым материалом, инструментом.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15.«Цветы».Композиция в круге. Эскиз монохромной декоративной росписи. Освоение приёма  - кистевая роспись. Беседа «Голубая сказка Гжели».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 xml:space="preserve">Тема 16.«Цветы и </w:t>
      </w:r>
      <w:proofErr w:type="spellStart"/>
      <w:r w:rsidRPr="00EA28F6">
        <w:rPr>
          <w:rFonts w:ascii="Times New Roman" w:hAnsi="Times New Roman"/>
          <w:sz w:val="24"/>
          <w:szCs w:val="24"/>
        </w:rPr>
        <w:t>травы».Декоративная</w:t>
      </w:r>
      <w:proofErr w:type="spellEnd"/>
      <w:r w:rsidRPr="00EA28F6">
        <w:rPr>
          <w:rFonts w:ascii="Times New Roman" w:hAnsi="Times New Roman"/>
          <w:sz w:val="24"/>
          <w:szCs w:val="24"/>
        </w:rPr>
        <w:t xml:space="preserve"> роспись. Ассиметричная композиция.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Декоративная переработка природной формы. Кистевая роспись, гуашь. Ограниченная цветовая палитра.  Беседа о </w:t>
      </w:r>
      <w:proofErr w:type="spellStart"/>
      <w:r w:rsidRPr="00EA28F6">
        <w:rPr>
          <w:rFonts w:ascii="Times New Roman" w:hAnsi="Times New Roman"/>
          <w:sz w:val="24"/>
          <w:szCs w:val="24"/>
        </w:rPr>
        <w:t>жостовской</w:t>
      </w:r>
      <w:proofErr w:type="spellEnd"/>
      <w:r w:rsidRPr="00EA28F6">
        <w:rPr>
          <w:rFonts w:ascii="Times New Roman" w:hAnsi="Times New Roman"/>
          <w:sz w:val="24"/>
          <w:szCs w:val="24"/>
        </w:rPr>
        <w:t xml:space="preserve">  росписи.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17.«Цветы и </w:t>
      </w:r>
      <w:proofErr w:type="spellStart"/>
      <w:r w:rsidRPr="00EA28F6">
        <w:rPr>
          <w:rFonts w:ascii="Times New Roman" w:hAnsi="Times New Roman"/>
          <w:sz w:val="24"/>
          <w:szCs w:val="24"/>
        </w:rPr>
        <w:t>бабочки».Декоративная</w:t>
      </w:r>
      <w:proofErr w:type="spellEnd"/>
      <w:r w:rsidRPr="00EA28F6">
        <w:rPr>
          <w:rFonts w:ascii="Times New Roman" w:hAnsi="Times New Roman"/>
          <w:sz w:val="24"/>
          <w:szCs w:val="24"/>
        </w:rPr>
        <w:t xml:space="preserve"> роспись подготовленной деревянной основы. Творческая работа.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18. Плакат – вид прикладной графики. Цветы, как носитель настроения. Шрифт. Использование трафарета и шаблона в изобразительных элементах.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19.Поздравления к 23 </w:t>
      </w:r>
      <w:proofErr w:type="spellStart"/>
      <w:r w:rsidRPr="00EA28F6">
        <w:rPr>
          <w:rFonts w:ascii="Times New Roman" w:hAnsi="Times New Roman"/>
          <w:sz w:val="24"/>
          <w:szCs w:val="24"/>
        </w:rPr>
        <w:t>февраля.Эскиз</w:t>
      </w:r>
      <w:proofErr w:type="spellEnd"/>
      <w:r w:rsidRPr="00EA28F6">
        <w:rPr>
          <w:rFonts w:ascii="Times New Roman" w:hAnsi="Times New Roman"/>
          <w:sz w:val="24"/>
          <w:szCs w:val="24"/>
        </w:rPr>
        <w:t>. Работа с материалом в подгруппах, использование знаний по композиции, живописи, графике. Применение приёмов аппликации, техники бумажной пластики, кистевой росписи.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20. Открытка – поздравление к 8 марта. Свободный выбор материалов и техники. Индивидуальная творческая работа.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21. Холодный батик – особенности его как вида декоративно – прикладного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Связь с живописью, композицией,  графикой. Техника безопасности при работе с резервирующим составом. Связь с живописью, композицией,  графикой. Техника безопасности при работе с резервирующим составом.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22. Холодный батик – особенности его как вида декоративно – прикладного искусства.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Связь с живописью, композицией,  графикой. Техника безопасности при работе с резервирующим составом. Связь с живописью, композицией,  графикой. Техника безопасности при работе с резервирующим составом.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23. «Осенние </w:t>
      </w:r>
      <w:proofErr w:type="spellStart"/>
      <w:r w:rsidRPr="00EA28F6">
        <w:rPr>
          <w:rFonts w:ascii="Times New Roman" w:hAnsi="Times New Roman"/>
          <w:sz w:val="24"/>
          <w:szCs w:val="24"/>
        </w:rPr>
        <w:t>листья».Роспись</w:t>
      </w:r>
      <w:proofErr w:type="spellEnd"/>
      <w:r w:rsidRPr="00EA28F6">
        <w:rPr>
          <w:rFonts w:ascii="Times New Roman" w:hAnsi="Times New Roman"/>
          <w:sz w:val="24"/>
          <w:szCs w:val="24"/>
        </w:rPr>
        <w:t xml:space="preserve"> по ткани. Использование в эскизе натуральных зарисовок.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24. «Осенние </w:t>
      </w:r>
      <w:proofErr w:type="spellStart"/>
      <w:r w:rsidRPr="00EA28F6">
        <w:rPr>
          <w:rFonts w:ascii="Times New Roman" w:hAnsi="Times New Roman"/>
          <w:sz w:val="24"/>
          <w:szCs w:val="24"/>
        </w:rPr>
        <w:t>листья».Роспись</w:t>
      </w:r>
      <w:proofErr w:type="spellEnd"/>
      <w:r w:rsidRPr="00EA28F6">
        <w:rPr>
          <w:rFonts w:ascii="Times New Roman" w:hAnsi="Times New Roman"/>
          <w:sz w:val="24"/>
          <w:szCs w:val="24"/>
        </w:rPr>
        <w:t xml:space="preserve"> по ткани. Использование в эскизе натуральных зарисовок.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25.«Туманный </w:t>
      </w:r>
      <w:proofErr w:type="spellStart"/>
      <w:r w:rsidRPr="00EA28F6">
        <w:rPr>
          <w:rFonts w:ascii="Times New Roman" w:hAnsi="Times New Roman"/>
          <w:sz w:val="24"/>
          <w:szCs w:val="24"/>
        </w:rPr>
        <w:t>день».Интерпретация</w:t>
      </w:r>
      <w:proofErr w:type="spellEnd"/>
      <w:r w:rsidRPr="00EA28F6">
        <w:rPr>
          <w:rFonts w:ascii="Times New Roman" w:hAnsi="Times New Roman"/>
          <w:sz w:val="24"/>
          <w:szCs w:val="24"/>
        </w:rPr>
        <w:t xml:space="preserve"> явлений природы. Свободная роспись по ткани  без резерва. Связь с живописью, композицией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26.«Туманный </w:t>
      </w:r>
      <w:proofErr w:type="spellStart"/>
      <w:r w:rsidRPr="00EA28F6">
        <w:rPr>
          <w:rFonts w:ascii="Times New Roman" w:hAnsi="Times New Roman"/>
          <w:sz w:val="24"/>
          <w:szCs w:val="24"/>
        </w:rPr>
        <w:t>день».Интерпретация</w:t>
      </w:r>
      <w:proofErr w:type="spellEnd"/>
      <w:r w:rsidRPr="00EA28F6">
        <w:rPr>
          <w:rFonts w:ascii="Times New Roman" w:hAnsi="Times New Roman"/>
          <w:sz w:val="24"/>
          <w:szCs w:val="24"/>
        </w:rPr>
        <w:t xml:space="preserve"> явлений природы. Свободная роспись по ткани  без резерва. Связь с живописью, композицией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27. Кукольный </w:t>
      </w:r>
      <w:proofErr w:type="spellStart"/>
      <w:r w:rsidRPr="00EA28F6">
        <w:rPr>
          <w:rFonts w:ascii="Times New Roman" w:hAnsi="Times New Roman"/>
          <w:sz w:val="24"/>
          <w:szCs w:val="24"/>
        </w:rPr>
        <w:t>антураж.Роспись</w:t>
      </w:r>
      <w:proofErr w:type="spellEnd"/>
      <w:r w:rsidRPr="00EA28F6">
        <w:rPr>
          <w:rFonts w:ascii="Times New Roman" w:hAnsi="Times New Roman"/>
          <w:sz w:val="24"/>
          <w:szCs w:val="24"/>
        </w:rPr>
        <w:t xml:space="preserve"> ткани для кукольного платья. Орнамент. Работа над образом.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28. </w:t>
      </w:r>
      <w:proofErr w:type="spellStart"/>
      <w:r w:rsidRPr="00EA28F6">
        <w:rPr>
          <w:rFonts w:ascii="Times New Roman" w:hAnsi="Times New Roman"/>
          <w:sz w:val="24"/>
          <w:szCs w:val="24"/>
        </w:rPr>
        <w:t>Цветоведение.Несложные</w:t>
      </w:r>
      <w:proofErr w:type="spellEnd"/>
      <w:r w:rsidRPr="00EA28F6">
        <w:rPr>
          <w:rFonts w:ascii="Times New Roman" w:hAnsi="Times New Roman"/>
          <w:sz w:val="24"/>
          <w:szCs w:val="24"/>
        </w:rPr>
        <w:t xml:space="preserve"> цветы из ткани. Оформление цветка в композиции. Связь с флористикой, батиком.</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29. </w:t>
      </w:r>
      <w:proofErr w:type="spellStart"/>
      <w:r w:rsidRPr="00EA28F6">
        <w:rPr>
          <w:rFonts w:ascii="Times New Roman" w:hAnsi="Times New Roman"/>
          <w:sz w:val="24"/>
          <w:szCs w:val="24"/>
        </w:rPr>
        <w:t>Флористика.Применение</w:t>
      </w:r>
      <w:proofErr w:type="spellEnd"/>
      <w:r w:rsidRPr="00EA28F6">
        <w:rPr>
          <w:rFonts w:ascii="Times New Roman" w:hAnsi="Times New Roman"/>
          <w:sz w:val="24"/>
          <w:szCs w:val="24"/>
        </w:rPr>
        <w:t xml:space="preserve"> основных принципов построения композиции. Объединение и выявление главного. Выражение образа, чувств с помощью природных форм и линий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30. Оформление работ, выставки, посещение выставок.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Наше творчество.</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31. «День </w:t>
      </w:r>
      <w:proofErr w:type="spellStart"/>
      <w:r w:rsidRPr="00EA28F6">
        <w:rPr>
          <w:rFonts w:ascii="Times New Roman" w:hAnsi="Times New Roman"/>
          <w:sz w:val="24"/>
          <w:szCs w:val="24"/>
        </w:rPr>
        <w:t>Победы».Свободный</w:t>
      </w:r>
      <w:proofErr w:type="spellEnd"/>
      <w:r w:rsidRPr="00EA28F6">
        <w:rPr>
          <w:rFonts w:ascii="Times New Roman" w:hAnsi="Times New Roman"/>
          <w:sz w:val="24"/>
          <w:szCs w:val="24"/>
        </w:rPr>
        <w:t xml:space="preserve"> выбор живописных средств. Сближенные цветовые отношения. Пластика природных форм и линий. Беседы с обращением к иллюстративному материалу, натуральный материал.</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Тема 32. Творческая </w:t>
      </w:r>
      <w:proofErr w:type="spellStart"/>
      <w:r w:rsidRPr="00EA28F6">
        <w:rPr>
          <w:rFonts w:ascii="Times New Roman" w:hAnsi="Times New Roman"/>
          <w:sz w:val="24"/>
          <w:szCs w:val="24"/>
        </w:rPr>
        <w:t>работа.Свободный</w:t>
      </w:r>
      <w:proofErr w:type="spellEnd"/>
      <w:r w:rsidRPr="00EA28F6">
        <w:rPr>
          <w:rFonts w:ascii="Times New Roman" w:hAnsi="Times New Roman"/>
          <w:sz w:val="24"/>
          <w:szCs w:val="24"/>
        </w:rPr>
        <w:t xml:space="preserve"> выбор живописных средств. Сближенные цветовые отношения.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33. Оформление работ к выставке. Свободный выбор живописных средств. Сближенные цветовые отношения.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Тема 34. Промежуточная аттестация. Творческая работа.</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jc w:val="center"/>
        <w:rPr>
          <w:rFonts w:ascii="Times New Roman" w:hAnsi="Times New Roman"/>
          <w:b/>
          <w:sz w:val="24"/>
          <w:szCs w:val="24"/>
        </w:rPr>
      </w:pPr>
      <w:r w:rsidRPr="00EA28F6">
        <w:rPr>
          <w:rFonts w:ascii="Times New Roman" w:hAnsi="Times New Roman"/>
          <w:b/>
          <w:sz w:val="24"/>
          <w:szCs w:val="24"/>
        </w:rPr>
        <w:t>ШАШКИ И ШАХМАТЫ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СОДЕРЖАНИЕ ВНЕУРОЧНОЙ ДЕЯТЕЛЬНОСТИ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1год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Исторический обзор развития игры «Шашки»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Шашки в Древнем Египте. Шашки в Древней Греции. Шашки в Древнем Риме.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Правила игры в шашки.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Расстановка шашек. Ходы простых шашек. Превращение в дамки. Ходы дамок. Ударные ходы шашек и дамок. Диагональ доски. Ничья, выигрыш, проигрыш.</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Эндшпиль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Превращение в дамку ударным ходом. Различные вилы петель. Использование путей доски для ловли дамки. Четыре дамки против одной. Борьба простых шашек. Шашечный турнир.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Шахматная доска.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Первое знакомство с шахматным королевством. Белые и черные поля. Шахматная доска. Горизонталь, вертикаль, диагональ. Центр шахматной доски.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Шахматные фигуры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Белые фигуры, черные фигуры.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Ладья.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Слон. Ферзь. Конь. Пешка. Король. Сравнительная сила фигур. Ценность шахматных фигур.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Начальная расстановка фигур.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Начальное положение (начальная позиция). Расположение каждой из фигур в начальном положении. Правило “Каждый ферзь любит свой цвет”. Связь между горизонталями, вертикалями, диагоналями и начальной расстановкой фигур.</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2 год (34 ч.)</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Исторический обзор развития игры «Шашки».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Шашки в странах Мира. Шашки на Руси.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Правила игры в шашки.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Шашечная нотация. Запись ходов, запись партии.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Стратегия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Простой и ударный ход. Нападение на шашку. Защита от нападения ответным нападением. Выигрыш запиранием шашек. Оппозиция.</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Тактика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Ударная колонна. Решето. Простейшие одноходовые удары. Использование нападения. Роздых.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Турнирная практика.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Тренировочные игры, матчевые встречи. Сеансы одновременной игры в шашки.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Краткая история шахмат.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Рождение шахмат.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Ходы и взятие фигур в шахматах.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Правила хода и взятия каждой из фигур. Игра “на уничтожение”. </w:t>
      </w:r>
      <w:proofErr w:type="spellStart"/>
      <w:r w:rsidRPr="00EA28F6">
        <w:rPr>
          <w:rFonts w:ascii="Times New Roman" w:hAnsi="Times New Roman"/>
          <w:sz w:val="24"/>
          <w:szCs w:val="24"/>
        </w:rPr>
        <w:t>Белопольные</w:t>
      </w:r>
      <w:proofErr w:type="spellEnd"/>
      <w:r w:rsidRPr="00EA28F6">
        <w:rPr>
          <w:rFonts w:ascii="Times New Roman" w:hAnsi="Times New Roman"/>
          <w:sz w:val="24"/>
          <w:szCs w:val="24"/>
        </w:rPr>
        <w:t xml:space="preserve"> и </w:t>
      </w:r>
      <w:proofErr w:type="spellStart"/>
      <w:r w:rsidRPr="00EA28F6">
        <w:rPr>
          <w:rFonts w:ascii="Times New Roman" w:hAnsi="Times New Roman"/>
          <w:sz w:val="24"/>
          <w:szCs w:val="24"/>
        </w:rPr>
        <w:t>чернопольные</w:t>
      </w:r>
      <w:proofErr w:type="spellEnd"/>
      <w:r w:rsidRPr="00EA28F6">
        <w:rPr>
          <w:rFonts w:ascii="Times New Roman" w:hAnsi="Times New Roman"/>
          <w:sz w:val="24"/>
          <w:szCs w:val="24"/>
        </w:rPr>
        <w:t xml:space="preserve"> слоны, Одноцветные и разноцветные слоны. Качество. Легкие и тяжелые фигуры.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Ладейные, коневые, слоновые, ферзевые и королевские пешки. Взятие на проходе. Превращение пешки.</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Цель шахматной партии.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Шах. Понятие о шахе. Защита от шаха. Мат – цель шахматной партии. </w:t>
      </w:r>
      <w:proofErr w:type="spellStart"/>
      <w:r w:rsidRPr="00EA28F6">
        <w:rPr>
          <w:rFonts w:ascii="Times New Roman" w:hAnsi="Times New Roman"/>
          <w:sz w:val="24"/>
          <w:szCs w:val="24"/>
        </w:rPr>
        <w:t>Матование</w:t>
      </w:r>
      <w:proofErr w:type="spellEnd"/>
      <w:r w:rsidRPr="00EA28F6">
        <w:rPr>
          <w:rFonts w:ascii="Times New Roman" w:hAnsi="Times New Roman"/>
          <w:sz w:val="24"/>
          <w:szCs w:val="24"/>
        </w:rPr>
        <w:t xml:space="preserve"> одинокого короля. Задачи на мат в один ход. Пат. Ничья.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Пат и другие случаи ничьей. Мат в один ход. Длинная и короткая рокировка и ее правила.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Игра всеми фигурами из начального положения.</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Шахматная партия. Начало шахматной партии. Представления о том, как начинать шахматную партию. Короткие шахматные партии.</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 xml:space="preserve">3 год </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Дебют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Дебютная часть партии. Тактика в дебюте.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Миттельшпиль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Середина игры. Строение доски. Центр, левый фланг, правый фланг. Кодовое поле.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Эндшпиль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Приём «столбняк». Построение петли с использованием четырёх фигур. Использование путей доски для ловли дамки приёмом столбняк. Приём «распутье». Борьба простых шашек.</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Тактика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Ударная колонна из двух шашек. Решето и опорные шашки. Финальный удар.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Цепочка подударных шашек. Перевод шашки в финальную цепь. Использование нападения. Роздых.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Краткая история шахмат.</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От чатуранги к </w:t>
      </w:r>
      <w:proofErr w:type="spellStart"/>
      <w:r w:rsidRPr="00EA28F6">
        <w:rPr>
          <w:rFonts w:ascii="Times New Roman" w:hAnsi="Times New Roman"/>
          <w:sz w:val="24"/>
          <w:szCs w:val="24"/>
        </w:rPr>
        <w:t>шатранджу</w:t>
      </w:r>
      <w:proofErr w:type="spellEnd"/>
      <w:r w:rsidRPr="00EA28F6">
        <w:rPr>
          <w:rFonts w:ascii="Times New Roman" w:hAnsi="Times New Roman"/>
          <w:sz w:val="24"/>
          <w:szCs w:val="24"/>
        </w:rPr>
        <w:t>. Шахматы проникают в Европу. Чемпионы мира по шахматам. Выдающиеся шахматисты нашего времени. Шахматные правила FIDE.</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Шахматная нотация. Ценность шахматных фигур.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Обозначение вертикалей. Игра “Назови вертикаль”. Обозначение горизонталей.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Игра “Назови горизонталь”. Обозначение горизонталей и вертикалей, наименование полей. Игра «Назови диагональ» Наименование полей, шахматных фигур. Игра “Кто быстрее”.</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Ценность шахматных фигур. Игра “Кто сильнее?”. Сравнительная сила фигур. Абсолютная и относительная сила фигур. Достижение материального перевеса. Нападение и защита. Способы защиты. Мат различными фигурами.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Шахматный турнир.</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4 год </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Исторический обзор развития игры «Шашки».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Появление шашечных книг. Шашечная игра в литературе.</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Правила игры в шашки.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Ничья. Правила фиксации ничьей в соревнованиях.</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Стратегия в шашках.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Выигрыш партии приёмом «запирание». Нападение на шашку. Виды защит от нападения. Виды оппозиции.</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Эстетика шашечной игры.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Шашки народов Мира. Обратные шашки (поддавки), игра «уголки». Композиция в шашках. Необычные задания в игре. Рекордные композиции и задания.</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Турнирная практика.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Тренировочные игры. Сеансы одновременной игры.</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 xml:space="preserve">Техника </w:t>
      </w:r>
      <w:proofErr w:type="spellStart"/>
      <w:r w:rsidRPr="00EA28F6">
        <w:rPr>
          <w:rFonts w:ascii="Times New Roman" w:hAnsi="Times New Roman"/>
          <w:sz w:val="24"/>
          <w:szCs w:val="24"/>
        </w:rPr>
        <w:t>матования</w:t>
      </w:r>
      <w:proofErr w:type="spellEnd"/>
      <w:r w:rsidRPr="00EA28F6">
        <w:rPr>
          <w:rFonts w:ascii="Times New Roman" w:hAnsi="Times New Roman"/>
          <w:sz w:val="24"/>
          <w:szCs w:val="24"/>
        </w:rPr>
        <w:t xml:space="preserve"> одинокого короля в шахматах.</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Ферзь и ладья против короля. Две ладьи против короля. Король и ферзь против короля. Этика шахматной борьбы. Король и ладья против короля. Защита от мата.</w:t>
      </w:r>
    </w:p>
    <w:p w:rsidR="00DF08F8" w:rsidRPr="00EA28F6" w:rsidRDefault="00DF08F8" w:rsidP="00DF08F8">
      <w:pPr>
        <w:spacing w:after="0" w:line="240" w:lineRule="auto"/>
        <w:rPr>
          <w:rFonts w:ascii="Times New Roman" w:hAnsi="Times New Roman"/>
          <w:sz w:val="24"/>
          <w:szCs w:val="24"/>
        </w:rPr>
      </w:pP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Шахматная партия. Три стадии шахматной партии.</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Шахматная партия. Учебные положения на мат в два хода в дебюте (начало игры). Миттельшпиле (середина игры). Эндшпиле (конец игры).</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Основы дебюта.</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t>Правила и законы дебюта. Дебютные ошибки. Невыгодность раннего ввода в игру ладей</w:t>
      </w:r>
    </w:p>
    <w:p w:rsidR="00DF08F8" w:rsidRPr="00EA28F6" w:rsidRDefault="00DF08F8" w:rsidP="00DF08F8">
      <w:pPr>
        <w:spacing w:after="0" w:line="240" w:lineRule="auto"/>
        <w:rPr>
          <w:rFonts w:ascii="Times New Roman" w:hAnsi="Times New Roman"/>
          <w:sz w:val="24"/>
          <w:szCs w:val="24"/>
        </w:rPr>
      </w:pPr>
      <w:r w:rsidRPr="00EA28F6">
        <w:rPr>
          <w:rFonts w:ascii="Times New Roman" w:hAnsi="Times New Roman"/>
          <w:sz w:val="24"/>
          <w:szCs w:val="24"/>
        </w:rPr>
        <w:lastRenderedPageBreak/>
        <w:t>и ферзя. Игра на мат с первых ходов партии. Детский мат и защита от него. Связка в дебюте. Шахматный турнир.</w:t>
      </w:r>
    </w:p>
    <w:p w:rsidR="00DF08F8" w:rsidRPr="00EA28F6" w:rsidRDefault="00DF08F8" w:rsidP="00DF08F8">
      <w:pPr>
        <w:spacing w:after="0" w:line="240" w:lineRule="auto"/>
        <w:jc w:val="center"/>
        <w:rPr>
          <w:rFonts w:ascii="Times New Roman" w:hAnsi="Times New Roman"/>
          <w:b/>
          <w:color w:val="FF0000"/>
          <w:sz w:val="24"/>
          <w:szCs w:val="24"/>
        </w:rPr>
      </w:pPr>
      <w:r w:rsidRPr="00EA28F6">
        <w:rPr>
          <w:rFonts w:ascii="Times New Roman" w:hAnsi="Times New Roman"/>
          <w:b/>
          <w:color w:val="FF0000"/>
          <w:sz w:val="24"/>
          <w:szCs w:val="24"/>
        </w:rPr>
        <w:t>В гостях у сказки</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Вводное занятие. Викторина «В гостях у сказки»</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Что такое сказка? Русские народные сказки «Курочка Ряба», «Теремок», «Репка», «Пузырь, соломинка и лапоть»</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Русские народные сказки «</w:t>
      </w:r>
      <w:proofErr w:type="spellStart"/>
      <w:r w:rsidRPr="00EA28F6">
        <w:rPr>
          <w:rFonts w:ascii="Times New Roman" w:hAnsi="Times New Roman"/>
          <w:sz w:val="24"/>
          <w:szCs w:val="24"/>
        </w:rPr>
        <w:t>Заюшкина</w:t>
      </w:r>
      <w:proofErr w:type="spellEnd"/>
      <w:r w:rsidRPr="00EA28F6">
        <w:rPr>
          <w:rFonts w:ascii="Times New Roman" w:hAnsi="Times New Roman"/>
          <w:sz w:val="24"/>
          <w:szCs w:val="24"/>
        </w:rPr>
        <w:t xml:space="preserve"> избушка», «Кот, петух и лиса»</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Русская народная сказка «Петух и </w:t>
      </w:r>
      <w:proofErr w:type="spellStart"/>
      <w:r w:rsidRPr="00EA28F6">
        <w:rPr>
          <w:rFonts w:ascii="Times New Roman" w:hAnsi="Times New Roman"/>
          <w:sz w:val="24"/>
          <w:szCs w:val="24"/>
        </w:rPr>
        <w:t>жерновцы</w:t>
      </w:r>
      <w:proofErr w:type="spellEnd"/>
      <w:r w:rsidRPr="00EA28F6">
        <w:rPr>
          <w:rFonts w:ascii="Times New Roman" w:hAnsi="Times New Roman"/>
          <w:sz w:val="24"/>
          <w:szCs w:val="24"/>
        </w:rPr>
        <w:t>»</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Русские народные сказки «Лисичка со скалочкой», «Лисичка-сестричка и серый волк»</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Русская народная сказка «Волк и семеро козлят»</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Русские народные сказки «Маша и медведь», «Вершки и корешки»</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Русская народная сказка «Бычок – смоляной бочок» </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Русская народная сказка «Крошечка - </w:t>
      </w:r>
      <w:proofErr w:type="spellStart"/>
      <w:r w:rsidRPr="00EA28F6">
        <w:rPr>
          <w:rFonts w:ascii="Times New Roman" w:hAnsi="Times New Roman"/>
          <w:sz w:val="24"/>
          <w:szCs w:val="24"/>
        </w:rPr>
        <w:t>хаврошечка</w:t>
      </w:r>
      <w:proofErr w:type="spellEnd"/>
      <w:r w:rsidRPr="00EA28F6">
        <w:rPr>
          <w:rFonts w:ascii="Times New Roman" w:hAnsi="Times New Roman"/>
          <w:sz w:val="24"/>
          <w:szCs w:val="24"/>
        </w:rPr>
        <w:t>»</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Русская народная сказка «Царевна-лягушка»</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Русская народная сказка «</w:t>
      </w:r>
      <w:proofErr w:type="spellStart"/>
      <w:r w:rsidRPr="00EA28F6">
        <w:rPr>
          <w:rFonts w:ascii="Times New Roman" w:hAnsi="Times New Roman"/>
          <w:sz w:val="24"/>
          <w:szCs w:val="24"/>
        </w:rPr>
        <w:t>Несмеяна</w:t>
      </w:r>
      <w:proofErr w:type="spellEnd"/>
      <w:r w:rsidRPr="00EA28F6">
        <w:rPr>
          <w:rFonts w:ascii="Times New Roman" w:hAnsi="Times New Roman"/>
          <w:sz w:val="24"/>
          <w:szCs w:val="24"/>
        </w:rPr>
        <w:t>-царевна»</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Русская народная сказка «</w:t>
      </w:r>
      <w:proofErr w:type="spellStart"/>
      <w:r w:rsidRPr="00EA28F6">
        <w:rPr>
          <w:rFonts w:ascii="Times New Roman" w:hAnsi="Times New Roman"/>
          <w:sz w:val="24"/>
          <w:szCs w:val="24"/>
        </w:rPr>
        <w:t>Терёшечка</w:t>
      </w:r>
      <w:proofErr w:type="spellEnd"/>
      <w:r w:rsidRPr="00EA28F6">
        <w:rPr>
          <w:rFonts w:ascii="Times New Roman" w:hAnsi="Times New Roman"/>
          <w:sz w:val="24"/>
          <w:szCs w:val="24"/>
        </w:rPr>
        <w:t>»</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Русские народные сказки про Бабу-Ягу и Кощея Бессмертного.</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Русская народная сказка «Морозко»</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Итоговое занятие по разделу. Викторина по русским народным сказкам.</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Отгадывание загадок, ответы на вопросы, дополнение фраз из сказок.</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Инсценировка сказки «Колобок»</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И.Токмаковой</w:t>
      </w:r>
      <w:proofErr w:type="spellEnd"/>
      <w:r w:rsidRPr="00EA28F6">
        <w:rPr>
          <w:rFonts w:ascii="Times New Roman" w:hAnsi="Times New Roman"/>
          <w:sz w:val="24"/>
          <w:szCs w:val="24"/>
        </w:rPr>
        <w:t xml:space="preserve">  «Ку-ка-ре-ку!», «Котята».</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Сказка </w:t>
      </w:r>
      <w:proofErr w:type="spellStart"/>
      <w:r w:rsidRPr="00EA28F6">
        <w:rPr>
          <w:rFonts w:ascii="Times New Roman" w:hAnsi="Times New Roman"/>
          <w:sz w:val="24"/>
          <w:szCs w:val="24"/>
        </w:rPr>
        <w:t>И.Токмаковой</w:t>
      </w:r>
      <w:proofErr w:type="spellEnd"/>
      <w:r w:rsidRPr="00EA28F6">
        <w:rPr>
          <w:rFonts w:ascii="Times New Roman" w:hAnsi="Times New Roman"/>
          <w:sz w:val="24"/>
          <w:szCs w:val="24"/>
        </w:rPr>
        <w:t xml:space="preserve"> «Вечерняя сказка»</w:t>
      </w:r>
    </w:p>
    <w:p w:rsidR="00DF08F8" w:rsidRPr="00EA28F6" w:rsidRDefault="00DF08F8" w:rsidP="00DF08F8">
      <w:pPr>
        <w:widowControl w:val="0"/>
        <w:autoSpaceDE w:val="0"/>
        <w:autoSpaceDN w:val="0"/>
        <w:adjustRightInd w:val="0"/>
        <w:spacing w:after="0" w:line="240" w:lineRule="auto"/>
        <w:jc w:val="both"/>
        <w:rPr>
          <w:rFonts w:ascii="Times New Roman" w:hAnsi="Times New Roman"/>
          <w:sz w:val="24"/>
          <w:szCs w:val="24"/>
        </w:rPr>
      </w:pPr>
      <w:proofErr w:type="spellStart"/>
      <w:r w:rsidRPr="00EA28F6">
        <w:rPr>
          <w:rFonts w:ascii="Times New Roman" w:hAnsi="Times New Roman"/>
          <w:sz w:val="24"/>
          <w:szCs w:val="24"/>
        </w:rPr>
        <w:t>Б.Заходер</w:t>
      </w:r>
      <w:proofErr w:type="spellEnd"/>
      <w:r w:rsidRPr="00EA28F6">
        <w:rPr>
          <w:rFonts w:ascii="Times New Roman" w:hAnsi="Times New Roman"/>
          <w:sz w:val="24"/>
          <w:szCs w:val="24"/>
        </w:rPr>
        <w:t xml:space="preserve">  «Буква Я», «Песенки Вини Пуха», «</w:t>
      </w:r>
      <w:proofErr w:type="spellStart"/>
      <w:r w:rsidRPr="00EA28F6">
        <w:rPr>
          <w:rFonts w:ascii="Times New Roman" w:hAnsi="Times New Roman"/>
          <w:sz w:val="24"/>
          <w:szCs w:val="24"/>
        </w:rPr>
        <w:t>Кискино</w:t>
      </w:r>
      <w:proofErr w:type="spellEnd"/>
      <w:r w:rsidRPr="00EA28F6">
        <w:rPr>
          <w:rFonts w:ascii="Times New Roman" w:hAnsi="Times New Roman"/>
          <w:sz w:val="24"/>
          <w:szCs w:val="24"/>
        </w:rPr>
        <w:t xml:space="preserve"> горе»</w:t>
      </w:r>
    </w:p>
    <w:p w:rsidR="00DF08F8" w:rsidRPr="00EA28F6" w:rsidRDefault="00DF08F8" w:rsidP="00DF08F8">
      <w:pPr>
        <w:widowControl w:val="0"/>
        <w:autoSpaceDE w:val="0"/>
        <w:autoSpaceDN w:val="0"/>
        <w:adjustRightInd w:val="0"/>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М.Пляцковского</w:t>
      </w:r>
      <w:proofErr w:type="spellEnd"/>
      <w:r w:rsidRPr="00EA28F6">
        <w:rPr>
          <w:rFonts w:ascii="Times New Roman" w:hAnsi="Times New Roman"/>
          <w:sz w:val="24"/>
          <w:szCs w:val="24"/>
        </w:rPr>
        <w:t xml:space="preserve"> «Тыква», «Длинная шея»,  «Фу и Фи», «Что лучше всего?», «Эй, ты!», «Урок дружбы»</w:t>
      </w:r>
    </w:p>
    <w:p w:rsidR="00DF08F8" w:rsidRPr="00EA28F6" w:rsidRDefault="00DF08F8" w:rsidP="00DF08F8">
      <w:pPr>
        <w:widowControl w:val="0"/>
        <w:autoSpaceDE w:val="0"/>
        <w:autoSpaceDN w:val="0"/>
        <w:adjustRightInd w:val="0"/>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М.Пляцковского</w:t>
      </w:r>
      <w:proofErr w:type="spellEnd"/>
      <w:r w:rsidRPr="00EA28F6">
        <w:rPr>
          <w:rFonts w:ascii="Times New Roman" w:hAnsi="Times New Roman"/>
          <w:sz w:val="24"/>
          <w:szCs w:val="24"/>
        </w:rPr>
        <w:t xml:space="preserve">  «Непонятливый львёнок»,  «Шишки», «Сказка о знаменитом крокодиле и не менее знаменитом лягушонке», «Кролик, который никого не боялся», «Ёжик, которого можно было погладить»</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В.Сутеева</w:t>
      </w:r>
      <w:proofErr w:type="spellEnd"/>
      <w:r w:rsidRPr="00EA28F6">
        <w:rPr>
          <w:rFonts w:ascii="Times New Roman" w:hAnsi="Times New Roman"/>
          <w:sz w:val="24"/>
          <w:szCs w:val="24"/>
        </w:rPr>
        <w:t xml:space="preserve"> «Цыплёнок и утёнок», «Три котёнка»,  «Петух и краски»</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В.Сутеева</w:t>
      </w:r>
      <w:proofErr w:type="spellEnd"/>
      <w:r w:rsidRPr="00EA28F6">
        <w:rPr>
          <w:rFonts w:ascii="Times New Roman" w:hAnsi="Times New Roman"/>
          <w:sz w:val="24"/>
          <w:szCs w:val="24"/>
        </w:rPr>
        <w:t xml:space="preserve">  «Кораблик»,  «Мышонок и карандаш»,  «Мешок яблок»</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К.И.Чуковского</w:t>
      </w:r>
      <w:proofErr w:type="spellEnd"/>
      <w:r w:rsidRPr="00EA28F6">
        <w:rPr>
          <w:rFonts w:ascii="Times New Roman" w:hAnsi="Times New Roman"/>
          <w:sz w:val="24"/>
          <w:szCs w:val="24"/>
        </w:rPr>
        <w:t xml:space="preserve"> «Муха-цокотуха», «</w:t>
      </w:r>
      <w:proofErr w:type="spellStart"/>
      <w:r w:rsidRPr="00EA28F6">
        <w:rPr>
          <w:rFonts w:ascii="Times New Roman" w:hAnsi="Times New Roman"/>
          <w:sz w:val="24"/>
          <w:szCs w:val="24"/>
        </w:rPr>
        <w:t>Мойдодыр</w:t>
      </w:r>
      <w:proofErr w:type="spellEnd"/>
      <w:r w:rsidRPr="00EA28F6">
        <w:rPr>
          <w:rFonts w:ascii="Times New Roman" w:hAnsi="Times New Roman"/>
          <w:sz w:val="24"/>
          <w:szCs w:val="24"/>
        </w:rPr>
        <w:t>», «Телефон»</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К.И.Чуковского</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Тараканище</w:t>
      </w:r>
      <w:proofErr w:type="spellEnd"/>
      <w:r w:rsidRPr="00EA28F6">
        <w:rPr>
          <w:rFonts w:ascii="Times New Roman" w:hAnsi="Times New Roman"/>
          <w:sz w:val="24"/>
          <w:szCs w:val="24"/>
        </w:rPr>
        <w:t>»,  «Айболит»</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 xml:space="preserve">Сказки </w:t>
      </w:r>
      <w:proofErr w:type="spellStart"/>
      <w:r w:rsidRPr="00EA28F6">
        <w:rPr>
          <w:rFonts w:ascii="Times New Roman" w:hAnsi="Times New Roman"/>
          <w:sz w:val="24"/>
          <w:szCs w:val="24"/>
        </w:rPr>
        <w:t>С.Я.Маршака</w:t>
      </w:r>
      <w:proofErr w:type="spellEnd"/>
      <w:r w:rsidRPr="00EA28F6">
        <w:rPr>
          <w:rFonts w:ascii="Times New Roman" w:hAnsi="Times New Roman"/>
          <w:sz w:val="24"/>
          <w:szCs w:val="24"/>
        </w:rPr>
        <w:t xml:space="preserve"> «Сказка о глупом мышонке», </w:t>
      </w:r>
    </w:p>
    <w:p w:rsidR="00DF08F8" w:rsidRPr="00EA28F6" w:rsidRDefault="00DF08F8" w:rsidP="00DF08F8">
      <w:pPr>
        <w:spacing w:after="0" w:line="240" w:lineRule="auto"/>
        <w:jc w:val="both"/>
        <w:rPr>
          <w:rFonts w:ascii="Times New Roman" w:hAnsi="Times New Roman"/>
          <w:sz w:val="24"/>
          <w:szCs w:val="24"/>
        </w:rPr>
      </w:pPr>
      <w:r w:rsidRPr="00EA28F6">
        <w:rPr>
          <w:rFonts w:ascii="Times New Roman" w:hAnsi="Times New Roman"/>
          <w:sz w:val="24"/>
          <w:szCs w:val="24"/>
        </w:rPr>
        <w:t>«Сказка об умном мышонке»</w:t>
      </w:r>
    </w:p>
    <w:p w:rsidR="00DF08F8" w:rsidRPr="00EA28F6" w:rsidRDefault="00DF08F8" w:rsidP="00DF08F8">
      <w:pPr>
        <w:widowControl w:val="0"/>
        <w:autoSpaceDE w:val="0"/>
        <w:autoSpaceDN w:val="0"/>
        <w:adjustRightInd w:val="0"/>
        <w:spacing w:after="0" w:line="240" w:lineRule="auto"/>
        <w:jc w:val="both"/>
        <w:rPr>
          <w:rFonts w:ascii="Times New Roman" w:hAnsi="Times New Roman"/>
          <w:sz w:val="24"/>
          <w:szCs w:val="24"/>
        </w:rPr>
      </w:pPr>
      <w:r w:rsidRPr="00EA28F6">
        <w:rPr>
          <w:rFonts w:ascii="Times New Roman" w:hAnsi="Times New Roman"/>
          <w:sz w:val="24"/>
          <w:szCs w:val="24"/>
        </w:rPr>
        <w:t>Итоговое занятие по разделу. Викторина по авторским сказкам.</w:t>
      </w:r>
    </w:p>
    <w:p w:rsidR="00DF08F8" w:rsidRPr="00C67CA1" w:rsidRDefault="00DF08F8" w:rsidP="00DF08F8">
      <w:pPr>
        <w:widowControl w:val="0"/>
        <w:autoSpaceDE w:val="0"/>
        <w:autoSpaceDN w:val="0"/>
        <w:adjustRightInd w:val="0"/>
        <w:spacing w:after="0" w:line="240" w:lineRule="auto"/>
        <w:jc w:val="both"/>
        <w:rPr>
          <w:rFonts w:ascii="Times New Roman" w:hAnsi="Times New Roman"/>
          <w:sz w:val="24"/>
          <w:szCs w:val="24"/>
        </w:rPr>
      </w:pPr>
      <w:r w:rsidRPr="00EA28F6">
        <w:rPr>
          <w:rFonts w:ascii="Times New Roman" w:hAnsi="Times New Roman"/>
          <w:sz w:val="24"/>
          <w:szCs w:val="24"/>
        </w:rPr>
        <w:t>Открытое занятие. Представление проектов «Моя сказка»</w:t>
      </w:r>
    </w:p>
    <w:p w:rsidR="005226C8" w:rsidRPr="00C67CA1" w:rsidRDefault="005226C8" w:rsidP="00AD628A">
      <w:pPr>
        <w:spacing w:line="240" w:lineRule="auto"/>
        <w:rPr>
          <w:rFonts w:ascii="Times New Roman" w:hAnsi="Times New Roman"/>
          <w:b/>
          <w:sz w:val="24"/>
          <w:szCs w:val="24"/>
        </w:rPr>
      </w:pPr>
      <w:r w:rsidRPr="00C67CA1">
        <w:rPr>
          <w:rFonts w:ascii="Times New Roman" w:hAnsi="Times New Roman"/>
          <w:b/>
          <w:sz w:val="24"/>
          <w:szCs w:val="24"/>
        </w:rPr>
        <w:t>Результаты освоения коррекционно-развивающей области АООП НОО</w:t>
      </w:r>
    </w:p>
    <w:p w:rsidR="00F01C97" w:rsidRDefault="005226C8" w:rsidP="00AD628A">
      <w:pPr>
        <w:spacing w:line="240" w:lineRule="auto"/>
        <w:rPr>
          <w:rFonts w:ascii="Times New Roman" w:hAnsi="Times New Roman"/>
          <w:sz w:val="24"/>
          <w:szCs w:val="24"/>
        </w:rPr>
      </w:pPr>
      <w:r w:rsidRPr="00C67CA1">
        <w:rPr>
          <w:rFonts w:ascii="Times New Roman" w:hAnsi="Times New Roman"/>
          <w:sz w:val="24"/>
          <w:szCs w:val="24"/>
        </w:rPr>
        <w:t xml:space="preserve">Планируемые результаты программы коррекционной работы </w:t>
      </w:r>
      <w:proofErr w:type="spellStart"/>
      <w:r w:rsidR="00F01C97">
        <w:rPr>
          <w:rFonts w:ascii="Times New Roman" w:hAnsi="Times New Roman"/>
          <w:sz w:val="24"/>
          <w:szCs w:val="24"/>
        </w:rPr>
        <w:t>спргназированы</w:t>
      </w:r>
      <w:proofErr w:type="spellEnd"/>
      <w:r w:rsidRPr="00C67CA1">
        <w:rPr>
          <w:rFonts w:ascii="Times New Roman" w:hAnsi="Times New Roman"/>
          <w:sz w:val="24"/>
          <w:szCs w:val="24"/>
        </w:rPr>
        <w:t xml:space="preserve"> с учетом индивидуальных особенностей и возможностей обучающихся с НОДА. </w:t>
      </w:r>
    </w:p>
    <w:p w:rsidR="005226C8" w:rsidRPr="00C67CA1" w:rsidRDefault="005226C8" w:rsidP="00AD628A">
      <w:pPr>
        <w:spacing w:line="240" w:lineRule="auto"/>
        <w:rPr>
          <w:rFonts w:ascii="Times New Roman" w:hAnsi="Times New Roman"/>
          <w:b/>
          <w:sz w:val="24"/>
          <w:szCs w:val="24"/>
        </w:rPr>
      </w:pPr>
      <w:r w:rsidRPr="00C67CA1">
        <w:rPr>
          <w:rFonts w:ascii="Times New Roman" w:hAnsi="Times New Roman"/>
          <w:b/>
          <w:sz w:val="24"/>
          <w:szCs w:val="24"/>
        </w:rPr>
        <w:t>Итоговая оценка качества освоения обучающимися АООП НОО</w:t>
      </w:r>
    </w:p>
    <w:p w:rsidR="00D805CE" w:rsidRPr="00C67CA1" w:rsidRDefault="005226C8" w:rsidP="00AD628A">
      <w:pPr>
        <w:spacing w:line="240" w:lineRule="auto"/>
        <w:rPr>
          <w:rFonts w:ascii="Times New Roman" w:hAnsi="Times New Roman"/>
          <w:sz w:val="24"/>
          <w:szCs w:val="24"/>
        </w:rPr>
      </w:pPr>
      <w:r w:rsidRPr="00C67CA1">
        <w:rPr>
          <w:rFonts w:ascii="Times New Roman" w:hAnsi="Times New Roman"/>
          <w:sz w:val="24"/>
          <w:szCs w:val="24"/>
        </w:rP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w:t>
      </w:r>
      <w:r w:rsidR="00AD628A" w:rsidRPr="00C67CA1">
        <w:rPr>
          <w:rFonts w:ascii="Times New Roman" w:hAnsi="Times New Roman"/>
          <w:sz w:val="24"/>
          <w:szCs w:val="24"/>
        </w:rPr>
        <w:t>ионной работы</w:t>
      </w:r>
    </w:p>
    <w:p w:rsidR="00561B80" w:rsidRDefault="00561B80" w:rsidP="00AD628A">
      <w:pPr>
        <w:pStyle w:val="3"/>
        <w:spacing w:before="120" w:after="120" w:line="240" w:lineRule="auto"/>
        <w:jc w:val="center"/>
        <w:rPr>
          <w:rFonts w:ascii="Times New Roman" w:hAnsi="Times New Roman"/>
          <w:i w:val="0"/>
          <w:sz w:val="24"/>
          <w:szCs w:val="24"/>
        </w:rPr>
      </w:pPr>
      <w:bookmarkStart w:id="5" w:name="_Toc289117690"/>
      <w:r w:rsidRPr="00C67CA1">
        <w:rPr>
          <w:rFonts w:ascii="Times New Roman" w:hAnsi="Times New Roman"/>
          <w:i w:val="0"/>
          <w:sz w:val="24"/>
          <w:szCs w:val="24"/>
        </w:rPr>
        <w:t xml:space="preserve">1.3. Система оценки достижения </w:t>
      </w:r>
      <w:r w:rsidR="00B718DD" w:rsidRPr="00C67CA1">
        <w:rPr>
          <w:rFonts w:ascii="Times New Roman" w:hAnsi="Times New Roman"/>
          <w:i w:val="0"/>
          <w:sz w:val="24"/>
          <w:szCs w:val="24"/>
        </w:rPr>
        <w:t xml:space="preserve">умственно отсталых </w:t>
      </w:r>
      <w:r w:rsidRPr="00C67CA1">
        <w:rPr>
          <w:rFonts w:ascii="Times New Roman" w:hAnsi="Times New Roman"/>
          <w:i w:val="0"/>
          <w:sz w:val="24"/>
          <w:szCs w:val="24"/>
        </w:rPr>
        <w:t xml:space="preserve">обучающимися </w:t>
      </w:r>
      <w:r w:rsidR="005550FB" w:rsidRPr="00C67CA1">
        <w:rPr>
          <w:rFonts w:ascii="Times New Roman" w:hAnsi="Times New Roman"/>
          <w:i w:val="0"/>
          <w:sz w:val="24"/>
          <w:szCs w:val="24"/>
        </w:rPr>
        <w:br/>
      </w:r>
      <w:r w:rsidRPr="00C67CA1">
        <w:rPr>
          <w:rFonts w:ascii="Times New Roman" w:hAnsi="Times New Roman"/>
          <w:i w:val="0"/>
          <w:sz w:val="24"/>
          <w:szCs w:val="24"/>
        </w:rPr>
        <w:t>с</w:t>
      </w:r>
      <w:r w:rsidR="00B718DD" w:rsidRPr="00C67CA1">
        <w:rPr>
          <w:rFonts w:ascii="Times New Roman" w:hAnsi="Times New Roman"/>
          <w:i w:val="0"/>
          <w:sz w:val="24"/>
          <w:szCs w:val="24"/>
        </w:rPr>
        <w:t xml:space="preserve"> НОДА</w:t>
      </w:r>
      <w:r w:rsidRPr="00C67CA1">
        <w:rPr>
          <w:rFonts w:ascii="Times New Roman" w:hAnsi="Times New Roman"/>
          <w:i w:val="0"/>
          <w:sz w:val="24"/>
          <w:szCs w:val="24"/>
        </w:rPr>
        <w:t xml:space="preserve"> планируемых результатов освоения адаптированной основной общеобразовательной программы начального общего образования</w:t>
      </w:r>
      <w:bookmarkEnd w:id="5"/>
    </w:p>
    <w:p w:rsidR="00DF08F8" w:rsidRPr="00DF08F8" w:rsidRDefault="00DF08F8" w:rsidP="00DF08F8">
      <w:pPr>
        <w:rPr>
          <w:b/>
          <w:lang w:eastAsia="en-US"/>
        </w:rPr>
      </w:pPr>
      <w:r w:rsidRPr="00DF08F8">
        <w:rPr>
          <w:b/>
          <w:lang w:eastAsia="en-US"/>
        </w:rPr>
        <w:t xml:space="preserve">                                                      1.3.1 Общие положения </w:t>
      </w:r>
    </w:p>
    <w:p w:rsidR="00561B80" w:rsidRPr="00C67CA1" w:rsidRDefault="00561B80"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lastRenderedPageBreak/>
        <w:t>Система оценки достижения умственно отсталыми обучающимися с НОДА</w:t>
      </w:r>
      <w:r w:rsidR="00414B1C" w:rsidRPr="00C67CA1">
        <w:rPr>
          <w:rFonts w:ascii="Times New Roman" w:hAnsi="Times New Roman"/>
          <w:sz w:val="24"/>
          <w:szCs w:val="24"/>
        </w:rPr>
        <w:t>:</w:t>
      </w:r>
      <w:r w:rsidRPr="00C67CA1">
        <w:rPr>
          <w:rFonts w:ascii="Times New Roman" w:hAnsi="Times New Roman"/>
          <w:sz w:val="24"/>
          <w:szCs w:val="24"/>
        </w:rPr>
        <w:t xml:space="preserve"> </w:t>
      </w:r>
    </w:p>
    <w:p w:rsidR="00561B80" w:rsidRPr="00C67CA1" w:rsidRDefault="00561B80"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1) закрепля</w:t>
      </w:r>
      <w:r w:rsidR="00414B1C" w:rsidRPr="00C67CA1">
        <w:rPr>
          <w:rFonts w:ascii="Times New Roman" w:hAnsi="Times New Roman"/>
          <w:sz w:val="24"/>
          <w:szCs w:val="24"/>
        </w:rPr>
        <w:t>ет</w:t>
      </w:r>
      <w:r w:rsidRPr="00C67CA1">
        <w:rPr>
          <w:rFonts w:ascii="Times New Roman" w:hAnsi="Times New Roman"/>
          <w:sz w:val="24"/>
          <w:szCs w:val="24"/>
        </w:rPr>
        <w:t xml:space="preserve">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C67CA1" w:rsidRDefault="00561B80"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2) ориентир</w:t>
      </w:r>
      <w:r w:rsidR="00414B1C" w:rsidRPr="00C67CA1">
        <w:rPr>
          <w:rFonts w:ascii="Times New Roman" w:hAnsi="Times New Roman"/>
          <w:sz w:val="24"/>
          <w:szCs w:val="24"/>
        </w:rPr>
        <w:t xml:space="preserve">ует </w:t>
      </w:r>
      <w:r w:rsidRPr="00C67CA1">
        <w:rPr>
          <w:rFonts w:ascii="Times New Roman" w:hAnsi="Times New Roman"/>
          <w:sz w:val="24"/>
          <w:szCs w:val="24"/>
        </w:rPr>
        <w:t xml:space="preserve"> образовательный процесс на развитие личности обу</w:t>
      </w:r>
      <w:r w:rsidRPr="00C67CA1">
        <w:rPr>
          <w:rFonts w:ascii="Times New Roman" w:hAnsi="Times New Roman"/>
          <w:sz w:val="24"/>
          <w:szCs w:val="24"/>
        </w:rPr>
        <w:softHyphen/>
        <w:t>чающихся, достижение планируемых результатов освоения содержания учеб</w:t>
      </w:r>
      <w:r w:rsidRPr="00C67CA1">
        <w:rPr>
          <w:rFonts w:ascii="Times New Roman" w:hAnsi="Times New Roman"/>
          <w:sz w:val="24"/>
          <w:szCs w:val="24"/>
        </w:rPr>
        <w:softHyphen/>
        <w:t>ных предметов и формирование базовых учебных действий;</w:t>
      </w:r>
    </w:p>
    <w:p w:rsidR="00561B80" w:rsidRPr="00C67CA1" w:rsidRDefault="00561B80"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 xml:space="preserve">3) </w:t>
      </w:r>
      <w:proofErr w:type="spellStart"/>
      <w:r w:rsidRPr="00C67CA1">
        <w:rPr>
          <w:rFonts w:ascii="Times New Roman" w:hAnsi="Times New Roman"/>
          <w:sz w:val="24"/>
          <w:szCs w:val="24"/>
        </w:rPr>
        <w:t>обеспечив</w:t>
      </w:r>
      <w:r w:rsidR="00414B1C" w:rsidRPr="00C67CA1">
        <w:rPr>
          <w:rFonts w:ascii="Times New Roman" w:hAnsi="Times New Roman"/>
          <w:sz w:val="24"/>
          <w:szCs w:val="24"/>
        </w:rPr>
        <w:t>ет</w:t>
      </w:r>
      <w:proofErr w:type="spellEnd"/>
      <w:r w:rsidR="00414B1C" w:rsidRPr="00C67CA1">
        <w:rPr>
          <w:rFonts w:ascii="Times New Roman" w:hAnsi="Times New Roman"/>
          <w:sz w:val="24"/>
          <w:szCs w:val="24"/>
        </w:rPr>
        <w:t xml:space="preserve"> </w:t>
      </w:r>
      <w:r w:rsidRPr="00C67CA1">
        <w:rPr>
          <w:rFonts w:ascii="Times New Roman" w:hAnsi="Times New Roman"/>
          <w:sz w:val="24"/>
          <w:szCs w:val="24"/>
        </w:rPr>
        <w:t xml:space="preserve">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C67CA1" w:rsidRDefault="00561B80"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4) позволя</w:t>
      </w:r>
      <w:r w:rsidR="00414B1C" w:rsidRPr="00C67CA1">
        <w:rPr>
          <w:rFonts w:ascii="Times New Roman" w:hAnsi="Times New Roman"/>
          <w:sz w:val="24"/>
          <w:szCs w:val="24"/>
        </w:rPr>
        <w:t xml:space="preserve">ет  </w:t>
      </w:r>
      <w:r w:rsidRPr="00C67CA1">
        <w:rPr>
          <w:rFonts w:ascii="Times New Roman" w:hAnsi="Times New Roman"/>
          <w:sz w:val="24"/>
          <w:szCs w:val="24"/>
        </w:rPr>
        <w:t xml:space="preserve"> осуществлять оценку динамики учебных достижений</w:t>
      </w:r>
    </w:p>
    <w:p w:rsidR="005226C8" w:rsidRPr="00C67CA1" w:rsidRDefault="005226C8" w:rsidP="00AD628A">
      <w:pPr>
        <w:shd w:val="clear" w:color="auto" w:fill="FFFFFF"/>
        <w:spacing w:after="0" w:line="240" w:lineRule="auto"/>
        <w:ind w:left="715"/>
        <w:rPr>
          <w:rFonts w:ascii="Times New Roman" w:hAnsi="Times New Roman"/>
          <w:sz w:val="24"/>
          <w:szCs w:val="24"/>
        </w:rPr>
      </w:pPr>
      <w:r w:rsidRPr="00C67CA1">
        <w:rPr>
          <w:rFonts w:ascii="Times New Roman" w:hAnsi="Times New Roman"/>
          <w:sz w:val="24"/>
          <w:szCs w:val="24"/>
        </w:rPr>
        <w:t>Основными   направлениями   и   целями   оценочной   деятельности   в</w:t>
      </w:r>
    </w:p>
    <w:p w:rsidR="005226C8" w:rsidRPr="00C67CA1" w:rsidRDefault="005226C8" w:rsidP="00AD628A">
      <w:pPr>
        <w:shd w:val="clear" w:color="auto" w:fill="FFFFFF"/>
        <w:spacing w:before="5" w:after="0" w:line="240" w:lineRule="auto"/>
        <w:ind w:left="5" w:right="10"/>
        <w:jc w:val="both"/>
        <w:rPr>
          <w:rFonts w:ascii="Times New Roman" w:hAnsi="Times New Roman"/>
          <w:sz w:val="24"/>
          <w:szCs w:val="24"/>
        </w:rPr>
      </w:pPr>
      <w:r w:rsidRPr="00C67CA1">
        <w:rPr>
          <w:rFonts w:ascii="Times New Roman" w:hAnsi="Times New Roman"/>
          <w:sz w:val="24"/>
          <w:szCs w:val="24"/>
        </w:rPr>
        <w:t>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5226C8" w:rsidRPr="00C67CA1" w:rsidRDefault="005226C8" w:rsidP="00AD628A">
      <w:pPr>
        <w:shd w:val="clear" w:color="auto" w:fill="FFFFFF"/>
        <w:spacing w:before="10" w:after="0" w:line="240" w:lineRule="auto"/>
        <w:ind w:right="14" w:firstLine="706"/>
        <w:jc w:val="both"/>
        <w:rPr>
          <w:rFonts w:ascii="Times New Roman" w:hAnsi="Times New Roman"/>
          <w:sz w:val="24"/>
          <w:szCs w:val="24"/>
        </w:rPr>
      </w:pPr>
      <w:r w:rsidRPr="00C67CA1">
        <w:rPr>
          <w:rFonts w:ascii="Times New Roman" w:hAnsi="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226C8" w:rsidRPr="00C67CA1" w:rsidRDefault="005226C8" w:rsidP="00C91567">
      <w:pPr>
        <w:widowControl w:val="0"/>
        <w:numPr>
          <w:ilvl w:val="0"/>
          <w:numId w:val="13"/>
        </w:numPr>
        <w:shd w:val="clear" w:color="auto" w:fill="FFFFFF"/>
        <w:tabs>
          <w:tab w:val="left" w:pos="1426"/>
        </w:tabs>
        <w:autoSpaceDE w:val="0"/>
        <w:autoSpaceDN w:val="0"/>
        <w:adjustRightInd w:val="0"/>
        <w:spacing w:before="110" w:after="0" w:line="240" w:lineRule="auto"/>
        <w:ind w:left="1426" w:right="14" w:hanging="346"/>
        <w:jc w:val="both"/>
        <w:rPr>
          <w:rFonts w:ascii="Times New Roman" w:hAnsi="Times New Roman"/>
          <w:b/>
          <w:bCs/>
          <w:sz w:val="24"/>
          <w:szCs w:val="24"/>
        </w:rPr>
      </w:pPr>
      <w:r w:rsidRPr="00C67CA1">
        <w:rPr>
          <w:rFonts w:ascii="Times New Roman" w:hAnsi="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226C8" w:rsidRPr="00C67CA1" w:rsidRDefault="005226C8" w:rsidP="00C91567">
      <w:pPr>
        <w:widowControl w:val="0"/>
        <w:numPr>
          <w:ilvl w:val="0"/>
          <w:numId w:val="13"/>
        </w:numPr>
        <w:shd w:val="clear" w:color="auto" w:fill="FFFFFF"/>
        <w:tabs>
          <w:tab w:val="left" w:pos="1426"/>
        </w:tabs>
        <w:autoSpaceDE w:val="0"/>
        <w:autoSpaceDN w:val="0"/>
        <w:adjustRightInd w:val="0"/>
        <w:spacing w:before="14" w:after="0" w:line="240" w:lineRule="auto"/>
        <w:ind w:left="1426" w:right="10" w:hanging="346"/>
        <w:jc w:val="both"/>
        <w:rPr>
          <w:rFonts w:ascii="Times New Roman" w:hAnsi="Times New Roman"/>
          <w:b/>
          <w:bCs/>
          <w:sz w:val="24"/>
          <w:szCs w:val="24"/>
        </w:rPr>
      </w:pPr>
      <w:r w:rsidRPr="00C67CA1">
        <w:rPr>
          <w:rFonts w:ascii="Times New Roman" w:hAnsi="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5226C8" w:rsidRPr="00C67CA1" w:rsidRDefault="005226C8" w:rsidP="00C91567">
      <w:pPr>
        <w:widowControl w:val="0"/>
        <w:numPr>
          <w:ilvl w:val="0"/>
          <w:numId w:val="13"/>
        </w:numPr>
        <w:shd w:val="clear" w:color="auto" w:fill="FFFFFF"/>
        <w:tabs>
          <w:tab w:val="left" w:pos="1426"/>
        </w:tabs>
        <w:autoSpaceDE w:val="0"/>
        <w:autoSpaceDN w:val="0"/>
        <w:adjustRightInd w:val="0"/>
        <w:spacing w:before="14" w:after="0" w:line="240" w:lineRule="auto"/>
        <w:ind w:left="1426" w:right="10" w:hanging="346"/>
        <w:jc w:val="both"/>
        <w:rPr>
          <w:rFonts w:ascii="Times New Roman" w:hAnsi="Times New Roman"/>
          <w:b/>
          <w:bCs/>
          <w:sz w:val="24"/>
          <w:szCs w:val="24"/>
        </w:rPr>
      </w:pPr>
      <w:r w:rsidRPr="00C67CA1">
        <w:rPr>
          <w:rFonts w:ascii="Times New Roman" w:hAnsi="Times New Roman"/>
          <w:sz w:val="24"/>
          <w:szCs w:val="24"/>
        </w:rPr>
        <w:t>обеспечивать комплексный подход к оценке результатов освоения АООП, позволяющий вести оценку предметных и личностных результатов;</w:t>
      </w:r>
    </w:p>
    <w:p w:rsidR="005226C8" w:rsidRPr="00C67CA1" w:rsidRDefault="005226C8" w:rsidP="00C91567">
      <w:pPr>
        <w:widowControl w:val="0"/>
        <w:numPr>
          <w:ilvl w:val="0"/>
          <w:numId w:val="13"/>
        </w:numPr>
        <w:shd w:val="clear" w:color="auto" w:fill="FFFFFF"/>
        <w:tabs>
          <w:tab w:val="left" w:pos="1426"/>
        </w:tabs>
        <w:autoSpaceDE w:val="0"/>
        <w:autoSpaceDN w:val="0"/>
        <w:adjustRightInd w:val="0"/>
        <w:spacing w:before="10" w:after="0" w:line="240" w:lineRule="auto"/>
        <w:ind w:left="1426" w:right="19" w:hanging="346"/>
        <w:jc w:val="both"/>
        <w:rPr>
          <w:rFonts w:ascii="Times New Roman" w:hAnsi="Times New Roman"/>
          <w:b/>
          <w:bCs/>
          <w:sz w:val="24"/>
          <w:szCs w:val="24"/>
        </w:rPr>
      </w:pPr>
      <w:r w:rsidRPr="00C67CA1">
        <w:rPr>
          <w:rFonts w:ascii="Times New Roman" w:hAnsi="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5226C8" w:rsidRPr="00C67CA1" w:rsidRDefault="005226C8" w:rsidP="00C91567">
      <w:pPr>
        <w:widowControl w:val="0"/>
        <w:numPr>
          <w:ilvl w:val="0"/>
          <w:numId w:val="13"/>
        </w:numPr>
        <w:shd w:val="clear" w:color="auto" w:fill="FFFFFF"/>
        <w:tabs>
          <w:tab w:val="left" w:pos="1426"/>
        </w:tabs>
        <w:autoSpaceDE w:val="0"/>
        <w:autoSpaceDN w:val="0"/>
        <w:adjustRightInd w:val="0"/>
        <w:spacing w:before="10" w:after="0" w:line="240" w:lineRule="auto"/>
        <w:ind w:left="1426" w:right="24" w:hanging="346"/>
        <w:jc w:val="both"/>
        <w:rPr>
          <w:rFonts w:ascii="Times New Roman" w:hAnsi="Times New Roman"/>
          <w:b/>
          <w:bCs/>
          <w:sz w:val="24"/>
          <w:szCs w:val="24"/>
        </w:rPr>
      </w:pPr>
      <w:r w:rsidRPr="00C67CA1">
        <w:rPr>
          <w:rFonts w:ascii="Times New Roman" w:hAnsi="Times New Roman"/>
          <w:sz w:val="24"/>
          <w:szCs w:val="24"/>
        </w:rPr>
        <w:t>позволять осуществлять оценку динамики учебных достижений обучающихся и развития их жизненной компетенции.</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sz w:val="24"/>
          <w:szCs w:val="24"/>
        </w:rPr>
        <w:t>Результаты    достижений    обучающихся    с    НОДА    и    умственной</w:t>
      </w:r>
    </w:p>
    <w:p w:rsidR="005226C8" w:rsidRPr="00C67CA1" w:rsidRDefault="005226C8" w:rsidP="00AD628A">
      <w:pPr>
        <w:shd w:val="clear" w:color="auto" w:fill="FFFFFF"/>
        <w:spacing w:before="24" w:after="0" w:line="240" w:lineRule="auto"/>
        <w:jc w:val="both"/>
        <w:rPr>
          <w:rFonts w:ascii="Times New Roman" w:hAnsi="Times New Roman"/>
          <w:sz w:val="24"/>
          <w:szCs w:val="24"/>
        </w:rPr>
      </w:pPr>
      <w:r w:rsidRPr="00C67CA1">
        <w:rPr>
          <w:rFonts w:ascii="Times New Roman" w:hAnsi="Times New Roman"/>
          <w:sz w:val="24"/>
          <w:szCs w:val="24"/>
        </w:rPr>
        <w:t>отсталостью (интеллектуальными наруш</w:t>
      </w:r>
      <w:r w:rsidR="00436DC4">
        <w:rPr>
          <w:rFonts w:ascii="Times New Roman" w:hAnsi="Times New Roman"/>
          <w:sz w:val="24"/>
          <w:szCs w:val="24"/>
        </w:rPr>
        <w:t xml:space="preserve">ениями) в овладении АООП МБОУ </w:t>
      </w:r>
      <w:r w:rsidR="001401B8">
        <w:rPr>
          <w:rFonts w:ascii="Times New Roman" w:hAnsi="Times New Roman"/>
          <w:sz w:val="24"/>
          <w:szCs w:val="24"/>
        </w:rPr>
        <w:t>СОШ с.Аксаитово</w:t>
      </w:r>
      <w:r w:rsidRPr="00C67CA1">
        <w:rPr>
          <w:rFonts w:ascii="Times New Roman" w:hAnsi="Times New Roman"/>
          <w:sz w:val="24"/>
          <w:szCs w:val="24"/>
        </w:rPr>
        <w:t xml:space="preserve">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5226C8" w:rsidRPr="00C67CA1" w:rsidRDefault="005226C8" w:rsidP="00C91567">
      <w:pPr>
        <w:widowControl w:val="0"/>
        <w:numPr>
          <w:ilvl w:val="0"/>
          <w:numId w:val="15"/>
        </w:numPr>
        <w:shd w:val="clear" w:color="auto" w:fill="FFFFFF"/>
        <w:tabs>
          <w:tab w:val="left" w:pos="1013"/>
        </w:tabs>
        <w:autoSpaceDE w:val="0"/>
        <w:autoSpaceDN w:val="0"/>
        <w:adjustRightInd w:val="0"/>
        <w:spacing w:before="86" w:after="0" w:line="240" w:lineRule="auto"/>
        <w:ind w:firstLine="706"/>
        <w:jc w:val="both"/>
        <w:rPr>
          <w:rFonts w:ascii="Times New Roman" w:hAnsi="Times New Roman"/>
          <w:sz w:val="24"/>
          <w:szCs w:val="24"/>
        </w:rPr>
      </w:pPr>
      <w:r w:rsidRPr="00C67CA1">
        <w:rPr>
          <w:rFonts w:ascii="Times New Roman" w:hAnsi="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226C8" w:rsidRPr="00C67CA1" w:rsidRDefault="005226C8" w:rsidP="00C91567">
      <w:pPr>
        <w:widowControl w:val="0"/>
        <w:numPr>
          <w:ilvl w:val="0"/>
          <w:numId w:val="15"/>
        </w:numPr>
        <w:shd w:val="clear" w:color="auto" w:fill="FFFFFF"/>
        <w:tabs>
          <w:tab w:val="left" w:pos="1013"/>
          <w:tab w:val="left" w:pos="3629"/>
        </w:tabs>
        <w:autoSpaceDE w:val="0"/>
        <w:autoSpaceDN w:val="0"/>
        <w:adjustRightInd w:val="0"/>
        <w:spacing w:after="0" w:line="240" w:lineRule="auto"/>
        <w:ind w:right="10" w:firstLine="706"/>
        <w:jc w:val="both"/>
        <w:rPr>
          <w:rFonts w:ascii="Times New Roman" w:hAnsi="Times New Roman"/>
          <w:sz w:val="24"/>
          <w:szCs w:val="24"/>
        </w:rPr>
      </w:pPr>
      <w:r w:rsidRPr="00C67CA1">
        <w:rPr>
          <w:rFonts w:ascii="Times New Roman" w:hAnsi="Times New Roman"/>
          <w:sz w:val="24"/>
          <w:szCs w:val="24"/>
        </w:rPr>
        <w:t>объективности оценки, раскрывающей динамику достижений и качественных изменений</w:t>
      </w:r>
      <w:r w:rsidRPr="00C67CA1">
        <w:rPr>
          <w:rFonts w:ascii="Times New Roman" w:hAnsi="Times New Roman"/>
          <w:sz w:val="24"/>
          <w:szCs w:val="24"/>
        </w:rPr>
        <w:tab/>
        <w:t>в психическом и социальном развитии обучающихся;</w:t>
      </w:r>
    </w:p>
    <w:p w:rsidR="005226C8" w:rsidRPr="00C67CA1" w:rsidRDefault="005226C8" w:rsidP="00C91567">
      <w:pPr>
        <w:widowControl w:val="0"/>
        <w:numPr>
          <w:ilvl w:val="0"/>
          <w:numId w:val="15"/>
        </w:numPr>
        <w:shd w:val="clear" w:color="auto" w:fill="FFFFFF"/>
        <w:tabs>
          <w:tab w:val="left" w:pos="1013"/>
        </w:tabs>
        <w:autoSpaceDE w:val="0"/>
        <w:autoSpaceDN w:val="0"/>
        <w:adjustRightInd w:val="0"/>
        <w:spacing w:after="0" w:line="240" w:lineRule="auto"/>
        <w:ind w:right="5" w:firstLine="706"/>
        <w:jc w:val="both"/>
        <w:rPr>
          <w:rFonts w:ascii="Times New Roman" w:hAnsi="Times New Roman"/>
          <w:sz w:val="24"/>
          <w:szCs w:val="24"/>
        </w:rPr>
      </w:pPr>
      <w:r w:rsidRPr="00C67CA1">
        <w:rPr>
          <w:rFonts w:ascii="Times New Roman" w:hAnsi="Times New Roman"/>
          <w:sz w:val="24"/>
          <w:szCs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w:t>
      </w:r>
    </w:p>
    <w:p w:rsidR="005226C8" w:rsidRPr="00C67CA1" w:rsidRDefault="005226C8" w:rsidP="00AD628A">
      <w:pPr>
        <w:shd w:val="clear" w:color="auto" w:fill="FFFFFF"/>
        <w:spacing w:after="0" w:line="240" w:lineRule="auto"/>
        <w:ind w:firstLine="706"/>
        <w:rPr>
          <w:rFonts w:ascii="Times New Roman" w:hAnsi="Times New Roman"/>
          <w:sz w:val="24"/>
          <w:szCs w:val="24"/>
        </w:rPr>
      </w:pPr>
      <w:r w:rsidRPr="00C67CA1">
        <w:rPr>
          <w:rFonts w:ascii="Times New Roman" w:hAnsi="Times New Roman"/>
          <w:sz w:val="24"/>
          <w:szCs w:val="24"/>
        </w:rPr>
        <w:t>Для  этого  необходимым  является  создание  методического обеспечения (описание диагностических</w:t>
      </w:r>
      <w:r w:rsidRPr="00C67CA1">
        <w:rPr>
          <w:rFonts w:ascii="Times New Roman" w:hAnsi="Times New Roman"/>
          <w:sz w:val="24"/>
          <w:szCs w:val="24"/>
        </w:rPr>
        <w:tab/>
        <w:t>материалов,</w:t>
      </w:r>
      <w:r w:rsidRPr="00C67CA1">
        <w:rPr>
          <w:rFonts w:ascii="Times New Roman" w:hAnsi="Times New Roman"/>
          <w:sz w:val="24"/>
          <w:szCs w:val="24"/>
        </w:rPr>
        <w:tab/>
        <w:t>процедур</w:t>
      </w:r>
      <w:r w:rsidRPr="00C67CA1">
        <w:rPr>
          <w:rFonts w:ascii="Times New Roman" w:hAnsi="Times New Roman"/>
          <w:sz w:val="24"/>
          <w:szCs w:val="24"/>
        </w:rPr>
        <w:tab/>
        <w:t>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226C8" w:rsidRPr="00C67CA1" w:rsidRDefault="005226C8" w:rsidP="00AD628A">
      <w:pPr>
        <w:shd w:val="clear" w:color="auto" w:fill="FFFFFF"/>
        <w:tabs>
          <w:tab w:val="left" w:pos="1786"/>
        </w:tabs>
        <w:spacing w:before="5" w:after="0" w:line="240" w:lineRule="auto"/>
        <w:ind w:left="706"/>
        <w:jc w:val="both"/>
        <w:rPr>
          <w:rFonts w:ascii="Times New Roman" w:hAnsi="Times New Roman"/>
          <w:sz w:val="24"/>
          <w:szCs w:val="24"/>
        </w:rPr>
      </w:pPr>
      <w:r w:rsidRPr="00C67CA1">
        <w:rPr>
          <w:rFonts w:ascii="Times New Roman" w:hAnsi="Times New Roman"/>
          <w:sz w:val="24"/>
          <w:szCs w:val="24"/>
        </w:rPr>
        <w:t>Эти</w:t>
      </w:r>
      <w:r w:rsidRPr="00C67CA1">
        <w:rPr>
          <w:rFonts w:ascii="Times New Roman" w:hAnsi="Times New Roman"/>
          <w:sz w:val="24"/>
          <w:szCs w:val="24"/>
        </w:rPr>
        <w:tab/>
        <w:t xml:space="preserve">принципы       отражают       целостность       системы       образования обучающихся с умственной отсталостью (интеллектуальными нарушениями), </w:t>
      </w:r>
      <w:r w:rsidRPr="00C67CA1">
        <w:rPr>
          <w:rFonts w:ascii="Times New Roman" w:hAnsi="Times New Roman"/>
          <w:sz w:val="24"/>
          <w:szCs w:val="24"/>
        </w:rPr>
        <w:lastRenderedPageBreak/>
        <w:t>представляют обобщенные характеристики оценки их учебных и личностных достижений.</w:t>
      </w:r>
    </w:p>
    <w:p w:rsidR="005226C8" w:rsidRPr="00C67CA1" w:rsidRDefault="005226C8" w:rsidP="00AD628A">
      <w:pPr>
        <w:shd w:val="clear" w:color="auto" w:fill="FFFFFF"/>
        <w:tabs>
          <w:tab w:val="left" w:pos="1790"/>
          <w:tab w:val="left" w:pos="3667"/>
          <w:tab w:val="left" w:pos="6538"/>
          <w:tab w:val="left" w:pos="8659"/>
        </w:tabs>
        <w:spacing w:before="5" w:after="0" w:line="240" w:lineRule="auto"/>
        <w:ind w:firstLine="706"/>
        <w:jc w:val="both"/>
        <w:rPr>
          <w:rFonts w:ascii="Times New Roman" w:hAnsi="Times New Roman"/>
          <w:sz w:val="24"/>
          <w:szCs w:val="24"/>
        </w:rPr>
      </w:pPr>
      <w:r w:rsidRPr="00C67CA1">
        <w:rPr>
          <w:rFonts w:ascii="Times New Roman" w:hAnsi="Times New Roman"/>
          <w:sz w:val="24"/>
          <w:szCs w:val="24"/>
        </w:rPr>
        <w:t>Обеспечение дифференцированной оценки достижений обучающихся с</w:t>
      </w:r>
      <w:r w:rsidRPr="00C67CA1">
        <w:rPr>
          <w:rFonts w:ascii="Times New Roman" w:hAnsi="Times New Roman"/>
          <w:sz w:val="24"/>
          <w:szCs w:val="24"/>
        </w:rPr>
        <w:br/>
        <w:t>умственной</w:t>
      </w:r>
      <w:r w:rsidRPr="00C67CA1">
        <w:rPr>
          <w:rFonts w:ascii="Times New Roman" w:hAnsi="Times New Roman"/>
          <w:sz w:val="24"/>
          <w:szCs w:val="24"/>
        </w:rPr>
        <w:tab/>
        <w:t>отсталостью</w:t>
      </w:r>
      <w:r w:rsidRPr="00C67CA1">
        <w:rPr>
          <w:rFonts w:ascii="Times New Roman" w:hAnsi="Times New Roman"/>
          <w:sz w:val="24"/>
          <w:szCs w:val="24"/>
        </w:rPr>
        <w:tab/>
        <w:t>(интеллектуальными</w:t>
      </w:r>
      <w:r w:rsidRPr="00C67CA1">
        <w:rPr>
          <w:rFonts w:ascii="Times New Roman" w:hAnsi="Times New Roman"/>
          <w:sz w:val="24"/>
          <w:szCs w:val="24"/>
        </w:rPr>
        <w:tab/>
        <w:t>нарушениями) имеет</w:t>
      </w:r>
    </w:p>
    <w:p w:rsidR="005226C8" w:rsidRPr="00C67CA1" w:rsidRDefault="005226C8" w:rsidP="00AD628A">
      <w:pPr>
        <w:shd w:val="clear" w:color="auto" w:fill="FFFFFF"/>
        <w:spacing w:before="5" w:after="0" w:line="240" w:lineRule="auto"/>
        <w:jc w:val="both"/>
        <w:rPr>
          <w:rFonts w:ascii="Times New Roman" w:hAnsi="Times New Roman"/>
          <w:sz w:val="24"/>
          <w:szCs w:val="24"/>
        </w:rPr>
      </w:pPr>
      <w:r w:rsidRPr="00C67CA1">
        <w:rPr>
          <w:rFonts w:ascii="Times New Roman" w:hAnsi="Times New Roman"/>
          <w:sz w:val="24"/>
          <w:szCs w:val="24"/>
        </w:rPr>
        <w:t>определяющее значение для оценки качества образования.</w:t>
      </w:r>
    </w:p>
    <w:p w:rsidR="005226C8" w:rsidRPr="00C67CA1" w:rsidRDefault="005226C8" w:rsidP="00AD628A">
      <w:pPr>
        <w:shd w:val="clear" w:color="auto" w:fill="FFFFFF"/>
        <w:tabs>
          <w:tab w:val="left" w:pos="1910"/>
          <w:tab w:val="left" w:pos="4819"/>
          <w:tab w:val="left" w:pos="6974"/>
          <w:tab w:val="left" w:pos="8222"/>
        </w:tabs>
        <w:spacing w:before="5" w:after="0" w:line="240" w:lineRule="auto"/>
        <w:ind w:right="5" w:firstLine="706"/>
        <w:jc w:val="both"/>
        <w:rPr>
          <w:rFonts w:ascii="Times New Roman" w:hAnsi="Times New Roman"/>
          <w:sz w:val="24"/>
          <w:szCs w:val="24"/>
        </w:rPr>
      </w:pPr>
      <w:r w:rsidRPr="00C67CA1">
        <w:rPr>
          <w:rFonts w:ascii="Times New Roman" w:hAnsi="Times New Roman"/>
          <w:sz w:val="24"/>
          <w:szCs w:val="24"/>
        </w:rPr>
        <w:t>В соответствии с требования ФГОС для обучающихся с умственной отсталостью (интеллектуальными нарушениями) оценке подлежат личностные и предметные результаты.</w:t>
      </w:r>
    </w:p>
    <w:p w:rsidR="005226C8" w:rsidRPr="00C67CA1" w:rsidRDefault="005226C8" w:rsidP="00AD628A">
      <w:pPr>
        <w:shd w:val="clear" w:color="auto" w:fill="FFFFFF"/>
        <w:tabs>
          <w:tab w:val="left" w:pos="1949"/>
          <w:tab w:val="left" w:pos="3240"/>
          <w:tab w:val="left" w:pos="3730"/>
          <w:tab w:val="left" w:pos="5333"/>
          <w:tab w:val="left" w:pos="7224"/>
          <w:tab w:val="left" w:pos="7733"/>
        </w:tabs>
        <w:spacing w:before="10" w:after="0" w:line="240" w:lineRule="auto"/>
        <w:ind w:right="10" w:firstLine="706"/>
        <w:jc w:val="both"/>
        <w:rPr>
          <w:rFonts w:ascii="Times New Roman" w:hAnsi="Times New Roman"/>
          <w:sz w:val="24"/>
          <w:szCs w:val="24"/>
        </w:rPr>
      </w:pPr>
      <w:r w:rsidRPr="00C67CA1">
        <w:rPr>
          <w:rFonts w:ascii="Times New Roman" w:hAnsi="Times New Roman"/>
          <w:sz w:val="24"/>
          <w:szCs w:val="24"/>
        </w:rPr>
        <w:t>Оценка личностных результатов предполагает, прежде всего, оценку продвижения ребенка в овладении жизненными и</w:t>
      </w:r>
      <w:r w:rsidRPr="00C67CA1">
        <w:rPr>
          <w:rFonts w:ascii="Times New Roman" w:hAnsi="Times New Roman"/>
          <w:sz w:val="24"/>
          <w:szCs w:val="24"/>
        </w:rPr>
        <w:tab/>
        <w:t>социальными компетенциями, которые, в конечном итоге, составляют основу этих результатов.</w:t>
      </w:r>
    </w:p>
    <w:p w:rsidR="005226C8" w:rsidRPr="00C67CA1" w:rsidRDefault="00DF08F8" w:rsidP="00AD628A">
      <w:pPr>
        <w:shd w:val="clear" w:color="auto" w:fill="FFFFFF"/>
        <w:spacing w:after="0" w:line="240" w:lineRule="auto"/>
        <w:ind w:left="1483"/>
        <w:rPr>
          <w:rFonts w:ascii="Times New Roman" w:hAnsi="Times New Roman"/>
          <w:b/>
          <w:bCs/>
          <w:sz w:val="24"/>
          <w:szCs w:val="24"/>
        </w:rPr>
      </w:pPr>
      <w:r>
        <w:rPr>
          <w:rFonts w:ascii="Times New Roman" w:hAnsi="Times New Roman"/>
          <w:b/>
          <w:bCs/>
          <w:sz w:val="24"/>
          <w:szCs w:val="24"/>
        </w:rPr>
        <w:t xml:space="preserve">     1.3.2. </w:t>
      </w:r>
      <w:r w:rsidR="005226C8" w:rsidRPr="00C67CA1">
        <w:rPr>
          <w:rFonts w:ascii="Times New Roman" w:hAnsi="Times New Roman"/>
          <w:b/>
          <w:bCs/>
          <w:sz w:val="24"/>
          <w:szCs w:val="24"/>
        </w:rPr>
        <w:t>Программа оценки личностных результатов (1-4 класс)</w:t>
      </w:r>
    </w:p>
    <w:p w:rsidR="005226C8" w:rsidRPr="00C67CA1" w:rsidRDefault="005226C8" w:rsidP="00AD628A">
      <w:pPr>
        <w:shd w:val="clear" w:color="auto" w:fill="FFFFFF"/>
        <w:spacing w:after="0" w:line="240" w:lineRule="auto"/>
        <w:ind w:left="1483"/>
        <w:rPr>
          <w:rFonts w:ascii="Times New Roman" w:hAnsi="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2694"/>
        <w:gridCol w:w="3827"/>
        <w:gridCol w:w="3118"/>
      </w:tblGrid>
      <w:tr w:rsidR="005226C8" w:rsidRPr="00C67CA1" w:rsidTr="005226C8">
        <w:trPr>
          <w:trHeight w:hRule="exact" w:val="26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ind w:left="768"/>
              <w:rPr>
                <w:rFonts w:ascii="Times New Roman" w:hAnsi="Times New Roman"/>
                <w:sz w:val="24"/>
                <w:szCs w:val="24"/>
              </w:rPr>
            </w:pPr>
            <w:r w:rsidRPr="00C67CA1">
              <w:rPr>
                <w:rFonts w:ascii="Times New Roman" w:hAnsi="Times New Roman"/>
                <w:b/>
                <w:bCs/>
                <w:sz w:val="24"/>
                <w:szCs w:val="24"/>
              </w:rPr>
              <w:t>КРИТЕРИЙ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ind w:left="1387"/>
              <w:rPr>
                <w:rFonts w:ascii="Times New Roman" w:hAnsi="Times New Roman"/>
                <w:sz w:val="24"/>
                <w:szCs w:val="24"/>
              </w:rPr>
            </w:pPr>
            <w:r w:rsidRPr="00C67CA1">
              <w:rPr>
                <w:rFonts w:ascii="Times New Roman" w:hAnsi="Times New Roman"/>
                <w:b/>
                <w:bCs/>
                <w:sz w:val="24"/>
                <w:szCs w:val="24"/>
              </w:rPr>
              <w:t>ПОКАЗАТЕЛЬ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ind w:left="5" w:right="5" w:firstLine="758"/>
              <w:rPr>
                <w:rFonts w:ascii="Times New Roman" w:hAnsi="Times New Roman"/>
                <w:sz w:val="24"/>
                <w:szCs w:val="24"/>
              </w:rPr>
            </w:pPr>
            <w:r w:rsidRPr="00C67CA1">
              <w:rPr>
                <w:rFonts w:ascii="Times New Roman" w:hAnsi="Times New Roman"/>
                <w:b/>
                <w:bCs/>
                <w:sz w:val="24"/>
                <w:szCs w:val="24"/>
              </w:rPr>
              <w:t>СОДЕРЖАН ИЕ ПОКАЗАТЕЛЯ</w:t>
            </w:r>
          </w:p>
        </w:tc>
      </w:tr>
      <w:tr w:rsidR="005226C8" w:rsidRPr="00C67CA1" w:rsidTr="005226C8">
        <w:trPr>
          <w:trHeight w:val="490"/>
        </w:trPr>
        <w:tc>
          <w:tcPr>
            <w:tcW w:w="2694"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1.     Осознание     себя Как  гражданина России; формирование чувства гордости за свою Родину.</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понятийного                                аппарата, характеризующего     гражданскую направленность.</w:t>
            </w:r>
          </w:p>
        </w:tc>
        <w:tc>
          <w:tcPr>
            <w:tcW w:w="3118"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Понимать и использовать в  речи положительные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качества, характеризующие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гражданскую направленность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(патриотизм, трудолюбие,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верность, справедливость,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честь, смелость,      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др. социальные компетенции).</w:t>
            </w:r>
          </w:p>
        </w:tc>
      </w:tr>
      <w:tr w:rsidR="005226C8" w:rsidRPr="00C67CA1" w:rsidTr="005226C8">
        <w:trPr>
          <w:trHeight w:val="374"/>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val="restart"/>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понимания себя как члена семьи, члена общества, члена государства.</w:t>
            </w:r>
          </w:p>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Понимать,  что связывает ребенка: с его близкими, друзьями, одноклассниками,    с Родиной.</w:t>
            </w:r>
          </w:p>
        </w:tc>
      </w:tr>
      <w:tr w:rsidR="005226C8" w:rsidRPr="00C67CA1" w:rsidTr="005226C8">
        <w:trPr>
          <w:trHeight w:val="219"/>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Выполнять поручения    в    семье, в школе.</w:t>
            </w:r>
          </w:p>
        </w:tc>
      </w:tr>
      <w:tr w:rsidR="005226C8" w:rsidRPr="00C67CA1" w:rsidTr="005226C8">
        <w:trPr>
          <w:trHeight w:val="537"/>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vMerge w:val="restart"/>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Бережно относиться                         к окружающему   миру</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(через трудовое и экологическое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воспитание).</w:t>
            </w:r>
          </w:p>
        </w:tc>
      </w:tr>
      <w:tr w:rsidR="005226C8" w:rsidRPr="00C67CA1" w:rsidTr="005226C8">
        <w:trPr>
          <w:trHeight w:hRule="exact" w:val="43"/>
        </w:trPr>
        <w:tc>
          <w:tcPr>
            <w:tcW w:w="2694" w:type="dxa"/>
            <w:tcBorders>
              <w:top w:val="nil"/>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nil"/>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hRule="exact" w:val="128"/>
        </w:trPr>
        <w:tc>
          <w:tcPr>
            <w:tcW w:w="2694"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чувства</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патриотизма.</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118"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Знать символики республики,   города, страны. Уважительно</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относиться к себе, к</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другим людям.</w:t>
            </w:r>
          </w:p>
        </w:tc>
      </w:tr>
      <w:tr w:rsidR="005226C8" w:rsidRPr="00C67CA1" w:rsidTr="005226C8">
        <w:trPr>
          <w:trHeight w:hRule="exact" w:val="176"/>
        </w:trPr>
        <w:tc>
          <w:tcPr>
            <w:tcW w:w="2694" w:type="dxa"/>
            <w:tcBorders>
              <w:top w:val="nil"/>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hRule="exact" w:val="136"/>
        </w:trPr>
        <w:tc>
          <w:tcPr>
            <w:tcW w:w="2694" w:type="dxa"/>
            <w:tcBorders>
              <w:top w:val="nil"/>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hRule="exact" w:val="21"/>
        </w:trPr>
        <w:tc>
          <w:tcPr>
            <w:tcW w:w="2694" w:type="dxa"/>
            <w:tcBorders>
              <w:top w:val="nil"/>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hRule="exact" w:val="129"/>
        </w:trPr>
        <w:tc>
          <w:tcPr>
            <w:tcW w:w="2694" w:type="dxa"/>
            <w:tcBorders>
              <w:top w:val="nil"/>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hRule="exact" w:val="156"/>
        </w:trPr>
        <w:tc>
          <w:tcPr>
            <w:tcW w:w="2694" w:type="dxa"/>
            <w:tcBorders>
              <w:top w:val="nil"/>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118"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hRule="exact" w:val="421"/>
        </w:trPr>
        <w:tc>
          <w:tcPr>
            <w:tcW w:w="2694" w:type="dxa"/>
            <w:tcBorders>
              <w:top w:val="nil"/>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344D16">
        <w:trPr>
          <w:trHeight w:val="2679"/>
        </w:trPr>
        <w:tc>
          <w:tcPr>
            <w:tcW w:w="2694"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2.  Формирование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уважительного</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отношения к иному</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мнению,   истории   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культуре  других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народов.</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Признавать возможность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Существования различных             точек зрения и права каждого иметь свою.</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Уважать и доброжелательно относиться к другим (толерантность):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-этническая толерантность;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-конфессиональная толерантность (уважительное отношение                          к представителям других      религий и вероисповеданий);</w:t>
            </w:r>
          </w:p>
          <w:p w:rsidR="005226C8" w:rsidRPr="00C67CA1" w:rsidRDefault="005226C8" w:rsidP="00AD628A">
            <w:pPr>
              <w:shd w:val="clear" w:color="auto" w:fill="FFFFFF"/>
              <w:tabs>
                <w:tab w:val="left" w:pos="1286"/>
              </w:tabs>
              <w:spacing w:after="0" w:line="240" w:lineRule="auto"/>
              <w:rPr>
                <w:rFonts w:ascii="Times New Roman" w:hAnsi="Times New Roman"/>
                <w:sz w:val="24"/>
                <w:szCs w:val="24"/>
              </w:rPr>
            </w:pPr>
            <w:r w:rsidRPr="00C67CA1">
              <w:rPr>
                <w:rFonts w:ascii="Times New Roman" w:hAnsi="Times New Roman"/>
                <w:sz w:val="24"/>
                <w:szCs w:val="24"/>
              </w:rPr>
              <w:t>-возрастная толерантность;</w:t>
            </w:r>
          </w:p>
          <w:p w:rsidR="005226C8" w:rsidRPr="00C67CA1" w:rsidRDefault="005226C8" w:rsidP="00AD628A">
            <w:pPr>
              <w:shd w:val="clear" w:color="auto" w:fill="FFFFFF"/>
              <w:tabs>
                <w:tab w:val="left" w:pos="1382"/>
              </w:tabs>
              <w:spacing w:after="0" w:line="240" w:lineRule="auto"/>
              <w:rPr>
                <w:rFonts w:ascii="Times New Roman" w:hAnsi="Times New Roman"/>
                <w:sz w:val="24"/>
                <w:szCs w:val="24"/>
              </w:rPr>
            </w:pPr>
            <w:r w:rsidRPr="00C67CA1">
              <w:rPr>
                <w:rFonts w:ascii="Times New Roman" w:hAnsi="Times New Roman"/>
                <w:sz w:val="24"/>
                <w:szCs w:val="24"/>
              </w:rPr>
              <w:t>-гендерная толерантность.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xml:space="preserve">Вести    диалог    с другими    </w:t>
            </w:r>
            <w:r w:rsidRPr="00C67CA1">
              <w:rPr>
                <w:rFonts w:ascii="Times New Roman" w:hAnsi="Times New Roman"/>
                <w:sz w:val="24"/>
                <w:szCs w:val="24"/>
              </w:rPr>
              <w:lastRenderedPageBreak/>
              <w:t>людьми    и достигать         в         нем взаимопонимания.</w:t>
            </w:r>
          </w:p>
        </w:tc>
      </w:tr>
      <w:tr w:rsidR="00344D16" w:rsidRPr="00C67CA1" w:rsidTr="00212AC8">
        <w:trPr>
          <w:trHeight w:val="2538"/>
        </w:trPr>
        <w:tc>
          <w:tcPr>
            <w:tcW w:w="2694" w:type="dxa"/>
            <w:vMerge w:val="restart"/>
            <w:tcBorders>
              <w:top w:val="single" w:sz="6" w:space="0" w:color="auto"/>
              <w:left w:val="single" w:sz="6" w:space="0" w:color="auto"/>
              <w:right w:val="single" w:sz="6" w:space="0" w:color="auto"/>
            </w:tcBorders>
            <w:shd w:val="clear" w:color="auto" w:fill="FFFFFF"/>
          </w:tcPr>
          <w:p w:rsidR="00344D16" w:rsidRPr="00C67CA1" w:rsidRDefault="00344D16"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lastRenderedPageBreak/>
              <w:t>3.Развитие адекватных представлений            о собственных возможностях,            о насущно необходимом жизнеобеспечении.</w:t>
            </w:r>
          </w:p>
          <w:p w:rsidR="00344D16" w:rsidRPr="00C67CA1" w:rsidRDefault="00344D16" w:rsidP="00AD628A">
            <w:pPr>
              <w:spacing w:after="0" w:line="240" w:lineRule="auto"/>
              <w:rPr>
                <w:rFonts w:ascii="Times New Roman" w:hAnsi="Times New Roman"/>
                <w:sz w:val="24"/>
                <w:szCs w:val="24"/>
              </w:rPr>
            </w:pPr>
          </w:p>
          <w:p w:rsidR="00344D16" w:rsidRPr="00C67CA1" w:rsidRDefault="00344D16" w:rsidP="00AD628A">
            <w:pPr>
              <w:spacing w:after="0" w:line="240" w:lineRule="auto"/>
              <w:rPr>
                <w:rFonts w:ascii="Times New Roman" w:hAnsi="Times New Roman"/>
                <w:sz w:val="24"/>
                <w:szCs w:val="24"/>
              </w:rPr>
            </w:pPr>
          </w:p>
          <w:p w:rsidR="00344D16" w:rsidRPr="00C67CA1" w:rsidRDefault="00344D16" w:rsidP="00AD628A">
            <w:pPr>
              <w:spacing w:after="0" w:line="240" w:lineRule="auto"/>
              <w:rPr>
                <w:rFonts w:ascii="Times New Roman" w:hAnsi="Times New Roman"/>
                <w:sz w:val="24"/>
                <w:szCs w:val="24"/>
              </w:rPr>
            </w:pPr>
          </w:p>
          <w:p w:rsidR="00344D16" w:rsidRPr="00C67CA1" w:rsidRDefault="00344D16" w:rsidP="00AD628A">
            <w:pPr>
              <w:spacing w:after="0" w:line="240" w:lineRule="auto"/>
              <w:rPr>
                <w:rFonts w:ascii="Times New Roman" w:hAnsi="Times New Roman"/>
                <w:sz w:val="24"/>
                <w:szCs w:val="24"/>
              </w:rPr>
            </w:pPr>
          </w:p>
          <w:p w:rsidR="00344D16" w:rsidRPr="00C67CA1" w:rsidRDefault="00344D16"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right w:val="single" w:sz="6" w:space="0" w:color="auto"/>
            </w:tcBorders>
            <w:shd w:val="clear" w:color="auto" w:fill="FFFFFF"/>
          </w:tcPr>
          <w:p w:rsidR="00344D16" w:rsidRPr="00C67CA1" w:rsidRDefault="00344D16"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адекватных         представлений  о своих                                        возможностях, способностях.</w:t>
            </w:r>
          </w:p>
          <w:p w:rsidR="00344D16" w:rsidRPr="00C67CA1" w:rsidRDefault="00344D16" w:rsidP="00AD628A">
            <w:pPr>
              <w:spacing w:after="0" w:line="240" w:lineRule="auto"/>
              <w:rPr>
                <w:rFonts w:ascii="Times New Roman" w:hAnsi="Times New Roman"/>
                <w:sz w:val="24"/>
                <w:szCs w:val="24"/>
              </w:rPr>
            </w:pPr>
          </w:p>
          <w:p w:rsidR="00344D16" w:rsidRPr="00C67CA1" w:rsidRDefault="00344D16"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right w:val="single" w:sz="6" w:space="0" w:color="auto"/>
            </w:tcBorders>
            <w:shd w:val="clear" w:color="auto" w:fill="FFFFFF"/>
          </w:tcPr>
          <w:p w:rsidR="00344D16" w:rsidRPr="00C67CA1" w:rsidRDefault="00344D16"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Рассказать   о себе     (ФИО,     имена родителей,   адрес дома          и  школы, каким  маршрутом добраться и т.д.).</w:t>
            </w:r>
          </w:p>
          <w:p w:rsidR="00344D16" w:rsidRPr="00C67CA1" w:rsidRDefault="00344D16"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Выполнять поручения    в    семье, в школе («заправить кровать,              помыть посуду,      выполнить уборку,            провести дежурство и т.д.»).</w:t>
            </w:r>
          </w:p>
        </w:tc>
      </w:tr>
      <w:tr w:rsidR="005226C8" w:rsidRPr="00C67CA1" w:rsidTr="005226C8">
        <w:trPr>
          <w:trHeight w:val="2827"/>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val="restart"/>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ind w:firstLine="456"/>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представлений                  о                  своих потребностях.</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Уметь обратиться с просьбой (например, о помощи)     или сформулировать просьбу        о своих потребностях, иметь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достаточный запас фраз  и  определений («извините,  эту</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прививку мне делать   нельзя»;</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«повторите, пожалуйста,       я       не услышал; я не совсем  понял,      что ты имеешь в виду»).</w:t>
            </w:r>
          </w:p>
        </w:tc>
      </w:tr>
      <w:tr w:rsidR="005226C8" w:rsidRPr="00C67CA1" w:rsidTr="005226C8">
        <w:trPr>
          <w:trHeight w:val="1393"/>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Выполнить насущно</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Необходимые действия      (бытовые навыки: самостоятельно поесть, одеться,  и т.д.).</w:t>
            </w:r>
          </w:p>
        </w:tc>
      </w:tr>
      <w:tr w:rsidR="005226C8" w:rsidRPr="00C67CA1" w:rsidTr="005226C8">
        <w:trPr>
          <w:trHeight w:val="1255"/>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Ориентироваться  в   классе,     школе (знать, где классный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кабинет,  учителя, столовая,</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расписание  уроков и т.д.)</w:t>
            </w:r>
          </w:p>
        </w:tc>
      </w:tr>
      <w:tr w:rsidR="005226C8" w:rsidRPr="00C67CA1" w:rsidTr="005226C8">
        <w:trPr>
          <w:trHeight w:val="4671"/>
        </w:trPr>
        <w:tc>
          <w:tcPr>
            <w:tcW w:w="2694"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lastRenderedPageBreak/>
              <w:t>4.Овладение начальными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навыками адаптации                          в динамично изменяющемся и развивающемся мире.</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конструктивных                              умений общения     в     семье,     в     школе,   в социуме.</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Конструктивно общаться  в  семье, в школе  (со взрослыми: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родители  и  педагоги):</w:t>
            </w:r>
          </w:p>
          <w:p w:rsidR="005226C8" w:rsidRPr="00C67CA1" w:rsidRDefault="005226C8" w:rsidP="00AD628A">
            <w:pPr>
              <w:shd w:val="clear" w:color="auto" w:fill="FFFFFF"/>
              <w:tabs>
                <w:tab w:val="left" w:pos="527"/>
              </w:tabs>
              <w:spacing w:after="0" w:line="240" w:lineRule="auto"/>
              <w:rPr>
                <w:rFonts w:ascii="Times New Roman" w:hAnsi="Times New Roman"/>
                <w:sz w:val="24"/>
                <w:szCs w:val="24"/>
              </w:rPr>
            </w:pPr>
            <w:r w:rsidRPr="00C67CA1">
              <w:rPr>
                <w:rFonts w:ascii="Times New Roman" w:hAnsi="Times New Roman"/>
                <w:sz w:val="24"/>
                <w:szCs w:val="24"/>
              </w:rPr>
              <w:t>-   слушать         и слышать     («слушать объяснение            темы учителем на уроке»);</w:t>
            </w:r>
          </w:p>
          <w:p w:rsidR="005226C8" w:rsidRPr="00C67CA1" w:rsidRDefault="005226C8" w:rsidP="00AD628A">
            <w:pPr>
              <w:shd w:val="clear" w:color="auto" w:fill="FFFFFF"/>
              <w:tabs>
                <w:tab w:val="left" w:pos="806"/>
                <w:tab w:val="left" w:pos="915"/>
              </w:tabs>
              <w:spacing w:after="0" w:line="240" w:lineRule="auto"/>
              <w:rPr>
                <w:rFonts w:ascii="Times New Roman" w:hAnsi="Times New Roman"/>
                <w:sz w:val="24"/>
                <w:szCs w:val="24"/>
              </w:rPr>
            </w:pPr>
            <w:r w:rsidRPr="00C67CA1">
              <w:rPr>
                <w:rFonts w:ascii="Times New Roman" w:hAnsi="Times New Roman"/>
                <w:sz w:val="24"/>
                <w:szCs w:val="24"/>
              </w:rPr>
              <w:t>- обращаться   за помощью;</w:t>
            </w:r>
          </w:p>
          <w:p w:rsidR="005226C8" w:rsidRPr="00C67CA1" w:rsidRDefault="005226C8" w:rsidP="00AD628A">
            <w:pPr>
              <w:shd w:val="clear" w:color="auto" w:fill="FFFFFF"/>
              <w:tabs>
                <w:tab w:val="left" w:pos="915"/>
              </w:tabs>
              <w:spacing w:after="0" w:line="240" w:lineRule="auto"/>
              <w:rPr>
                <w:rFonts w:ascii="Times New Roman" w:hAnsi="Times New Roman"/>
                <w:sz w:val="24"/>
                <w:szCs w:val="24"/>
              </w:rPr>
            </w:pPr>
            <w:r w:rsidRPr="00C67CA1">
              <w:rPr>
                <w:rFonts w:ascii="Times New Roman" w:hAnsi="Times New Roman"/>
                <w:sz w:val="24"/>
                <w:szCs w:val="24"/>
              </w:rPr>
              <w:t>-выражать благодарность;</w:t>
            </w:r>
          </w:p>
          <w:p w:rsidR="005226C8" w:rsidRPr="00C67CA1" w:rsidRDefault="005226C8" w:rsidP="00AD628A">
            <w:pPr>
              <w:shd w:val="clear" w:color="auto" w:fill="FFFFFF"/>
              <w:tabs>
                <w:tab w:val="left" w:pos="915"/>
              </w:tabs>
              <w:spacing w:after="0" w:line="240" w:lineRule="auto"/>
              <w:rPr>
                <w:rFonts w:ascii="Times New Roman" w:hAnsi="Times New Roman"/>
                <w:sz w:val="24"/>
                <w:szCs w:val="24"/>
              </w:rPr>
            </w:pPr>
            <w:r w:rsidRPr="00C67CA1">
              <w:rPr>
                <w:rFonts w:ascii="Times New Roman" w:hAnsi="Times New Roman"/>
                <w:sz w:val="24"/>
                <w:szCs w:val="24"/>
              </w:rPr>
              <w:t>-следовать полученной инструкции;</w:t>
            </w:r>
          </w:p>
          <w:p w:rsidR="005226C8" w:rsidRPr="00C67CA1" w:rsidRDefault="005226C8" w:rsidP="00AD628A">
            <w:pPr>
              <w:shd w:val="clear" w:color="auto" w:fill="FFFFFF"/>
              <w:tabs>
                <w:tab w:val="left" w:pos="915"/>
              </w:tabs>
              <w:spacing w:after="0" w:line="240" w:lineRule="auto"/>
              <w:rPr>
                <w:rFonts w:ascii="Times New Roman" w:hAnsi="Times New Roman"/>
                <w:sz w:val="24"/>
                <w:szCs w:val="24"/>
              </w:rPr>
            </w:pPr>
            <w:r w:rsidRPr="00C67CA1">
              <w:rPr>
                <w:rFonts w:ascii="Times New Roman" w:hAnsi="Times New Roman"/>
                <w:sz w:val="24"/>
                <w:szCs w:val="24"/>
              </w:rPr>
              <w:t>-договариваться;</w:t>
            </w:r>
          </w:p>
          <w:p w:rsidR="005226C8" w:rsidRPr="00C67CA1" w:rsidRDefault="005226C8" w:rsidP="00AD628A">
            <w:pPr>
              <w:shd w:val="clear" w:color="auto" w:fill="FFFFFF"/>
              <w:tabs>
                <w:tab w:val="left" w:pos="915"/>
                <w:tab w:val="left" w:pos="1483"/>
              </w:tabs>
              <w:spacing w:after="0" w:line="240" w:lineRule="auto"/>
              <w:rPr>
                <w:rFonts w:ascii="Times New Roman" w:hAnsi="Times New Roman"/>
                <w:sz w:val="24"/>
                <w:szCs w:val="24"/>
              </w:rPr>
            </w:pPr>
            <w:r w:rsidRPr="00C67CA1">
              <w:rPr>
                <w:rFonts w:ascii="Times New Roman" w:hAnsi="Times New Roman"/>
                <w:sz w:val="24"/>
                <w:szCs w:val="24"/>
              </w:rPr>
              <w:t>- доводить начатую    работу    до конца;</w:t>
            </w:r>
          </w:p>
          <w:p w:rsidR="005226C8" w:rsidRPr="00C67CA1" w:rsidRDefault="005226C8" w:rsidP="00AD628A">
            <w:pPr>
              <w:shd w:val="clear" w:color="auto" w:fill="FFFFFF"/>
              <w:tabs>
                <w:tab w:val="left" w:pos="915"/>
                <w:tab w:val="left" w:pos="1032"/>
              </w:tabs>
              <w:spacing w:after="0" w:line="240" w:lineRule="auto"/>
              <w:rPr>
                <w:rFonts w:ascii="Times New Roman" w:hAnsi="Times New Roman"/>
                <w:sz w:val="24"/>
                <w:szCs w:val="24"/>
              </w:rPr>
            </w:pPr>
            <w:r w:rsidRPr="00C67CA1">
              <w:rPr>
                <w:rFonts w:ascii="Times New Roman" w:hAnsi="Times New Roman"/>
                <w:sz w:val="24"/>
                <w:szCs w:val="24"/>
              </w:rPr>
              <w:t>-вступать  в обсуждение;</w:t>
            </w:r>
          </w:p>
          <w:p w:rsidR="005226C8" w:rsidRPr="00C67CA1" w:rsidRDefault="005226C8" w:rsidP="00AD628A">
            <w:pPr>
              <w:shd w:val="clear" w:color="auto" w:fill="FFFFFF"/>
              <w:tabs>
                <w:tab w:val="left" w:pos="915"/>
                <w:tab w:val="left" w:pos="1574"/>
              </w:tabs>
              <w:spacing w:after="0" w:line="240" w:lineRule="auto"/>
              <w:rPr>
                <w:rFonts w:ascii="Times New Roman" w:hAnsi="Times New Roman"/>
                <w:sz w:val="24"/>
                <w:szCs w:val="24"/>
              </w:rPr>
            </w:pPr>
            <w:r w:rsidRPr="00C67CA1">
              <w:rPr>
                <w:rFonts w:ascii="Times New Roman" w:hAnsi="Times New Roman"/>
                <w:sz w:val="24"/>
                <w:szCs w:val="24"/>
              </w:rPr>
              <w:t>-задавать вопросы;</w:t>
            </w:r>
          </w:p>
          <w:p w:rsidR="005226C8" w:rsidRPr="00C67CA1" w:rsidRDefault="005226C8" w:rsidP="00AD628A">
            <w:pPr>
              <w:shd w:val="clear" w:color="auto" w:fill="FFFFFF"/>
              <w:tabs>
                <w:tab w:val="left" w:pos="915"/>
                <w:tab w:val="left" w:pos="1358"/>
              </w:tabs>
              <w:spacing w:after="0" w:line="240" w:lineRule="auto"/>
              <w:rPr>
                <w:rFonts w:ascii="Times New Roman" w:hAnsi="Times New Roman"/>
                <w:sz w:val="24"/>
                <w:szCs w:val="24"/>
              </w:rPr>
            </w:pPr>
            <w:r w:rsidRPr="00C67CA1">
              <w:rPr>
                <w:rFonts w:ascii="Times New Roman" w:hAnsi="Times New Roman"/>
                <w:sz w:val="24"/>
                <w:szCs w:val="24"/>
              </w:rPr>
              <w:t>-исправить недостатки в работе.</w:t>
            </w:r>
          </w:p>
        </w:tc>
      </w:tr>
      <w:tr w:rsidR="005226C8" w:rsidRPr="00C67CA1" w:rsidTr="005226C8">
        <w:trPr>
          <w:trHeight w:val="3111"/>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Конструктивно общаться                           со сверстниками: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знакомиться;</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-присоединиться к другим детям;</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-просить  об одолжении;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-выражать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симпатию;</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-проявлять инициативу;</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делиться;</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извиняться.</w:t>
            </w:r>
          </w:p>
        </w:tc>
      </w:tr>
      <w:tr w:rsidR="005226C8" w:rsidRPr="00C67CA1" w:rsidTr="005226C8">
        <w:trPr>
          <w:trHeight w:val="2810"/>
        </w:trPr>
        <w:tc>
          <w:tcPr>
            <w:tcW w:w="2694"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118"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Уметь</w:t>
            </w:r>
            <w:r w:rsidR="00344D16" w:rsidRPr="00C67CA1">
              <w:rPr>
                <w:rFonts w:ascii="Times New Roman" w:hAnsi="Times New Roman"/>
                <w:sz w:val="24"/>
                <w:szCs w:val="24"/>
              </w:rPr>
              <w:t xml:space="preserve"> </w:t>
            </w:r>
            <w:r w:rsidRPr="00C67CA1">
              <w:rPr>
                <w:rFonts w:ascii="Times New Roman" w:hAnsi="Times New Roman"/>
                <w:sz w:val="24"/>
                <w:szCs w:val="24"/>
              </w:rPr>
              <w:t>сотрудничать              со</w:t>
            </w:r>
            <w:r w:rsidR="00344D16" w:rsidRPr="00C67CA1">
              <w:rPr>
                <w:rFonts w:ascii="Times New Roman" w:hAnsi="Times New Roman"/>
                <w:sz w:val="24"/>
                <w:szCs w:val="24"/>
              </w:rPr>
              <w:t xml:space="preserve"> </w:t>
            </w:r>
            <w:r w:rsidRPr="00C67CA1">
              <w:rPr>
                <w:rFonts w:ascii="Times New Roman" w:hAnsi="Times New Roman"/>
                <w:sz w:val="24"/>
                <w:szCs w:val="24"/>
              </w:rPr>
              <w:t>взрослыми                          и</w:t>
            </w:r>
            <w:r w:rsidR="00344D16" w:rsidRPr="00C67CA1">
              <w:rPr>
                <w:rFonts w:ascii="Times New Roman" w:hAnsi="Times New Roman"/>
                <w:sz w:val="24"/>
                <w:szCs w:val="24"/>
              </w:rPr>
              <w:t xml:space="preserve"> сверстниками</w:t>
            </w:r>
            <w:r w:rsidRPr="00C67CA1">
              <w:rPr>
                <w:rFonts w:ascii="Times New Roman" w:hAnsi="Times New Roman"/>
                <w:sz w:val="24"/>
                <w:szCs w:val="24"/>
              </w:rPr>
              <w:t xml:space="preserve">    в</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разных    социальных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ситуациях,       умение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не   создавать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конфликтов    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находить выходы из</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спорных ситуаций.</w:t>
            </w:r>
          </w:p>
        </w:tc>
      </w:tr>
      <w:tr w:rsidR="005226C8" w:rsidRPr="00C67CA1" w:rsidTr="005226C8">
        <w:trPr>
          <w:trHeight w:val="840"/>
        </w:trPr>
        <w:tc>
          <w:tcPr>
            <w:tcW w:w="2694"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адаптироваться к определенной ситуации.</w:t>
            </w:r>
          </w:p>
        </w:tc>
        <w:tc>
          <w:tcPr>
            <w:tcW w:w="3118"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Понимать ситуацию и  на     ее основе принимать адекватное решение.</w:t>
            </w:r>
          </w:p>
        </w:tc>
      </w:tr>
      <w:tr w:rsidR="005226C8" w:rsidRPr="00C67CA1" w:rsidTr="00344D16">
        <w:trPr>
          <w:trHeight w:hRule="exact" w:val="2294"/>
        </w:trPr>
        <w:tc>
          <w:tcPr>
            <w:tcW w:w="2694"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5.Овладение социально-</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Бытовыми умениями,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используемые  в</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повседневной жизни.</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самостоятельности.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Участвовать  в повседневных  делах школы,  класса, брать             на себя ответственность в быту.</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Участвовать  в подготовке                         и проведении семейных мероприятий.</w:t>
            </w:r>
          </w:p>
        </w:tc>
      </w:tr>
      <w:tr w:rsidR="005226C8" w:rsidRPr="00C67CA1" w:rsidTr="005226C8">
        <w:trPr>
          <w:trHeight w:hRule="exact" w:val="873"/>
        </w:trPr>
        <w:tc>
          <w:tcPr>
            <w:tcW w:w="2694"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самообслуживания.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ind w:right="187"/>
              <w:rPr>
                <w:rFonts w:ascii="Times New Roman" w:hAnsi="Times New Roman"/>
                <w:sz w:val="24"/>
                <w:szCs w:val="24"/>
              </w:rPr>
            </w:pPr>
            <w:r w:rsidRPr="00C67CA1">
              <w:rPr>
                <w:rFonts w:ascii="Times New Roman" w:hAnsi="Times New Roman"/>
                <w:sz w:val="24"/>
                <w:szCs w:val="24"/>
              </w:rPr>
              <w:t>Владеть умениями самообслуживания дома и в школе.</w:t>
            </w:r>
          </w:p>
        </w:tc>
      </w:tr>
      <w:tr w:rsidR="005226C8" w:rsidRPr="00C67CA1" w:rsidTr="005226C8">
        <w:trPr>
          <w:trHeight w:hRule="exact" w:val="2118"/>
        </w:trPr>
        <w:tc>
          <w:tcPr>
            <w:tcW w:w="2694"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выполнения                                 доступных обязанностей  в        повседневной жизни класса, школы.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Иметь представления  об устройстве школьной жизни.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Уметь попросить  о  помощи       в случае затруднений.</w:t>
            </w:r>
          </w:p>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Ориентироватьс</w:t>
            </w:r>
            <w:proofErr w:type="spellEnd"/>
            <w:r w:rsidRPr="00C67CA1">
              <w:rPr>
                <w:rFonts w:ascii="Times New Roman" w:hAnsi="Times New Roman"/>
                <w:sz w:val="24"/>
                <w:szCs w:val="24"/>
              </w:rPr>
              <w:t xml:space="preserve"> я       в       пространстве школы,                                     в  расписании занятий.</w:t>
            </w:r>
          </w:p>
        </w:tc>
      </w:tr>
      <w:tr w:rsidR="005226C8" w:rsidRPr="00C67CA1" w:rsidTr="00344D16">
        <w:trPr>
          <w:trHeight w:hRule="exact" w:val="28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знаний о правилах   коммуникации  и умений  использовать  их  в  житейских ситуациях.</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Уметь    начать    и поддержать разговор,               задать вопрос,  выразить свои               намерения, просьбу, пожелание, опасение, завершить разговор.</w:t>
            </w:r>
            <w:r w:rsidR="00344D16" w:rsidRPr="00C67CA1">
              <w:rPr>
                <w:rFonts w:ascii="Times New Roman" w:hAnsi="Times New Roman"/>
                <w:sz w:val="24"/>
                <w:szCs w:val="24"/>
              </w:rPr>
              <w:t xml:space="preserve"> </w:t>
            </w:r>
            <w:r w:rsidRPr="00C67CA1">
              <w:rPr>
                <w:rFonts w:ascii="Times New Roman" w:hAnsi="Times New Roman"/>
                <w:sz w:val="24"/>
                <w:szCs w:val="24"/>
              </w:rPr>
              <w:t>Уметь корректно   выразить отказ  и  недовольство, благодарность, сочувствие.</w:t>
            </w:r>
          </w:p>
        </w:tc>
      </w:tr>
      <w:tr w:rsidR="005226C8" w:rsidRPr="00C67CA1" w:rsidTr="00344D16">
        <w:trPr>
          <w:trHeight w:hRule="exact" w:val="2266"/>
        </w:trPr>
        <w:tc>
          <w:tcPr>
            <w:tcW w:w="2694"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6.Владение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умениями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коммуникации            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принятыми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нормами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социального</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взаимодействия.</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коммуникации    со    взрослыми    и сверстниками.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Поддерживать коммуникацию, применять адекватные способы поведения   в   разных ситуациях, обращаться                     за помощью, оказывать помощь.</w:t>
            </w:r>
          </w:p>
        </w:tc>
      </w:tr>
      <w:tr w:rsidR="005226C8" w:rsidRPr="00C67CA1" w:rsidTr="005226C8">
        <w:trPr>
          <w:trHeight w:val="1105"/>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Владение средствами коммуникации.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Использовать разнообразные средства коммуникации            (в меру   своих возможностей)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согласно ситуации.</w:t>
            </w:r>
          </w:p>
        </w:tc>
      </w:tr>
      <w:tr w:rsidR="005226C8" w:rsidRPr="00C67CA1" w:rsidTr="005226C8">
        <w:trPr>
          <w:trHeight w:val="912"/>
        </w:trPr>
        <w:tc>
          <w:tcPr>
            <w:tcW w:w="2694" w:type="dxa"/>
            <w:vMerge/>
            <w:tcBorders>
              <w:left w:val="single" w:sz="6" w:space="0" w:color="auto"/>
              <w:bottom w:val="nil"/>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vMerge w:val="restart"/>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Адекватность применения норм       и       правил социального взаимодействия.</w:t>
            </w:r>
          </w:p>
        </w:tc>
        <w:tc>
          <w:tcPr>
            <w:tcW w:w="3118" w:type="dxa"/>
            <w:vMerge w:val="restart"/>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Правильно применять   нормы и правила</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xml:space="preserve">социального </w:t>
            </w:r>
            <w:proofErr w:type="spellStart"/>
            <w:r w:rsidRPr="00C67CA1">
              <w:rPr>
                <w:rFonts w:ascii="Times New Roman" w:hAnsi="Times New Roman"/>
                <w:sz w:val="24"/>
                <w:szCs w:val="24"/>
              </w:rPr>
              <w:t>заимодействия</w:t>
            </w:r>
            <w:proofErr w:type="spellEnd"/>
            <w:r w:rsidRPr="00C67CA1">
              <w:rPr>
                <w:rFonts w:ascii="Times New Roman" w:hAnsi="Times New Roman"/>
                <w:sz w:val="24"/>
                <w:szCs w:val="24"/>
              </w:rPr>
              <w:t>.</w:t>
            </w:r>
          </w:p>
        </w:tc>
      </w:tr>
      <w:tr w:rsidR="005226C8" w:rsidRPr="00C67CA1" w:rsidTr="005226C8">
        <w:trPr>
          <w:trHeight w:hRule="exact" w:val="70"/>
        </w:trPr>
        <w:tc>
          <w:tcPr>
            <w:tcW w:w="2694" w:type="dxa"/>
            <w:tcBorders>
              <w:top w:val="nil"/>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r>
      <w:tr w:rsidR="005226C8" w:rsidRPr="00C67CA1" w:rsidTr="005226C8">
        <w:trPr>
          <w:trHeight w:val="1987"/>
        </w:trPr>
        <w:tc>
          <w:tcPr>
            <w:tcW w:w="2694"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7.Способность к осмыслению социального</w:t>
            </w:r>
          </w:p>
          <w:p w:rsidR="005226C8" w:rsidRPr="00C67CA1" w:rsidRDefault="005226C8" w:rsidP="00AD628A">
            <w:p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окружения, своего места             в  нем, принятие</w:t>
            </w:r>
          </w:p>
          <w:p w:rsidR="005226C8" w:rsidRPr="00C67CA1" w:rsidRDefault="005226C8" w:rsidP="00AD628A">
            <w:p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соответствующих</w:t>
            </w:r>
          </w:p>
          <w:p w:rsidR="005226C8" w:rsidRPr="00C67CA1" w:rsidRDefault="005226C8" w:rsidP="00AD628A">
            <w:p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возрасту   ценностей</w:t>
            </w:r>
          </w:p>
          <w:p w:rsidR="005226C8" w:rsidRPr="00C67CA1" w:rsidRDefault="005226C8" w:rsidP="00AD628A">
            <w:p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lastRenderedPageBreak/>
              <w:t>и        социальных</w:t>
            </w:r>
          </w:p>
          <w:p w:rsidR="005226C8" w:rsidRPr="00C67CA1" w:rsidRDefault="005226C8" w:rsidP="00AD628A">
            <w:pPr>
              <w:shd w:val="clear" w:color="auto" w:fill="FFFFFF"/>
              <w:spacing w:after="0" w:line="240" w:lineRule="auto"/>
              <w:jc w:val="both"/>
              <w:rPr>
                <w:rFonts w:ascii="Times New Roman" w:hAnsi="Times New Roman"/>
                <w:sz w:val="24"/>
                <w:szCs w:val="24"/>
              </w:rPr>
            </w:pPr>
            <w:r w:rsidRPr="00C67CA1">
              <w:rPr>
                <w:rFonts w:ascii="Times New Roman" w:hAnsi="Times New Roman"/>
                <w:sz w:val="24"/>
                <w:szCs w:val="24"/>
              </w:rPr>
              <w:t>ролей.</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lastRenderedPageBreak/>
              <w:t>Сформированность</w:t>
            </w:r>
            <w:proofErr w:type="spellEnd"/>
            <w:r w:rsidRPr="00C67CA1">
              <w:rPr>
                <w:rFonts w:ascii="Times New Roman" w:hAnsi="Times New Roman"/>
                <w:sz w:val="24"/>
                <w:szCs w:val="24"/>
              </w:rPr>
              <w:t xml:space="preserve">   знаний   о</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правилах      поведения  в   разных социальных   ситуациях.</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Соблюдать правила поведения в разных    социальных ситуациях: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  близкими  в семье;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с учителями;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с учениками;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с незнакомыми людьми.</w:t>
            </w:r>
          </w:p>
        </w:tc>
      </w:tr>
      <w:tr w:rsidR="005226C8" w:rsidRPr="00C67CA1" w:rsidTr="005226C8">
        <w:trPr>
          <w:trHeight w:val="2544"/>
        </w:trPr>
        <w:tc>
          <w:tcPr>
            <w:tcW w:w="2694" w:type="dxa"/>
            <w:vMerge/>
            <w:tcBorders>
              <w:left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основ</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xml:space="preserve">нравственных установок  и моральных    норм. </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Адекватность применения ритуалов</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социального взаимодействия</w:t>
            </w:r>
          </w:p>
        </w:tc>
        <w:tc>
          <w:tcPr>
            <w:tcW w:w="3118" w:type="dxa"/>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Отвечать за свои поступки.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Уважать  свое мнение    и         мнение окружающих.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Быть благодарным, проявлять сочувствие, правильно   выразить отказ,                       умение корректно высказать      просьбу, намерение, опасение и др.)</w:t>
            </w:r>
          </w:p>
        </w:tc>
      </w:tr>
      <w:tr w:rsidR="005226C8" w:rsidRPr="00C67CA1" w:rsidTr="005226C8">
        <w:trPr>
          <w:trHeight w:hRule="exact" w:val="1497"/>
        </w:trPr>
        <w:tc>
          <w:tcPr>
            <w:tcW w:w="2694" w:type="dxa"/>
            <w:tcBorders>
              <w:top w:val="nil"/>
              <w:left w:val="single" w:sz="6" w:space="0" w:color="auto"/>
              <w:bottom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в организации  собственной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Организовыватьсобственную</w:t>
            </w:r>
            <w:proofErr w:type="spellEnd"/>
            <w:r w:rsidRPr="00C67CA1">
              <w:rPr>
                <w:rFonts w:ascii="Times New Roman" w:hAnsi="Times New Roman"/>
                <w:sz w:val="24"/>
                <w:szCs w:val="24"/>
              </w:rPr>
              <w:t xml:space="preserve"> деятельность:</w:t>
            </w:r>
          </w:p>
          <w:p w:rsidR="005226C8" w:rsidRPr="00C67CA1" w:rsidRDefault="005226C8" w:rsidP="00AD628A">
            <w:pPr>
              <w:shd w:val="clear" w:color="auto" w:fill="FFFFFF"/>
              <w:tabs>
                <w:tab w:val="left" w:pos="725"/>
              </w:tabs>
              <w:spacing w:after="0" w:line="240" w:lineRule="auto"/>
              <w:rPr>
                <w:rFonts w:ascii="Times New Roman" w:hAnsi="Times New Roman"/>
                <w:sz w:val="24"/>
                <w:szCs w:val="24"/>
              </w:rPr>
            </w:pPr>
            <w:r w:rsidRPr="00C67CA1">
              <w:rPr>
                <w:rFonts w:ascii="Times New Roman" w:hAnsi="Times New Roman"/>
                <w:sz w:val="24"/>
                <w:szCs w:val="24"/>
              </w:rPr>
              <w:t>-в быту,</w:t>
            </w:r>
          </w:p>
          <w:p w:rsidR="005226C8" w:rsidRPr="00C67CA1" w:rsidRDefault="005226C8" w:rsidP="00AD628A">
            <w:pPr>
              <w:shd w:val="clear" w:color="auto" w:fill="FFFFFF"/>
              <w:tabs>
                <w:tab w:val="left" w:pos="2448"/>
              </w:tabs>
              <w:spacing w:after="0" w:line="240" w:lineRule="auto"/>
              <w:rPr>
                <w:rFonts w:ascii="Times New Roman" w:hAnsi="Times New Roman"/>
                <w:sz w:val="24"/>
                <w:szCs w:val="24"/>
              </w:rPr>
            </w:pPr>
            <w:r w:rsidRPr="00C67CA1">
              <w:rPr>
                <w:rFonts w:ascii="Times New Roman" w:hAnsi="Times New Roman"/>
                <w:sz w:val="24"/>
                <w:szCs w:val="24"/>
              </w:rPr>
              <w:t>-в общественных местах и т.д.</w:t>
            </w:r>
          </w:p>
        </w:tc>
      </w:tr>
      <w:tr w:rsidR="005226C8" w:rsidRPr="00C67CA1" w:rsidTr="005226C8">
        <w:trPr>
          <w:trHeight w:hRule="exact" w:val="1057"/>
        </w:trPr>
        <w:tc>
          <w:tcPr>
            <w:tcW w:w="2694"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8.Принятие                      и освоение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социальной           роли обучающегося, развитие         мотивов учебной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деятельности                и формирование личностного смысла учения.</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внутренней    позиции    школьника на            уровне  положительного отношения к школе.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1401B8" w:rsidP="00AD628A">
            <w:pPr>
              <w:shd w:val="clear" w:color="auto" w:fill="FFFFFF"/>
              <w:spacing w:after="0" w:line="240" w:lineRule="auto"/>
              <w:rPr>
                <w:rFonts w:ascii="Times New Roman" w:hAnsi="Times New Roman"/>
                <w:sz w:val="24"/>
                <w:szCs w:val="24"/>
              </w:rPr>
            </w:pPr>
            <w:r>
              <w:rPr>
                <w:rFonts w:ascii="Times New Roman" w:hAnsi="Times New Roman"/>
                <w:sz w:val="24"/>
                <w:szCs w:val="24"/>
              </w:rPr>
              <w:t>Посещать занятия</w:t>
            </w:r>
            <w:r w:rsidR="005226C8" w:rsidRPr="00C67CA1">
              <w:rPr>
                <w:rFonts w:ascii="Times New Roman" w:hAnsi="Times New Roman"/>
                <w:sz w:val="24"/>
                <w:szCs w:val="24"/>
              </w:rPr>
              <w:t>,  не  иметь пропусков без уважительной причины.</w:t>
            </w:r>
          </w:p>
        </w:tc>
      </w:tr>
      <w:tr w:rsidR="005226C8" w:rsidRPr="00C67CA1" w:rsidTr="005226C8">
        <w:trPr>
          <w:trHeight w:hRule="exact" w:val="1976"/>
        </w:trPr>
        <w:tc>
          <w:tcPr>
            <w:tcW w:w="2694"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Ориентация на содержательные                         моменты школьной действительности и принятие        образца  «хорошего ученика».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Соблюдать правила      поведения на уроках.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Соблюдать правила      поведения на переменах  и мероприятиях.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Проявлять активность на уроках                                      и  внеурочное время.</w:t>
            </w:r>
          </w:p>
        </w:tc>
      </w:tr>
      <w:tr w:rsidR="005226C8" w:rsidRPr="00C67CA1" w:rsidTr="005226C8">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выраженной    устойчивой учебно-познавательной мотивации.</w:t>
            </w:r>
          </w:p>
        </w:tc>
        <w:tc>
          <w:tcPr>
            <w:tcW w:w="3118" w:type="dxa"/>
            <w:vMerge w:val="restart"/>
            <w:tcBorders>
              <w:top w:val="single" w:sz="6"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Выполнять задания     учителя в школе и дома.</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Проявлять интерес    к    учебным предметам.</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Применять полученные     знания в жизни.</w:t>
            </w:r>
          </w:p>
        </w:tc>
      </w:tr>
      <w:tr w:rsidR="005226C8" w:rsidRPr="00C67CA1" w:rsidTr="005226C8">
        <w:trPr>
          <w:trHeight w:hRule="exact" w:val="494"/>
        </w:trPr>
        <w:tc>
          <w:tcPr>
            <w:tcW w:w="2694" w:type="dxa"/>
            <w:tcBorders>
              <w:top w:val="nil"/>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118"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ind w:firstLine="456"/>
              <w:rPr>
                <w:rFonts w:ascii="Times New Roman" w:hAnsi="Times New Roman"/>
                <w:sz w:val="24"/>
                <w:szCs w:val="24"/>
              </w:rPr>
            </w:pPr>
          </w:p>
        </w:tc>
      </w:tr>
      <w:tr w:rsidR="005226C8" w:rsidRPr="00C67CA1" w:rsidTr="005226C8">
        <w:trPr>
          <w:trHeight w:hRule="exact" w:val="769"/>
        </w:trPr>
        <w:tc>
          <w:tcPr>
            <w:tcW w:w="2694" w:type="dxa"/>
            <w:tcBorders>
              <w:top w:val="nil"/>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ind w:firstLine="456"/>
              <w:rPr>
                <w:rFonts w:ascii="Times New Roman" w:hAnsi="Times New Roman"/>
                <w:sz w:val="24"/>
                <w:szCs w:val="24"/>
              </w:rPr>
            </w:pPr>
          </w:p>
        </w:tc>
      </w:tr>
      <w:tr w:rsidR="005226C8" w:rsidRPr="00C67CA1" w:rsidTr="005226C8">
        <w:trPr>
          <w:trHeight w:val="3103"/>
        </w:trPr>
        <w:tc>
          <w:tcPr>
            <w:tcW w:w="2694" w:type="dxa"/>
            <w:vMerge w:val="restart"/>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9.Развитие      умений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сотрудничества  с</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взрослыми  и сверстниками               в разных   социальных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ситуациях.</w:t>
            </w:r>
          </w:p>
        </w:tc>
        <w:tc>
          <w:tcPr>
            <w:tcW w:w="3827"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Готовность    к    коллективным</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формам общения.</w:t>
            </w:r>
          </w:p>
        </w:tc>
        <w:tc>
          <w:tcPr>
            <w:tcW w:w="3118" w:type="dxa"/>
            <w:tcBorders>
              <w:top w:val="single" w:sz="6" w:space="0" w:color="auto"/>
              <w:left w:val="single" w:sz="6" w:space="0" w:color="auto"/>
              <w:bottom w:val="nil"/>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Проявлять интерес к общению; помогать   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Поддерживать одноклассников,</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прислушиваться к их          советам; критически относиться                         к результатам общения, правильно оценивать замечания одноклассников; ориентироваться        в ситуации общения.</w:t>
            </w:r>
          </w:p>
        </w:tc>
      </w:tr>
      <w:tr w:rsidR="005226C8" w:rsidRPr="00C67CA1" w:rsidTr="00344D16">
        <w:trPr>
          <w:trHeight w:val="279"/>
        </w:trPr>
        <w:tc>
          <w:tcPr>
            <w:tcW w:w="2694"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Владение  средствами коммуникации.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xml:space="preserve">Уметь    выразить свое      отношение к происходящему: речью, мимикой или жестами, осознавать свое       поведение   в коллективе, следовать адекватным  </w:t>
            </w:r>
            <w:r w:rsidRPr="00C67CA1">
              <w:rPr>
                <w:rFonts w:ascii="Times New Roman" w:hAnsi="Times New Roman"/>
                <w:sz w:val="24"/>
                <w:szCs w:val="24"/>
              </w:rPr>
              <w:lastRenderedPageBreak/>
              <w:t>формам поведения.</w:t>
            </w:r>
          </w:p>
        </w:tc>
      </w:tr>
      <w:tr w:rsidR="005226C8" w:rsidRPr="00C67CA1" w:rsidTr="005226C8">
        <w:trPr>
          <w:trHeight w:val="843"/>
        </w:trPr>
        <w:tc>
          <w:tcPr>
            <w:tcW w:w="2694" w:type="dxa"/>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lastRenderedPageBreak/>
              <w:t>10.Формирование эстетических потребностей, ценностей и чувств.</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Сформированностьэлементар</w:t>
            </w:r>
            <w:proofErr w:type="spellEnd"/>
            <w:r w:rsidRPr="00C67CA1">
              <w:rPr>
                <w:rFonts w:ascii="Times New Roman" w:hAnsi="Times New Roman"/>
                <w:sz w:val="24"/>
                <w:szCs w:val="24"/>
              </w:rPr>
              <w:t xml:space="preserve"> </w:t>
            </w:r>
            <w:proofErr w:type="spellStart"/>
            <w:r w:rsidRPr="00C67CA1">
              <w:rPr>
                <w:rFonts w:ascii="Times New Roman" w:hAnsi="Times New Roman"/>
                <w:sz w:val="24"/>
                <w:szCs w:val="24"/>
              </w:rPr>
              <w:t>ных</w:t>
            </w:r>
            <w:proofErr w:type="spellEnd"/>
            <w:r w:rsidRPr="00C67CA1">
              <w:rPr>
                <w:rFonts w:ascii="Times New Roman" w:hAnsi="Times New Roman"/>
                <w:sz w:val="24"/>
                <w:szCs w:val="24"/>
              </w:rPr>
              <w:t xml:space="preserve">                   представлений об эстетических   и   художественных ценностях                           отечественной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Видеть   и  понимать   красоту   в окружающем мире.</w:t>
            </w:r>
          </w:p>
        </w:tc>
      </w:tr>
      <w:tr w:rsidR="005226C8" w:rsidRPr="00C67CA1" w:rsidTr="005226C8">
        <w:trPr>
          <w:trHeight w:val="843"/>
        </w:trPr>
        <w:tc>
          <w:tcPr>
            <w:tcW w:w="2694" w:type="dxa"/>
            <w:tcBorders>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ind w:firstLine="456"/>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творческой  активности,  интереса к       искусству,       художественным традициям своего народа.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Выражать      свои мысли,                чувства, впечатления                     в форме эстетического суждения, оценки.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Участвовать в различных            видах творческой деятельности, выражать        себя в доступных  видах творчества.</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Понимать художественные традиции    своего народа.</w:t>
            </w:r>
          </w:p>
        </w:tc>
      </w:tr>
      <w:tr w:rsidR="005226C8" w:rsidRPr="00C67CA1" w:rsidTr="005226C8">
        <w:trPr>
          <w:trHeight w:val="1892"/>
        </w:trPr>
        <w:tc>
          <w:tcPr>
            <w:tcW w:w="2694"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11.Развитие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Сформированностьэтических</w:t>
            </w:r>
            <w:proofErr w:type="spellEnd"/>
            <w:r w:rsidRPr="00C67CA1">
              <w:rPr>
                <w:rFonts w:ascii="Times New Roman" w:hAnsi="Times New Roman"/>
                <w:sz w:val="24"/>
                <w:szCs w:val="24"/>
              </w:rPr>
              <w:t xml:space="preserve"> чувств,               доброжелательности, эмоционально -нравственной отзывчивости.</w:t>
            </w:r>
          </w:p>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понимания         и сопереживания чувствам других людей.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Уважать и  любить себя.</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Проявлять чувства</w:t>
            </w:r>
          </w:p>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доброжелательност</w:t>
            </w:r>
            <w:proofErr w:type="spellEnd"/>
            <w:r w:rsidRPr="00C67CA1">
              <w:rPr>
                <w:rFonts w:ascii="Times New Roman" w:hAnsi="Times New Roman"/>
                <w:sz w:val="24"/>
                <w:szCs w:val="24"/>
              </w:rPr>
              <w:t xml:space="preserve"> и,                 искренности, уважительности, справедливости, вежливости, терпения  по отношению                       к другим людям.</w:t>
            </w:r>
          </w:p>
        </w:tc>
      </w:tr>
      <w:tr w:rsidR="005226C8" w:rsidRPr="00C67CA1" w:rsidTr="005226C8">
        <w:trPr>
          <w:trHeight w:val="818"/>
        </w:trPr>
        <w:tc>
          <w:tcPr>
            <w:tcW w:w="2694" w:type="dxa"/>
            <w:vMerge w:val="restart"/>
            <w:tcBorders>
              <w:top w:val="single" w:sz="4"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12.Формирование установки  за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личной гигиены.</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Применять умения   личной гигиены  в  повседневной жизни.</w:t>
            </w:r>
          </w:p>
        </w:tc>
      </w:tr>
      <w:tr w:rsidR="005226C8" w:rsidRPr="00C67CA1" w:rsidTr="005226C8">
        <w:trPr>
          <w:trHeight w:val="3030"/>
        </w:trPr>
        <w:tc>
          <w:tcPr>
            <w:tcW w:w="2694" w:type="dxa"/>
            <w:vMerge/>
            <w:tcBorders>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  к творческому труду.</w:t>
            </w:r>
          </w:p>
        </w:tc>
        <w:tc>
          <w:tcPr>
            <w:tcW w:w="3118"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Создавать художественные образы  в  своем воображении.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Участвовать  в доступных                  ему формах творческой деятельности.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Положительно относиться                         к трудовой творческой деятельности.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Уметь сотрудничать              со сверстниками, старшими   детьми   и взрослыми.</w:t>
            </w:r>
          </w:p>
        </w:tc>
      </w:tr>
      <w:tr w:rsidR="005226C8" w:rsidRPr="00C67CA1" w:rsidTr="005226C8">
        <w:trPr>
          <w:trHeight w:val="904"/>
        </w:trPr>
        <w:tc>
          <w:tcPr>
            <w:tcW w:w="2694" w:type="dxa"/>
            <w:vMerge/>
            <w:tcBorders>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бережного                отношения к  материальным    и           духовным ценностям.</w:t>
            </w:r>
          </w:p>
        </w:tc>
        <w:tc>
          <w:tcPr>
            <w:tcW w:w="3118"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Понимать и ценить роль  трудовой деятельности                   в жизни человека.</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Быть искренним, заботливым                   по отношению к себе и другим людям</w:t>
            </w:r>
          </w:p>
        </w:tc>
      </w:tr>
      <w:tr w:rsidR="005226C8" w:rsidRPr="00C67CA1" w:rsidTr="005226C8">
        <w:trPr>
          <w:trHeight w:val="904"/>
        </w:trPr>
        <w:tc>
          <w:tcPr>
            <w:tcW w:w="2694"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13.Формирование</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готовности   к</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самостоятельной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жизни.</w:t>
            </w:r>
          </w:p>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lastRenderedPageBreak/>
              <w:t>Сформированностьначального</w:t>
            </w:r>
            <w:proofErr w:type="spellEnd"/>
            <w:r w:rsidRPr="00C67CA1">
              <w:rPr>
                <w:rFonts w:ascii="Times New Roman" w:hAnsi="Times New Roman"/>
                <w:sz w:val="24"/>
                <w:szCs w:val="24"/>
              </w:rPr>
              <w:t xml:space="preserve">     опыта участия  в различных видах        общественно- полезной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деятельности.</w:t>
            </w:r>
          </w:p>
        </w:tc>
        <w:tc>
          <w:tcPr>
            <w:tcW w:w="3118"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Участвовать  в трудовых акциях.</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 xml:space="preserve">Уметь взаимодействовать в                коллективных творческих </w:t>
            </w:r>
            <w:r w:rsidRPr="00C67CA1">
              <w:rPr>
                <w:rFonts w:ascii="Times New Roman" w:hAnsi="Times New Roman"/>
                <w:sz w:val="24"/>
                <w:szCs w:val="24"/>
              </w:rPr>
              <w:lastRenderedPageBreak/>
              <w:t>делах.</w:t>
            </w:r>
          </w:p>
        </w:tc>
      </w:tr>
      <w:tr w:rsidR="005226C8" w:rsidRPr="00C67CA1" w:rsidTr="005226C8">
        <w:trPr>
          <w:trHeight w:val="904"/>
        </w:trPr>
        <w:tc>
          <w:tcPr>
            <w:tcW w:w="2694"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житейских                                               умений  самообслуживания.</w:t>
            </w:r>
          </w:p>
        </w:tc>
        <w:tc>
          <w:tcPr>
            <w:tcW w:w="3118"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Готов   обучаться</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бытовому труду.</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Обладает умениями самообслуживания.</w:t>
            </w:r>
          </w:p>
        </w:tc>
      </w:tr>
      <w:tr w:rsidR="005226C8" w:rsidRPr="00C67CA1" w:rsidTr="005226C8">
        <w:trPr>
          <w:trHeight w:val="904"/>
        </w:trPr>
        <w:tc>
          <w:tcPr>
            <w:tcW w:w="2694" w:type="dxa"/>
            <w:tcBorders>
              <w:top w:val="single" w:sz="4" w:space="0" w:color="auto"/>
              <w:left w:val="single" w:sz="6"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
        </w:tc>
        <w:tc>
          <w:tcPr>
            <w:tcW w:w="3827"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умений</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межличностного общения.</w:t>
            </w:r>
          </w:p>
        </w:tc>
        <w:tc>
          <w:tcPr>
            <w:tcW w:w="3118" w:type="dxa"/>
            <w:tcBorders>
              <w:top w:val="single" w:sz="4" w:space="0" w:color="auto"/>
              <w:left w:val="single" w:sz="6" w:space="0" w:color="auto"/>
              <w:bottom w:val="single" w:sz="4" w:space="0" w:color="auto"/>
              <w:right w:val="single" w:sz="6" w:space="0" w:color="auto"/>
            </w:tcBorders>
            <w:shd w:val="clear" w:color="auto" w:fill="FFFFFF"/>
          </w:tcPr>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Поддерживать</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коммуникацию со взрослыми                   и сверстниками.</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Умеет обратиться за помощью.</w:t>
            </w:r>
          </w:p>
          <w:p w:rsidR="005226C8" w:rsidRPr="00C67CA1" w:rsidRDefault="005226C8" w:rsidP="00AD628A">
            <w:pPr>
              <w:shd w:val="clear" w:color="auto" w:fill="FFFFFF"/>
              <w:spacing w:after="0" w:line="240" w:lineRule="auto"/>
              <w:rPr>
                <w:rFonts w:ascii="Times New Roman" w:hAnsi="Times New Roman"/>
                <w:sz w:val="24"/>
                <w:szCs w:val="24"/>
              </w:rPr>
            </w:pPr>
            <w:r w:rsidRPr="00C67CA1">
              <w:rPr>
                <w:rFonts w:ascii="Times New Roman" w:hAnsi="Times New Roman"/>
                <w:sz w:val="24"/>
                <w:szCs w:val="24"/>
              </w:rPr>
              <w:t>Усваивает позитивные образцы взаимодействия           в семье,  школе, социуме.</w:t>
            </w:r>
          </w:p>
        </w:tc>
      </w:tr>
    </w:tbl>
    <w:p w:rsidR="005226C8" w:rsidRPr="00C67CA1" w:rsidRDefault="00DF08F8" w:rsidP="00AD628A">
      <w:pPr>
        <w:shd w:val="clear" w:color="auto" w:fill="FFFFFF"/>
        <w:spacing w:before="485" w:after="0" w:line="240" w:lineRule="auto"/>
        <w:rPr>
          <w:rFonts w:ascii="Times New Roman" w:hAnsi="Times New Roman"/>
          <w:sz w:val="24"/>
          <w:szCs w:val="24"/>
        </w:rPr>
      </w:pPr>
      <w:r>
        <w:rPr>
          <w:rFonts w:ascii="Times New Roman" w:hAnsi="Times New Roman"/>
          <w:b/>
          <w:bCs/>
          <w:sz w:val="24"/>
          <w:szCs w:val="24"/>
        </w:rPr>
        <w:t xml:space="preserve">1.3.3. </w:t>
      </w:r>
      <w:r w:rsidR="005226C8" w:rsidRPr="00C67CA1">
        <w:rPr>
          <w:rFonts w:ascii="Times New Roman" w:hAnsi="Times New Roman"/>
          <w:b/>
          <w:bCs/>
          <w:sz w:val="24"/>
          <w:szCs w:val="24"/>
        </w:rPr>
        <w:t>Программа оценки предметных результатов (младшие школьники)</w:t>
      </w:r>
    </w:p>
    <w:p w:rsidR="005226C8" w:rsidRPr="00C67CA1" w:rsidRDefault="00344D16" w:rsidP="00AD628A">
      <w:pPr>
        <w:shd w:val="clear" w:color="auto" w:fill="FFFFFF"/>
        <w:spacing w:before="283" w:after="0" w:line="240" w:lineRule="auto"/>
        <w:ind w:left="4685" w:right="274" w:hanging="418"/>
        <w:rPr>
          <w:rFonts w:ascii="Times New Roman" w:hAnsi="Times New Roman"/>
          <w:sz w:val="24"/>
          <w:szCs w:val="24"/>
        </w:rPr>
      </w:pPr>
      <w:r w:rsidRPr="00C67CA1">
        <w:rPr>
          <w:rFonts w:ascii="Times New Roman" w:hAnsi="Times New Roman"/>
          <w:b/>
          <w:bCs/>
          <w:sz w:val="24"/>
          <w:szCs w:val="24"/>
        </w:rPr>
        <w:t xml:space="preserve">Русский  </w:t>
      </w:r>
      <w:r w:rsidR="005226C8" w:rsidRPr="00C67CA1">
        <w:rPr>
          <w:rFonts w:ascii="Times New Roman" w:hAnsi="Times New Roman"/>
          <w:b/>
          <w:bCs/>
          <w:sz w:val="24"/>
          <w:szCs w:val="24"/>
        </w:rPr>
        <w:t>язык 1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54" w:after="0" w:line="240" w:lineRule="auto"/>
        <w:ind w:left="720"/>
        <w:rPr>
          <w:rFonts w:ascii="Times New Roman" w:hAnsi="Times New Roman"/>
          <w:b/>
          <w:bCs/>
          <w:sz w:val="24"/>
          <w:szCs w:val="24"/>
        </w:rPr>
      </w:pPr>
      <w:r w:rsidRPr="00C67CA1">
        <w:rPr>
          <w:rFonts w:ascii="Times New Roman" w:hAnsi="Times New Roman"/>
          <w:sz w:val="24"/>
          <w:szCs w:val="24"/>
        </w:rPr>
        <w:t>деление слов на слоги;</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19" w:after="0" w:line="240" w:lineRule="auto"/>
        <w:ind w:firstLine="720"/>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 сло</w:t>
      </w:r>
      <w:r>
        <w:rPr>
          <w:rFonts w:ascii="Times New Roman" w:hAnsi="Times New Roman"/>
          <w:sz w:val="24"/>
          <w:szCs w:val="24"/>
        </w:rPr>
        <w:t xml:space="preserve">гам и целыми словами </w:t>
      </w:r>
      <w:r w:rsidR="005226C8" w:rsidRPr="00C67CA1">
        <w:rPr>
          <w:rFonts w:ascii="Times New Roman" w:hAnsi="Times New Roman"/>
          <w:sz w:val="24"/>
          <w:szCs w:val="24"/>
        </w:rPr>
        <w:t xml:space="preserve"> текста с орфографическим проговариванием с помощью учителя;</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под диктовку слов и коротких предложений (2-3 слова);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дифференциация и подбор слов, обозначающих предметы, действия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составление предложений по серии сюжетных картинок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134" w:after="0" w:line="240" w:lineRule="auto"/>
        <w:ind w:right="14" w:firstLine="720"/>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текста целыми словами с орфографическим проговариванием;</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под диктовку текст</w:t>
      </w:r>
      <w:r>
        <w:rPr>
          <w:rFonts w:ascii="Times New Roman" w:hAnsi="Times New Roman"/>
          <w:sz w:val="24"/>
          <w:szCs w:val="24"/>
        </w:rPr>
        <w:t>а</w:t>
      </w:r>
      <w:r w:rsidR="005226C8" w:rsidRPr="00C67CA1">
        <w:rPr>
          <w:rFonts w:ascii="Times New Roman" w:hAnsi="Times New Roman"/>
          <w:sz w:val="24"/>
          <w:szCs w:val="24"/>
        </w:rPr>
        <w:t xml:space="preserve"> (10-15 слов);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дифференциация и подбор слова различных категорий по вопросу (название предметов, действий)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составление предложений, постановка знаков препинания в конце предложения (точка, вопросительный и восклицательный знак);</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выделение темы текста (о чем идет речь) с помощью учителя;</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самостоятельное  составление</w:t>
      </w:r>
      <w:r w:rsidR="005226C8" w:rsidRPr="00C67CA1">
        <w:rPr>
          <w:rFonts w:ascii="Times New Roman" w:hAnsi="Times New Roman"/>
          <w:sz w:val="24"/>
          <w:szCs w:val="24"/>
        </w:rPr>
        <w:t xml:space="preserve"> 1-2 предложений из составленного текста после его анализа.</w:t>
      </w:r>
    </w:p>
    <w:p w:rsidR="005226C8" w:rsidRPr="00C67CA1" w:rsidRDefault="005226C8" w:rsidP="00AD628A">
      <w:pPr>
        <w:shd w:val="clear" w:color="auto" w:fill="FFFFFF"/>
        <w:spacing w:after="0" w:line="240" w:lineRule="auto"/>
        <w:ind w:left="710" w:right="3763" w:firstLine="3864"/>
        <w:rPr>
          <w:rFonts w:ascii="Times New Roman" w:hAnsi="Times New Roman"/>
          <w:sz w:val="24"/>
          <w:szCs w:val="24"/>
        </w:rPr>
      </w:pPr>
      <w:r w:rsidRPr="00C67CA1">
        <w:rPr>
          <w:rFonts w:ascii="Times New Roman" w:hAnsi="Times New Roman"/>
          <w:b/>
          <w:bCs/>
          <w:sz w:val="24"/>
          <w:szCs w:val="24"/>
        </w:rPr>
        <w:t xml:space="preserve">2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96" w:after="0" w:line="240" w:lineRule="auto"/>
        <w:ind w:left="720"/>
        <w:rPr>
          <w:rFonts w:ascii="Times New Roman" w:hAnsi="Times New Roman"/>
          <w:b/>
          <w:bCs/>
          <w:sz w:val="24"/>
          <w:szCs w:val="24"/>
        </w:rPr>
      </w:pPr>
      <w:r w:rsidRPr="00C67CA1">
        <w:rPr>
          <w:rFonts w:ascii="Times New Roman" w:hAnsi="Times New Roman"/>
          <w:sz w:val="24"/>
          <w:szCs w:val="24"/>
        </w:rPr>
        <w:t>деление слов на слоги для переноса;</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proofErr w:type="spellStart"/>
      <w:r>
        <w:rPr>
          <w:rFonts w:ascii="Times New Roman" w:hAnsi="Times New Roman"/>
          <w:sz w:val="24"/>
          <w:szCs w:val="24"/>
        </w:rPr>
        <w:t>составение</w:t>
      </w:r>
      <w:proofErr w:type="spellEnd"/>
      <w:r>
        <w:rPr>
          <w:rFonts w:ascii="Times New Roman" w:hAnsi="Times New Roman"/>
          <w:sz w:val="24"/>
          <w:szCs w:val="24"/>
        </w:rPr>
        <w:t xml:space="preserve"> </w:t>
      </w:r>
      <w:r w:rsidR="005226C8" w:rsidRPr="00C67CA1">
        <w:rPr>
          <w:rFonts w:ascii="Times New Roman" w:hAnsi="Times New Roman"/>
          <w:sz w:val="24"/>
          <w:szCs w:val="24"/>
        </w:rPr>
        <w:t xml:space="preserve"> по слогам и целыми словами с печатного текста с орфографическим проговариванием;</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под диктовку слов и коротких предложений (2-4 слова)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дифференциация и подбор слов, обозначающих предметы, действия, признаки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 xml:space="preserve">составление предложений, восстановление в них нарушенного порядка слов с </w:t>
      </w:r>
      <w:r w:rsidRPr="00C67CA1">
        <w:rPr>
          <w:rFonts w:ascii="Times New Roman" w:hAnsi="Times New Roman"/>
          <w:sz w:val="24"/>
          <w:szCs w:val="24"/>
        </w:rPr>
        <w:lastRenderedPageBreak/>
        <w:t>ориентацией на серию сюжетных картинок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firstLine="720"/>
        <w:rPr>
          <w:rFonts w:ascii="Times New Roman" w:hAnsi="Times New Roman"/>
          <w:b/>
          <w:bCs/>
          <w:sz w:val="24"/>
          <w:szCs w:val="24"/>
        </w:rPr>
      </w:pPr>
      <w:r w:rsidRPr="00C67CA1">
        <w:rPr>
          <w:rFonts w:ascii="Times New Roman" w:hAnsi="Times New Roman"/>
          <w:sz w:val="24"/>
          <w:szCs w:val="24"/>
        </w:rPr>
        <w:t>выделение из текста предложений на заданную тему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after="0" w:line="240" w:lineRule="auto"/>
        <w:ind w:right="24" w:firstLine="720"/>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печатного текста целыми словами с орфографическим проговариванием;</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14" w:after="0" w:line="240" w:lineRule="auto"/>
        <w:ind w:right="14" w:firstLine="720"/>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под диктовку текст</w:t>
      </w:r>
      <w:r>
        <w:rPr>
          <w:rFonts w:ascii="Times New Roman" w:hAnsi="Times New Roman"/>
          <w:sz w:val="24"/>
          <w:szCs w:val="24"/>
        </w:rPr>
        <w:t>а, включающего</w:t>
      </w:r>
      <w:r w:rsidR="005226C8" w:rsidRPr="00C67CA1">
        <w:rPr>
          <w:rFonts w:ascii="Times New Roman" w:hAnsi="Times New Roman"/>
          <w:sz w:val="24"/>
          <w:szCs w:val="24"/>
        </w:rPr>
        <w:t xml:space="preserve"> слова с изученными орфограммами (15-20 слов);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дифференциация и подбор слова различных категорий по вопросу (название предметов, действий и признаков предметов);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составление и распространение предложений, постановка знаков препинания в конце предложения (точка, вопросительный и восклицательный знак)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left="720"/>
        <w:rPr>
          <w:rFonts w:ascii="Times New Roman" w:hAnsi="Times New Roman"/>
          <w:b/>
          <w:bCs/>
          <w:sz w:val="24"/>
          <w:szCs w:val="24"/>
        </w:rPr>
      </w:pPr>
      <w:r w:rsidRPr="00C67CA1">
        <w:rPr>
          <w:rFonts w:ascii="Times New Roman" w:hAnsi="Times New Roman"/>
          <w:sz w:val="24"/>
          <w:szCs w:val="24"/>
        </w:rPr>
        <w:t>деление текста на предложения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 xml:space="preserve">выделение темы текста (о чем идет речь), </w:t>
      </w:r>
      <w:proofErr w:type="spellStart"/>
      <w:r w:rsidRPr="00C67CA1">
        <w:rPr>
          <w:rFonts w:ascii="Times New Roman" w:hAnsi="Times New Roman"/>
          <w:sz w:val="24"/>
          <w:szCs w:val="24"/>
        </w:rPr>
        <w:t>озаглавливание</w:t>
      </w:r>
      <w:proofErr w:type="spellEnd"/>
      <w:r w:rsidRPr="00C67CA1">
        <w:rPr>
          <w:rFonts w:ascii="Times New Roman" w:hAnsi="Times New Roman"/>
          <w:sz w:val="24"/>
          <w:szCs w:val="24"/>
        </w:rPr>
        <w:t xml:space="preserve"> его с помощью учителя.</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Pr>
          <w:rFonts w:ascii="Times New Roman" w:hAnsi="Times New Roman"/>
          <w:sz w:val="24"/>
          <w:szCs w:val="24"/>
        </w:rPr>
        <w:t>самостоятельное  составление</w:t>
      </w:r>
      <w:r w:rsidR="005226C8" w:rsidRPr="00C67CA1">
        <w:rPr>
          <w:rFonts w:ascii="Times New Roman" w:hAnsi="Times New Roman"/>
          <w:sz w:val="24"/>
          <w:szCs w:val="24"/>
        </w:rPr>
        <w:t xml:space="preserve"> 2-3 предложений из составленного текста после его анализа.</w:t>
      </w:r>
    </w:p>
    <w:p w:rsidR="005226C8" w:rsidRPr="00C67CA1" w:rsidRDefault="005226C8" w:rsidP="00AD628A">
      <w:pPr>
        <w:shd w:val="clear" w:color="auto" w:fill="FFFFFF"/>
        <w:spacing w:after="0" w:line="240" w:lineRule="auto"/>
        <w:ind w:left="710" w:right="3763" w:firstLine="3864"/>
        <w:rPr>
          <w:rFonts w:ascii="Times New Roman" w:hAnsi="Times New Roman"/>
          <w:sz w:val="24"/>
          <w:szCs w:val="24"/>
        </w:rPr>
      </w:pPr>
      <w:r w:rsidRPr="00C67CA1">
        <w:rPr>
          <w:rFonts w:ascii="Times New Roman" w:hAnsi="Times New Roman"/>
          <w:b/>
          <w:bCs/>
          <w:sz w:val="24"/>
          <w:szCs w:val="24"/>
        </w:rPr>
        <w:t xml:space="preserve">3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деление слов на слоги для переноса;</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Pr>
          <w:rFonts w:ascii="Times New Roman" w:hAnsi="Times New Roman"/>
          <w:sz w:val="24"/>
          <w:szCs w:val="24"/>
        </w:rPr>
        <w:t>составление</w:t>
      </w:r>
      <w:r w:rsidR="005226C8" w:rsidRPr="00C67CA1">
        <w:rPr>
          <w:rFonts w:ascii="Times New Roman" w:hAnsi="Times New Roman"/>
          <w:sz w:val="24"/>
          <w:szCs w:val="24"/>
        </w:rPr>
        <w:t xml:space="preserve"> по слогам и целыми словами с рукописного и печатного текста с орфографическим проговариванием;</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под диктовку слов и коротких предложений (2-4 слова) с изученными орфограммами;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дифференциация и подбор слов, обозначающих предметы, действия, признаки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составление предложений, восстановление в них нарушенного порядка слов с ориентацией на серию сюжетных картинок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8" w:after="0" w:line="240" w:lineRule="auto"/>
        <w:ind w:left="720"/>
        <w:rPr>
          <w:rFonts w:ascii="Times New Roman" w:hAnsi="Times New Roman"/>
          <w:b/>
          <w:bCs/>
          <w:sz w:val="24"/>
          <w:szCs w:val="24"/>
        </w:rPr>
      </w:pPr>
      <w:r w:rsidRPr="00C67CA1">
        <w:rPr>
          <w:rFonts w:ascii="Times New Roman" w:hAnsi="Times New Roman"/>
          <w:sz w:val="24"/>
          <w:szCs w:val="24"/>
        </w:rPr>
        <w:t>выделение из текста предложений на заданную тему;</w:t>
      </w:r>
    </w:p>
    <w:p w:rsidR="005226C8" w:rsidRPr="00C67CA1" w:rsidRDefault="005226C8" w:rsidP="00AD628A">
      <w:pPr>
        <w:shd w:val="clear" w:color="auto" w:fill="FFFFFF"/>
        <w:tabs>
          <w:tab w:val="left" w:pos="1416"/>
        </w:tabs>
        <w:spacing w:before="19" w:after="0" w:line="240" w:lineRule="auto"/>
        <w:ind w:left="706"/>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участие в обсуждении темы текста и выбора заголовка к нему.</w:t>
      </w:r>
      <w:r w:rsidRPr="00C67CA1">
        <w:rPr>
          <w:rFonts w:ascii="Times New Roman" w:hAnsi="Times New Roman"/>
          <w:sz w:val="24"/>
          <w:szCs w:val="24"/>
        </w:rPr>
        <w:br/>
      </w:r>
      <w:r w:rsidRPr="00C67CA1">
        <w:rPr>
          <w:rFonts w:ascii="Times New Roman" w:hAnsi="Times New Roman"/>
          <w:b/>
          <w:bCs/>
          <w:sz w:val="24"/>
          <w:szCs w:val="24"/>
          <w:u w:val="single"/>
        </w:rPr>
        <w:t>Достаточный уровень:</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10" w:after="0" w:line="240" w:lineRule="auto"/>
        <w:ind w:left="5" w:right="24" w:firstLine="715"/>
        <w:jc w:val="both"/>
        <w:rPr>
          <w:rFonts w:ascii="Times New Roman" w:hAnsi="Times New Roman"/>
          <w:b/>
          <w:bCs/>
          <w:sz w:val="24"/>
          <w:szCs w:val="24"/>
        </w:rPr>
      </w:pPr>
      <w:r>
        <w:rPr>
          <w:rFonts w:ascii="Times New Roman" w:hAnsi="Times New Roman"/>
          <w:sz w:val="24"/>
          <w:szCs w:val="24"/>
        </w:rPr>
        <w:t>составление</w:t>
      </w:r>
      <w:r w:rsidR="005226C8" w:rsidRPr="00C67CA1">
        <w:rPr>
          <w:rFonts w:ascii="Times New Roman" w:hAnsi="Times New Roman"/>
          <w:sz w:val="24"/>
          <w:szCs w:val="24"/>
        </w:rPr>
        <w:t xml:space="preserve"> рукописного и печатного текста целыми словами с орфографическим проговариванием;</w:t>
      </w:r>
    </w:p>
    <w:p w:rsidR="005226C8" w:rsidRPr="00C67CA1" w:rsidRDefault="001401B8" w:rsidP="00C91567">
      <w:pPr>
        <w:widowControl w:val="0"/>
        <w:numPr>
          <w:ilvl w:val="0"/>
          <w:numId w:val="12"/>
        </w:numPr>
        <w:shd w:val="clear" w:color="auto" w:fill="FFFFFF"/>
        <w:tabs>
          <w:tab w:val="left" w:pos="1416"/>
        </w:tabs>
        <w:autoSpaceDE w:val="0"/>
        <w:autoSpaceDN w:val="0"/>
        <w:adjustRightInd w:val="0"/>
        <w:spacing w:before="14" w:after="0" w:line="240" w:lineRule="auto"/>
        <w:ind w:left="5" w:right="14" w:firstLine="715"/>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под диктовку текст</w:t>
      </w:r>
      <w:r>
        <w:rPr>
          <w:rFonts w:ascii="Times New Roman" w:hAnsi="Times New Roman"/>
          <w:sz w:val="24"/>
          <w:szCs w:val="24"/>
        </w:rPr>
        <w:t xml:space="preserve">а, включающего </w:t>
      </w:r>
      <w:r w:rsidR="005226C8" w:rsidRPr="00C67CA1">
        <w:rPr>
          <w:rFonts w:ascii="Times New Roman" w:hAnsi="Times New Roman"/>
          <w:sz w:val="24"/>
          <w:szCs w:val="24"/>
        </w:rPr>
        <w:t xml:space="preserve"> слова с изученными орфограммами (25-30 слов);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5" w:right="19" w:firstLine="715"/>
        <w:jc w:val="both"/>
        <w:rPr>
          <w:rFonts w:ascii="Times New Roman" w:hAnsi="Times New Roman"/>
          <w:b/>
          <w:bCs/>
          <w:sz w:val="24"/>
          <w:szCs w:val="24"/>
        </w:rPr>
      </w:pPr>
      <w:r w:rsidRPr="00C67CA1">
        <w:rPr>
          <w:rFonts w:ascii="Times New Roman" w:hAnsi="Times New Roman"/>
          <w:sz w:val="24"/>
          <w:szCs w:val="24"/>
        </w:rPr>
        <w:t>дифференциация и подбор слова различных категорий по вопросу (название предметов, действий и признаков предметов) с частичной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right="19" w:firstLine="715"/>
        <w:jc w:val="both"/>
        <w:rPr>
          <w:rFonts w:ascii="Times New Roman" w:hAnsi="Times New Roman"/>
          <w:b/>
          <w:bCs/>
          <w:sz w:val="24"/>
          <w:szCs w:val="24"/>
        </w:rPr>
      </w:pPr>
      <w:r w:rsidRPr="00C67CA1">
        <w:rPr>
          <w:rFonts w:ascii="Times New Roman" w:hAnsi="Times New Roman"/>
          <w:sz w:val="24"/>
          <w:szCs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38" w:after="0" w:line="240" w:lineRule="auto"/>
        <w:ind w:left="715"/>
        <w:rPr>
          <w:rFonts w:ascii="Times New Roman" w:hAnsi="Times New Roman"/>
          <w:b/>
          <w:bCs/>
          <w:sz w:val="24"/>
          <w:szCs w:val="24"/>
        </w:rPr>
      </w:pPr>
      <w:r w:rsidRPr="00C67CA1">
        <w:rPr>
          <w:rFonts w:ascii="Times New Roman" w:hAnsi="Times New Roman"/>
          <w:sz w:val="24"/>
          <w:szCs w:val="24"/>
        </w:rPr>
        <w:t>деление текста на предложения;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firstLine="715"/>
        <w:rPr>
          <w:rFonts w:ascii="Times New Roman" w:hAnsi="Times New Roman"/>
          <w:b/>
          <w:bCs/>
          <w:sz w:val="24"/>
          <w:szCs w:val="24"/>
        </w:rPr>
      </w:pPr>
      <w:r w:rsidRPr="00C67CA1">
        <w:rPr>
          <w:rFonts w:ascii="Times New Roman" w:hAnsi="Times New Roman"/>
          <w:sz w:val="24"/>
          <w:szCs w:val="24"/>
        </w:rPr>
        <w:t xml:space="preserve">выделение темы текста (о чем идет речь), </w:t>
      </w:r>
      <w:proofErr w:type="spellStart"/>
      <w:r w:rsidRPr="00C67CA1">
        <w:rPr>
          <w:rFonts w:ascii="Times New Roman" w:hAnsi="Times New Roman"/>
          <w:sz w:val="24"/>
          <w:szCs w:val="24"/>
        </w:rPr>
        <w:t>озаглавливание</w:t>
      </w:r>
      <w:proofErr w:type="spellEnd"/>
      <w:r w:rsidRPr="00C67CA1">
        <w:rPr>
          <w:rFonts w:ascii="Times New Roman" w:hAnsi="Times New Roman"/>
          <w:sz w:val="24"/>
          <w:szCs w:val="24"/>
        </w:rPr>
        <w:t xml:space="preserve"> его с частичной помощью учителя;</w:t>
      </w:r>
    </w:p>
    <w:p w:rsidR="005226C8" w:rsidRPr="00C67CA1" w:rsidRDefault="001401B8" w:rsidP="00C91567">
      <w:pPr>
        <w:widowControl w:val="0"/>
        <w:numPr>
          <w:ilvl w:val="0"/>
          <w:numId w:val="12"/>
        </w:numPr>
        <w:shd w:val="clear" w:color="auto" w:fill="FFFFFF"/>
        <w:tabs>
          <w:tab w:val="left" w:pos="1411"/>
        </w:tabs>
        <w:autoSpaceDE w:val="0"/>
        <w:autoSpaceDN w:val="0"/>
        <w:adjustRightInd w:val="0"/>
        <w:spacing w:after="0" w:line="240" w:lineRule="auto"/>
        <w:ind w:right="14" w:firstLine="715"/>
        <w:jc w:val="both"/>
        <w:rPr>
          <w:rFonts w:ascii="Times New Roman" w:hAnsi="Times New Roman"/>
          <w:b/>
          <w:bCs/>
          <w:sz w:val="24"/>
          <w:szCs w:val="24"/>
        </w:rPr>
      </w:pPr>
      <w:r>
        <w:rPr>
          <w:rFonts w:ascii="Times New Roman" w:hAnsi="Times New Roman"/>
          <w:sz w:val="24"/>
          <w:szCs w:val="24"/>
        </w:rPr>
        <w:t xml:space="preserve">самостоятельное  составление </w:t>
      </w:r>
      <w:r w:rsidR="005226C8" w:rsidRPr="00C67CA1">
        <w:rPr>
          <w:rFonts w:ascii="Times New Roman" w:hAnsi="Times New Roman"/>
          <w:sz w:val="24"/>
          <w:szCs w:val="24"/>
        </w:rPr>
        <w:t xml:space="preserve"> 2-3 предложений из составленного текста после его анализа.</w:t>
      </w:r>
    </w:p>
    <w:p w:rsidR="005226C8" w:rsidRPr="00C67CA1" w:rsidRDefault="005226C8" w:rsidP="00AD628A">
      <w:pPr>
        <w:shd w:val="clear" w:color="auto" w:fill="FFFFFF"/>
        <w:spacing w:after="0" w:line="240" w:lineRule="auto"/>
        <w:ind w:left="706" w:right="3763" w:firstLine="3869"/>
        <w:rPr>
          <w:rFonts w:ascii="Times New Roman" w:hAnsi="Times New Roman"/>
          <w:sz w:val="24"/>
          <w:szCs w:val="24"/>
        </w:rPr>
      </w:pPr>
      <w:r w:rsidRPr="00C67CA1">
        <w:rPr>
          <w:rFonts w:ascii="Times New Roman" w:hAnsi="Times New Roman"/>
          <w:b/>
          <w:bCs/>
          <w:sz w:val="24"/>
          <w:szCs w:val="24"/>
        </w:rPr>
        <w:t xml:space="preserve">4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деление слов на слоги для переноса;</w:t>
      </w:r>
    </w:p>
    <w:p w:rsidR="005226C8" w:rsidRPr="00C67CA1" w:rsidRDefault="001401B8" w:rsidP="00C91567">
      <w:pPr>
        <w:widowControl w:val="0"/>
        <w:numPr>
          <w:ilvl w:val="0"/>
          <w:numId w:val="12"/>
        </w:numPr>
        <w:shd w:val="clear" w:color="auto" w:fill="FFFFFF"/>
        <w:tabs>
          <w:tab w:val="left" w:pos="1411"/>
        </w:tabs>
        <w:autoSpaceDE w:val="0"/>
        <w:autoSpaceDN w:val="0"/>
        <w:adjustRightInd w:val="0"/>
        <w:spacing w:before="10" w:after="0" w:line="240" w:lineRule="auto"/>
        <w:ind w:right="14" w:firstLine="715"/>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 слогам и целыми словами с рукописного и печатного текста с орфографическим проговариванием;</w:t>
      </w:r>
    </w:p>
    <w:p w:rsidR="005226C8" w:rsidRPr="00C67CA1" w:rsidRDefault="001401B8" w:rsidP="00C91567">
      <w:pPr>
        <w:widowControl w:val="0"/>
        <w:numPr>
          <w:ilvl w:val="0"/>
          <w:numId w:val="12"/>
        </w:numPr>
        <w:shd w:val="clear" w:color="auto" w:fill="FFFFFF"/>
        <w:tabs>
          <w:tab w:val="left" w:pos="1411"/>
        </w:tabs>
        <w:autoSpaceDE w:val="0"/>
        <w:autoSpaceDN w:val="0"/>
        <w:adjustRightInd w:val="0"/>
        <w:spacing w:before="14" w:after="0" w:line="240" w:lineRule="auto"/>
        <w:ind w:right="10" w:firstLine="715"/>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под диктовку слов и коротких предложений (2-4 слова) с </w:t>
      </w:r>
      <w:r w:rsidR="005226C8" w:rsidRPr="00C67CA1">
        <w:rPr>
          <w:rFonts w:ascii="Times New Roman" w:hAnsi="Times New Roman"/>
          <w:sz w:val="24"/>
          <w:szCs w:val="24"/>
        </w:rPr>
        <w:lastRenderedPageBreak/>
        <w:t>изученными орфограммами;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firstLine="715"/>
        <w:rPr>
          <w:rFonts w:ascii="Times New Roman" w:hAnsi="Times New Roman"/>
          <w:b/>
          <w:bCs/>
          <w:sz w:val="24"/>
          <w:szCs w:val="24"/>
        </w:rPr>
      </w:pPr>
      <w:r w:rsidRPr="00C67CA1">
        <w:rPr>
          <w:rFonts w:ascii="Times New Roman" w:hAnsi="Times New Roman"/>
          <w:sz w:val="24"/>
          <w:szCs w:val="24"/>
        </w:rPr>
        <w:t>дифференциация и подбор слов, обозначающих предметы, действия, признаки;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29" w:after="0" w:line="240" w:lineRule="auto"/>
        <w:ind w:right="19" w:firstLine="715"/>
        <w:jc w:val="both"/>
        <w:rPr>
          <w:rFonts w:ascii="Times New Roman" w:hAnsi="Times New Roman"/>
          <w:b/>
          <w:bCs/>
          <w:sz w:val="24"/>
          <w:szCs w:val="24"/>
        </w:rPr>
      </w:pPr>
      <w:r w:rsidRPr="00C67CA1">
        <w:rPr>
          <w:rFonts w:ascii="Times New Roman" w:hAnsi="Times New Roman"/>
          <w:sz w:val="24"/>
          <w:szCs w:val="24"/>
        </w:rPr>
        <w:t>составление предложений, восстановление в них нарушенного порядка слов с ориентацией на серию сюжетных картинок с частичной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выделение из текста предложений на заданную тему;</w:t>
      </w:r>
    </w:p>
    <w:p w:rsidR="005226C8" w:rsidRPr="00C67CA1" w:rsidRDefault="005226C8" w:rsidP="00AD628A">
      <w:pPr>
        <w:shd w:val="clear" w:color="auto" w:fill="FFFFFF"/>
        <w:tabs>
          <w:tab w:val="left" w:pos="1411"/>
        </w:tabs>
        <w:spacing w:before="5" w:after="0" w:line="240" w:lineRule="auto"/>
        <w:ind w:left="701"/>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участие в обсуждении темы текста и выбора заголовка к нему.</w:t>
      </w:r>
      <w:r w:rsidRPr="00C67CA1">
        <w:rPr>
          <w:rFonts w:ascii="Times New Roman" w:hAnsi="Times New Roman"/>
          <w:sz w:val="24"/>
          <w:szCs w:val="24"/>
        </w:rPr>
        <w:br/>
      </w:r>
      <w:r w:rsidRPr="00C67CA1">
        <w:rPr>
          <w:rFonts w:ascii="Times New Roman" w:hAnsi="Times New Roman"/>
          <w:b/>
          <w:bCs/>
          <w:sz w:val="24"/>
          <w:szCs w:val="24"/>
          <w:u w:val="single"/>
        </w:rPr>
        <w:t>Достаточный уровень:</w:t>
      </w:r>
    </w:p>
    <w:p w:rsidR="005226C8" w:rsidRPr="00C67CA1" w:rsidRDefault="001401B8" w:rsidP="00C91567">
      <w:pPr>
        <w:widowControl w:val="0"/>
        <w:numPr>
          <w:ilvl w:val="0"/>
          <w:numId w:val="12"/>
        </w:numPr>
        <w:shd w:val="clear" w:color="auto" w:fill="FFFFFF"/>
        <w:tabs>
          <w:tab w:val="left" w:pos="1411"/>
        </w:tabs>
        <w:autoSpaceDE w:val="0"/>
        <w:autoSpaceDN w:val="0"/>
        <w:adjustRightInd w:val="0"/>
        <w:spacing w:before="5" w:after="0" w:line="240" w:lineRule="auto"/>
        <w:ind w:right="24" w:firstLine="715"/>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рукописного и печатного текста целыми словами с орфографическим проговариванием;</w:t>
      </w:r>
    </w:p>
    <w:p w:rsidR="005226C8" w:rsidRPr="00C67CA1" w:rsidRDefault="001401B8" w:rsidP="00C91567">
      <w:pPr>
        <w:widowControl w:val="0"/>
        <w:numPr>
          <w:ilvl w:val="0"/>
          <w:numId w:val="12"/>
        </w:numPr>
        <w:shd w:val="clear" w:color="auto" w:fill="FFFFFF"/>
        <w:tabs>
          <w:tab w:val="left" w:pos="1411"/>
        </w:tabs>
        <w:autoSpaceDE w:val="0"/>
        <w:autoSpaceDN w:val="0"/>
        <w:adjustRightInd w:val="0"/>
        <w:spacing w:before="5" w:after="0" w:line="240" w:lineRule="auto"/>
        <w:ind w:right="14" w:firstLine="715"/>
        <w:jc w:val="both"/>
        <w:rPr>
          <w:rFonts w:ascii="Times New Roman" w:hAnsi="Times New Roman"/>
          <w:b/>
          <w:bCs/>
          <w:sz w:val="24"/>
          <w:szCs w:val="24"/>
        </w:rPr>
      </w:pPr>
      <w:r>
        <w:rPr>
          <w:rFonts w:ascii="Times New Roman" w:hAnsi="Times New Roman"/>
          <w:sz w:val="24"/>
          <w:szCs w:val="24"/>
        </w:rPr>
        <w:t xml:space="preserve">составление </w:t>
      </w:r>
      <w:r w:rsidR="005226C8" w:rsidRPr="00C67CA1">
        <w:rPr>
          <w:rFonts w:ascii="Times New Roman" w:hAnsi="Times New Roman"/>
          <w:sz w:val="24"/>
          <w:szCs w:val="24"/>
        </w:rPr>
        <w:t xml:space="preserve"> под диктовку текст</w:t>
      </w:r>
      <w:r>
        <w:rPr>
          <w:rFonts w:ascii="Times New Roman" w:hAnsi="Times New Roman"/>
          <w:sz w:val="24"/>
          <w:szCs w:val="24"/>
        </w:rPr>
        <w:t xml:space="preserve">а, включающего </w:t>
      </w:r>
      <w:r w:rsidR="005226C8" w:rsidRPr="00C67CA1">
        <w:rPr>
          <w:rFonts w:ascii="Times New Roman" w:hAnsi="Times New Roman"/>
          <w:sz w:val="24"/>
          <w:szCs w:val="24"/>
        </w:rPr>
        <w:t xml:space="preserve"> слова с изученными орфограммами (30-35 слов);</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24" w:firstLine="715"/>
        <w:jc w:val="both"/>
        <w:rPr>
          <w:rFonts w:ascii="Times New Roman" w:hAnsi="Times New Roman"/>
          <w:b/>
          <w:bCs/>
          <w:sz w:val="24"/>
          <w:szCs w:val="24"/>
        </w:rPr>
      </w:pPr>
      <w:r w:rsidRPr="00C67CA1">
        <w:rPr>
          <w:rFonts w:ascii="Times New Roman" w:hAnsi="Times New Roman"/>
          <w:sz w:val="24"/>
          <w:szCs w:val="24"/>
        </w:rPr>
        <w:t>дифференциация и подбор слова различных категорий по вопросу (название предметов, действий и признаков предметов);</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9" w:after="0" w:line="240" w:lineRule="auto"/>
        <w:ind w:right="14" w:firstLine="715"/>
        <w:jc w:val="both"/>
        <w:rPr>
          <w:rFonts w:ascii="Times New Roman" w:hAnsi="Times New Roman"/>
          <w:b/>
          <w:bCs/>
          <w:sz w:val="24"/>
          <w:szCs w:val="24"/>
        </w:rPr>
      </w:pPr>
      <w:r w:rsidRPr="00C67CA1">
        <w:rPr>
          <w:rFonts w:ascii="Times New Roman" w:hAnsi="Times New Roman"/>
          <w:sz w:val="24"/>
          <w:szCs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деление текста на предложения;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 xml:space="preserve">выделение темы текста (о чем идет речь), </w:t>
      </w:r>
      <w:proofErr w:type="spellStart"/>
      <w:r w:rsidRPr="00C67CA1">
        <w:rPr>
          <w:rFonts w:ascii="Times New Roman" w:hAnsi="Times New Roman"/>
          <w:sz w:val="24"/>
          <w:szCs w:val="24"/>
        </w:rPr>
        <w:t>озаглавливание</w:t>
      </w:r>
      <w:proofErr w:type="spellEnd"/>
      <w:r w:rsidRPr="00C67CA1">
        <w:rPr>
          <w:rFonts w:ascii="Times New Roman" w:hAnsi="Times New Roman"/>
          <w:sz w:val="24"/>
          <w:szCs w:val="24"/>
        </w:rPr>
        <w:t xml:space="preserve"> его;</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right="14" w:firstLine="715"/>
        <w:jc w:val="both"/>
        <w:rPr>
          <w:rFonts w:ascii="Times New Roman" w:hAnsi="Times New Roman"/>
          <w:b/>
          <w:bCs/>
          <w:sz w:val="24"/>
          <w:szCs w:val="24"/>
        </w:rPr>
      </w:pPr>
      <w:r w:rsidRPr="00C67CA1">
        <w:rPr>
          <w:rFonts w:ascii="Times New Roman" w:hAnsi="Times New Roman"/>
          <w:sz w:val="24"/>
          <w:szCs w:val="24"/>
        </w:rPr>
        <w:t>с</w:t>
      </w:r>
      <w:r w:rsidR="001401B8">
        <w:rPr>
          <w:rFonts w:ascii="Times New Roman" w:hAnsi="Times New Roman"/>
          <w:sz w:val="24"/>
          <w:szCs w:val="24"/>
        </w:rPr>
        <w:t xml:space="preserve">амостоятельное составление </w:t>
      </w:r>
      <w:r w:rsidRPr="00C67CA1">
        <w:rPr>
          <w:rFonts w:ascii="Times New Roman" w:hAnsi="Times New Roman"/>
          <w:sz w:val="24"/>
          <w:szCs w:val="24"/>
        </w:rPr>
        <w:t xml:space="preserve"> 3-4 предложений из составленного текста после его анализа.</w:t>
      </w:r>
    </w:p>
    <w:p w:rsidR="005226C8" w:rsidRPr="00C67CA1" w:rsidRDefault="005226C8" w:rsidP="00AD628A">
      <w:pPr>
        <w:shd w:val="clear" w:color="auto" w:fill="FFFFFF"/>
        <w:spacing w:after="0" w:line="240" w:lineRule="auto"/>
        <w:ind w:left="4574"/>
        <w:rPr>
          <w:rFonts w:ascii="Times New Roman" w:hAnsi="Times New Roman"/>
          <w:sz w:val="24"/>
          <w:szCs w:val="24"/>
        </w:rPr>
      </w:pPr>
      <w:r w:rsidRPr="00C67CA1">
        <w:rPr>
          <w:rFonts w:ascii="Times New Roman" w:hAnsi="Times New Roman"/>
          <w:b/>
          <w:bCs/>
          <w:sz w:val="24"/>
          <w:szCs w:val="24"/>
        </w:rPr>
        <w:t>Чтение</w:t>
      </w:r>
      <w:r w:rsidR="00344D16" w:rsidRPr="00C67CA1">
        <w:rPr>
          <w:rFonts w:ascii="Times New Roman" w:hAnsi="Times New Roman"/>
          <w:sz w:val="24"/>
          <w:szCs w:val="24"/>
        </w:rPr>
        <w:t xml:space="preserve">     </w:t>
      </w:r>
      <w:r w:rsidRPr="00C67CA1">
        <w:rPr>
          <w:rFonts w:ascii="Times New Roman" w:hAnsi="Times New Roman"/>
          <w:b/>
          <w:bCs/>
          <w:sz w:val="24"/>
          <w:szCs w:val="24"/>
        </w:rPr>
        <w:t>1</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9" w:after="0" w:line="240" w:lineRule="auto"/>
        <w:ind w:left="720"/>
        <w:rPr>
          <w:rFonts w:ascii="Times New Roman" w:hAnsi="Times New Roman"/>
          <w:b/>
          <w:bCs/>
          <w:sz w:val="24"/>
          <w:szCs w:val="24"/>
        </w:rPr>
      </w:pPr>
      <w:r w:rsidRPr="00C67CA1">
        <w:rPr>
          <w:rFonts w:ascii="Times New Roman" w:hAnsi="Times New Roman"/>
          <w:sz w:val="24"/>
          <w:szCs w:val="24"/>
        </w:rPr>
        <w:t>осознанно читать текст вслух по слогам;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9" w:after="0" w:line="240" w:lineRule="auto"/>
        <w:ind w:firstLine="720"/>
        <w:rPr>
          <w:rFonts w:ascii="Times New Roman" w:hAnsi="Times New Roman"/>
          <w:b/>
          <w:bCs/>
          <w:sz w:val="24"/>
          <w:szCs w:val="24"/>
        </w:rPr>
      </w:pPr>
      <w:r w:rsidRPr="00C67CA1">
        <w:rPr>
          <w:rFonts w:ascii="Times New Roman" w:hAnsi="Times New Roman"/>
          <w:sz w:val="24"/>
          <w:szCs w:val="24"/>
        </w:rPr>
        <w:t>пересказывать   содержание   прочитанного   текста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участвовать в коллективной работе с помощью учителя;</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before="19" w:after="0" w:line="240" w:lineRule="auto"/>
        <w:ind w:left="706" w:right="538"/>
        <w:rPr>
          <w:rFonts w:ascii="Times New Roman" w:hAnsi="Times New Roman"/>
          <w:b/>
          <w:bCs/>
          <w:sz w:val="24"/>
          <w:szCs w:val="24"/>
        </w:rPr>
      </w:pPr>
      <w:r w:rsidRPr="00C67CA1">
        <w:rPr>
          <w:rFonts w:ascii="Times New Roman" w:hAnsi="Times New Roman"/>
          <w:sz w:val="24"/>
          <w:szCs w:val="24"/>
        </w:rPr>
        <w:t xml:space="preserve">выразительно читать наизусть 2-3 коротких стихотворения. </w:t>
      </w:r>
    </w:p>
    <w:p w:rsidR="005226C8" w:rsidRPr="00C67CA1" w:rsidRDefault="005226C8" w:rsidP="00AD628A">
      <w:pPr>
        <w:shd w:val="clear" w:color="auto" w:fill="FFFFFF"/>
        <w:tabs>
          <w:tab w:val="left" w:pos="1421"/>
        </w:tabs>
        <w:spacing w:before="19" w:after="0" w:line="240" w:lineRule="auto"/>
        <w:ind w:left="706" w:right="538"/>
        <w:rPr>
          <w:rFonts w:ascii="Times New Roman" w:hAnsi="Times New Roman"/>
          <w:b/>
          <w:bCs/>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before="115" w:after="0" w:line="240" w:lineRule="auto"/>
        <w:ind w:left="706"/>
        <w:rPr>
          <w:rFonts w:ascii="Times New Roman" w:hAnsi="Times New Roman"/>
          <w:b/>
          <w:bCs/>
          <w:sz w:val="24"/>
          <w:szCs w:val="24"/>
        </w:rPr>
      </w:pPr>
      <w:r w:rsidRPr="00C67CA1">
        <w:rPr>
          <w:rFonts w:ascii="Times New Roman" w:hAnsi="Times New Roman"/>
          <w:sz w:val="24"/>
          <w:szCs w:val="24"/>
        </w:rPr>
        <w:t>читать текст после предварительного анализа;</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after="0" w:line="240" w:lineRule="auto"/>
        <w:ind w:left="706"/>
        <w:rPr>
          <w:rFonts w:ascii="Times New Roman" w:hAnsi="Times New Roman"/>
          <w:b/>
          <w:bCs/>
          <w:sz w:val="24"/>
          <w:szCs w:val="24"/>
        </w:rPr>
      </w:pPr>
      <w:r w:rsidRPr="00C67CA1">
        <w:rPr>
          <w:rFonts w:ascii="Times New Roman" w:hAnsi="Times New Roman"/>
          <w:sz w:val="24"/>
          <w:szCs w:val="24"/>
        </w:rPr>
        <w:t>отвечать на вопросы учителя по прочитанному тексту;</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after="0" w:line="240" w:lineRule="auto"/>
        <w:ind w:left="706"/>
        <w:rPr>
          <w:rFonts w:ascii="Times New Roman" w:hAnsi="Times New Roman"/>
          <w:b/>
          <w:bCs/>
          <w:sz w:val="24"/>
          <w:szCs w:val="24"/>
        </w:rPr>
      </w:pPr>
      <w:r w:rsidRPr="00C67CA1">
        <w:rPr>
          <w:rFonts w:ascii="Times New Roman" w:hAnsi="Times New Roman"/>
          <w:sz w:val="24"/>
          <w:szCs w:val="24"/>
        </w:rPr>
        <w:t>читать текст в слух;</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after="0" w:line="240" w:lineRule="auto"/>
        <w:ind w:left="706"/>
        <w:rPr>
          <w:rFonts w:ascii="Times New Roman" w:hAnsi="Times New Roman"/>
          <w:b/>
          <w:bCs/>
          <w:sz w:val="24"/>
          <w:szCs w:val="24"/>
        </w:rPr>
      </w:pPr>
      <w:r w:rsidRPr="00C67CA1">
        <w:rPr>
          <w:rFonts w:ascii="Times New Roman" w:hAnsi="Times New Roman"/>
          <w:sz w:val="24"/>
          <w:szCs w:val="24"/>
        </w:rPr>
        <w:t>выделять главных действующих героев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5" w:firstLine="715"/>
        <w:rPr>
          <w:rFonts w:ascii="Times New Roman" w:hAnsi="Times New Roman"/>
          <w:b/>
          <w:bCs/>
          <w:sz w:val="24"/>
          <w:szCs w:val="24"/>
        </w:rPr>
      </w:pPr>
      <w:r w:rsidRPr="00C67CA1">
        <w:rPr>
          <w:rFonts w:ascii="Times New Roman" w:hAnsi="Times New Roman"/>
          <w:sz w:val="24"/>
          <w:szCs w:val="24"/>
        </w:rPr>
        <w:t>читать небольшие диалоги по ролям (после предварительного разбора)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выразительно читать наизусть 2-3 стихотворения.</w:t>
      </w:r>
    </w:p>
    <w:p w:rsidR="005226C8" w:rsidRPr="00C67CA1" w:rsidRDefault="005226C8" w:rsidP="00AD628A">
      <w:pPr>
        <w:shd w:val="clear" w:color="auto" w:fill="FFFFFF"/>
        <w:tabs>
          <w:tab w:val="left" w:pos="4790"/>
        </w:tabs>
        <w:spacing w:after="0" w:line="240" w:lineRule="auto"/>
        <w:ind w:left="710" w:right="3763" w:firstLine="3864"/>
        <w:rPr>
          <w:rFonts w:ascii="Times New Roman" w:hAnsi="Times New Roman"/>
          <w:sz w:val="24"/>
          <w:szCs w:val="24"/>
        </w:rPr>
      </w:pPr>
      <w:r w:rsidRPr="00C67CA1">
        <w:rPr>
          <w:rFonts w:ascii="Times New Roman" w:hAnsi="Times New Roman"/>
          <w:b/>
          <w:bCs/>
          <w:sz w:val="24"/>
          <w:szCs w:val="24"/>
        </w:rPr>
        <w:t>2</w:t>
      </w:r>
      <w:r w:rsidRPr="00C67CA1">
        <w:rPr>
          <w:rFonts w:ascii="Times New Roman" w:hAnsi="Times New Roman"/>
          <w:b/>
          <w:bCs/>
          <w:sz w:val="24"/>
          <w:szCs w:val="24"/>
        </w:rPr>
        <w:tab/>
        <w:t>класс</w:t>
      </w:r>
      <w:r w:rsidRPr="00C67CA1">
        <w:rPr>
          <w:rFonts w:ascii="Times New Roman" w:hAnsi="Times New Roman"/>
          <w:b/>
          <w:bCs/>
          <w:sz w:val="24"/>
          <w:szCs w:val="24"/>
        </w:rPr>
        <w:br/>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25" w:after="0" w:line="240" w:lineRule="auto"/>
        <w:ind w:left="720"/>
        <w:rPr>
          <w:rFonts w:ascii="Times New Roman" w:hAnsi="Times New Roman"/>
          <w:b/>
          <w:bCs/>
          <w:sz w:val="24"/>
          <w:szCs w:val="24"/>
        </w:rPr>
      </w:pPr>
      <w:r w:rsidRPr="00C67CA1">
        <w:rPr>
          <w:rFonts w:ascii="Times New Roman" w:hAnsi="Times New Roman"/>
          <w:sz w:val="24"/>
          <w:szCs w:val="24"/>
        </w:rPr>
        <w:t>осознанно читать текст вслух по слогам и целыми словами;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9" w:after="0" w:line="240" w:lineRule="auto"/>
        <w:ind w:left="5" w:firstLine="715"/>
        <w:rPr>
          <w:rFonts w:ascii="Times New Roman" w:hAnsi="Times New Roman"/>
          <w:b/>
          <w:bCs/>
          <w:sz w:val="24"/>
          <w:szCs w:val="24"/>
        </w:rPr>
      </w:pPr>
      <w:r w:rsidRPr="00C67CA1">
        <w:rPr>
          <w:rFonts w:ascii="Times New Roman" w:hAnsi="Times New Roman"/>
          <w:sz w:val="24"/>
          <w:szCs w:val="24"/>
        </w:rPr>
        <w:t xml:space="preserve">пересказывать содержание прочитанного текста по вопросам с помощью </w:t>
      </w:r>
    </w:p>
    <w:p w:rsidR="005226C8" w:rsidRPr="00C67CA1" w:rsidRDefault="005226C8" w:rsidP="00AD628A">
      <w:pPr>
        <w:shd w:val="clear" w:color="auto" w:fill="FFFFFF"/>
        <w:tabs>
          <w:tab w:val="left" w:pos="1416"/>
        </w:tabs>
        <w:spacing w:before="29" w:after="0" w:line="240" w:lineRule="auto"/>
        <w:ind w:left="720"/>
        <w:rPr>
          <w:rFonts w:ascii="Times New Roman" w:hAnsi="Times New Roman"/>
          <w:b/>
          <w:bCs/>
          <w:sz w:val="24"/>
          <w:szCs w:val="24"/>
        </w:rPr>
      </w:pPr>
      <w:r w:rsidRPr="00C67CA1">
        <w:rPr>
          <w:rFonts w:ascii="Times New Roman" w:hAnsi="Times New Roman"/>
          <w:sz w:val="24"/>
          <w:szCs w:val="24"/>
        </w:rPr>
        <w:t xml:space="preserve">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участвовать в коллективной работе с помощью учителя;</w:t>
      </w:r>
    </w:p>
    <w:p w:rsidR="005226C8" w:rsidRPr="00C67CA1" w:rsidRDefault="005226C8" w:rsidP="00AD628A">
      <w:pPr>
        <w:shd w:val="clear" w:color="auto" w:fill="FFFFFF"/>
        <w:tabs>
          <w:tab w:val="left" w:pos="1421"/>
        </w:tabs>
        <w:spacing w:before="19" w:after="0" w:line="240" w:lineRule="auto"/>
        <w:ind w:left="706" w:right="538"/>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выразительно читать наизусть 3-4 коротких стихотворения.</w:t>
      </w:r>
      <w:r w:rsidRPr="00C67CA1">
        <w:rPr>
          <w:rFonts w:ascii="Times New Roman" w:hAnsi="Times New Roman"/>
          <w:sz w:val="24"/>
          <w:szCs w:val="24"/>
        </w:rPr>
        <w:br/>
      </w: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before="134" w:after="0" w:line="240" w:lineRule="auto"/>
        <w:ind w:firstLine="720"/>
        <w:rPr>
          <w:rFonts w:ascii="Times New Roman" w:hAnsi="Times New Roman"/>
          <w:b/>
          <w:bCs/>
          <w:sz w:val="24"/>
          <w:szCs w:val="24"/>
        </w:rPr>
      </w:pPr>
      <w:r w:rsidRPr="00C67CA1">
        <w:rPr>
          <w:rFonts w:ascii="Times New Roman" w:hAnsi="Times New Roman"/>
          <w:sz w:val="24"/>
          <w:szCs w:val="24"/>
        </w:rPr>
        <w:t>читать  текст  после  предварительного  анализа вслух  целыми словами;</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before="14" w:after="0" w:line="240" w:lineRule="auto"/>
        <w:ind w:firstLine="720"/>
        <w:rPr>
          <w:rFonts w:ascii="Times New Roman" w:hAnsi="Times New Roman"/>
          <w:b/>
          <w:bCs/>
          <w:sz w:val="24"/>
          <w:szCs w:val="24"/>
        </w:rPr>
      </w:pPr>
      <w:r w:rsidRPr="00C67CA1">
        <w:rPr>
          <w:rFonts w:ascii="Times New Roman" w:hAnsi="Times New Roman"/>
          <w:sz w:val="24"/>
          <w:szCs w:val="24"/>
        </w:rPr>
        <w:t>отвечать на вопросы учителя по прочитанному тексту с помощью учителя;</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before="14" w:after="0" w:line="240" w:lineRule="auto"/>
        <w:ind w:firstLine="720"/>
        <w:rPr>
          <w:rFonts w:ascii="Times New Roman" w:hAnsi="Times New Roman"/>
          <w:b/>
          <w:bCs/>
          <w:sz w:val="24"/>
          <w:szCs w:val="24"/>
        </w:rPr>
      </w:pPr>
      <w:r w:rsidRPr="00C67CA1">
        <w:rPr>
          <w:rFonts w:ascii="Times New Roman" w:hAnsi="Times New Roman"/>
          <w:sz w:val="24"/>
          <w:szCs w:val="24"/>
        </w:rPr>
        <w:t xml:space="preserve">определять   основную   мысль   текста  после   предварительного анализа с </w:t>
      </w:r>
    </w:p>
    <w:p w:rsidR="005226C8" w:rsidRPr="00C67CA1" w:rsidRDefault="005226C8" w:rsidP="00AD628A">
      <w:pPr>
        <w:shd w:val="clear" w:color="auto" w:fill="FFFFFF"/>
        <w:tabs>
          <w:tab w:val="left" w:pos="1421"/>
        </w:tabs>
        <w:spacing w:before="14" w:after="0" w:line="240" w:lineRule="auto"/>
        <w:ind w:left="720"/>
        <w:rPr>
          <w:rFonts w:ascii="Times New Roman" w:hAnsi="Times New Roman"/>
          <w:b/>
          <w:bCs/>
          <w:sz w:val="24"/>
          <w:szCs w:val="24"/>
        </w:rPr>
      </w:pPr>
      <w:r w:rsidRPr="00C67CA1">
        <w:rPr>
          <w:rFonts w:ascii="Times New Roman" w:hAnsi="Times New Roman"/>
          <w:sz w:val="24"/>
          <w:szCs w:val="24"/>
        </w:rPr>
        <w:t xml:space="preserve">       помощью учителя;</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читать текст в слух;</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выделять главных действующих героев;</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right="5" w:firstLine="715"/>
        <w:jc w:val="both"/>
        <w:rPr>
          <w:rFonts w:ascii="Times New Roman" w:hAnsi="Times New Roman"/>
          <w:b/>
          <w:bCs/>
          <w:sz w:val="24"/>
          <w:szCs w:val="24"/>
        </w:rPr>
      </w:pPr>
      <w:r w:rsidRPr="00C67CA1">
        <w:rPr>
          <w:rFonts w:ascii="Times New Roman" w:hAnsi="Times New Roman"/>
          <w:sz w:val="24"/>
          <w:szCs w:val="24"/>
        </w:rPr>
        <w:lastRenderedPageBreak/>
        <w:t>читать диалоги по ролям (после предварительного разбора)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пересказывать текст по частям с опорой на вопросы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t>выразительно читать наизусть 3-4 стихотворения.</w:t>
      </w:r>
    </w:p>
    <w:p w:rsidR="005226C8" w:rsidRPr="00C67CA1" w:rsidRDefault="005226C8" w:rsidP="00AD628A">
      <w:pPr>
        <w:shd w:val="clear" w:color="auto" w:fill="FFFFFF"/>
        <w:tabs>
          <w:tab w:val="left" w:pos="4786"/>
        </w:tabs>
        <w:spacing w:after="0" w:line="240" w:lineRule="auto"/>
        <w:ind w:left="4570"/>
        <w:rPr>
          <w:rFonts w:ascii="Times New Roman" w:hAnsi="Times New Roman"/>
          <w:sz w:val="24"/>
          <w:szCs w:val="24"/>
        </w:rPr>
      </w:pPr>
      <w:r w:rsidRPr="00C67CA1">
        <w:rPr>
          <w:rFonts w:ascii="Times New Roman" w:hAnsi="Times New Roman"/>
          <w:b/>
          <w:bCs/>
          <w:sz w:val="24"/>
          <w:szCs w:val="24"/>
        </w:rPr>
        <w:t>3</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34" w:after="0" w:line="240" w:lineRule="auto"/>
        <w:ind w:left="715"/>
        <w:rPr>
          <w:rFonts w:ascii="Times New Roman" w:hAnsi="Times New Roman"/>
          <w:b/>
          <w:bCs/>
          <w:sz w:val="24"/>
          <w:szCs w:val="24"/>
        </w:rPr>
      </w:pPr>
      <w:r w:rsidRPr="00C67CA1">
        <w:rPr>
          <w:rFonts w:ascii="Times New Roman" w:hAnsi="Times New Roman"/>
          <w:sz w:val="24"/>
          <w:szCs w:val="24"/>
        </w:rPr>
        <w:t>осознанно и правильно читать текст вслух целыми словами;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9" w:after="0" w:line="240" w:lineRule="auto"/>
        <w:ind w:right="5" w:firstLine="715"/>
        <w:jc w:val="both"/>
        <w:rPr>
          <w:rFonts w:ascii="Times New Roman" w:hAnsi="Times New Roman"/>
          <w:b/>
          <w:bCs/>
          <w:sz w:val="24"/>
          <w:szCs w:val="24"/>
        </w:rPr>
      </w:pPr>
      <w:r w:rsidRPr="00C67CA1">
        <w:rPr>
          <w:rFonts w:ascii="Times New Roman" w:hAnsi="Times New Roman"/>
          <w:sz w:val="24"/>
          <w:szCs w:val="24"/>
        </w:rPr>
        <w:t>пересказывать содержание прочитанного текста по вопросам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right="5" w:firstLine="715"/>
        <w:jc w:val="both"/>
        <w:rPr>
          <w:rFonts w:ascii="Times New Roman" w:hAnsi="Times New Roman"/>
          <w:b/>
          <w:bCs/>
          <w:sz w:val="24"/>
          <w:szCs w:val="24"/>
        </w:rPr>
      </w:pPr>
      <w:r w:rsidRPr="00C67CA1">
        <w:rPr>
          <w:rFonts w:ascii="Times New Roman" w:hAnsi="Times New Roman"/>
          <w:sz w:val="24"/>
          <w:szCs w:val="24"/>
        </w:rPr>
        <w:t>участвовать в коллективной работе по оценке поступков героев с помощью</w:t>
      </w:r>
    </w:p>
    <w:p w:rsidR="005226C8" w:rsidRPr="00C67CA1" w:rsidRDefault="005226C8" w:rsidP="00AD628A">
      <w:pPr>
        <w:shd w:val="clear" w:color="auto" w:fill="FFFFFF"/>
        <w:tabs>
          <w:tab w:val="left" w:pos="1411"/>
        </w:tabs>
        <w:spacing w:before="10" w:after="0" w:line="240" w:lineRule="auto"/>
        <w:ind w:left="715" w:right="5"/>
        <w:jc w:val="both"/>
        <w:rPr>
          <w:rFonts w:ascii="Times New Roman" w:hAnsi="Times New Roman"/>
          <w:b/>
          <w:bCs/>
          <w:sz w:val="24"/>
          <w:szCs w:val="24"/>
        </w:rPr>
      </w:pPr>
      <w:r w:rsidRPr="00C67CA1">
        <w:rPr>
          <w:rFonts w:ascii="Times New Roman" w:hAnsi="Times New Roman"/>
          <w:sz w:val="24"/>
          <w:szCs w:val="24"/>
        </w:rPr>
        <w:t xml:space="preserve">        учителя;</w:t>
      </w:r>
    </w:p>
    <w:p w:rsidR="005226C8" w:rsidRPr="00C67CA1" w:rsidRDefault="005226C8" w:rsidP="00AD628A">
      <w:pPr>
        <w:shd w:val="clear" w:color="auto" w:fill="FFFFFF"/>
        <w:tabs>
          <w:tab w:val="left" w:pos="1416"/>
        </w:tabs>
        <w:spacing w:before="10" w:after="0" w:line="240" w:lineRule="auto"/>
        <w:ind w:left="701" w:right="538"/>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выразительно читать наизусть 4-5 коротких стихотворений.</w:t>
      </w:r>
      <w:r w:rsidRPr="00C67CA1">
        <w:rPr>
          <w:rFonts w:ascii="Times New Roman" w:hAnsi="Times New Roman"/>
          <w:sz w:val="24"/>
          <w:szCs w:val="24"/>
        </w:rPr>
        <w:br/>
      </w: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right="5" w:firstLine="715"/>
        <w:jc w:val="both"/>
        <w:rPr>
          <w:rFonts w:ascii="Times New Roman" w:hAnsi="Times New Roman"/>
          <w:b/>
          <w:bCs/>
          <w:sz w:val="24"/>
          <w:szCs w:val="24"/>
        </w:rPr>
      </w:pPr>
      <w:r w:rsidRPr="00C67CA1">
        <w:rPr>
          <w:rFonts w:ascii="Times New Roman" w:hAnsi="Times New Roman"/>
          <w:sz w:val="24"/>
          <w:szCs w:val="24"/>
        </w:rPr>
        <w:t>читать текст после предварительного анализа вслух целыми словами (сложные</w:t>
      </w:r>
    </w:p>
    <w:p w:rsidR="005226C8" w:rsidRPr="00C67CA1" w:rsidRDefault="005226C8" w:rsidP="00AD628A">
      <w:pPr>
        <w:shd w:val="clear" w:color="auto" w:fill="FFFFFF"/>
        <w:tabs>
          <w:tab w:val="left" w:pos="1411"/>
        </w:tabs>
        <w:spacing w:before="10" w:after="0" w:line="240" w:lineRule="auto"/>
        <w:ind w:left="715" w:right="5"/>
        <w:jc w:val="both"/>
        <w:rPr>
          <w:rFonts w:ascii="Times New Roman" w:hAnsi="Times New Roman"/>
          <w:b/>
          <w:bCs/>
          <w:sz w:val="24"/>
          <w:szCs w:val="24"/>
        </w:rPr>
      </w:pPr>
      <w:r w:rsidRPr="00C67CA1">
        <w:rPr>
          <w:rFonts w:ascii="Times New Roman" w:hAnsi="Times New Roman"/>
          <w:sz w:val="24"/>
          <w:szCs w:val="24"/>
        </w:rPr>
        <w:t xml:space="preserve">       по семантике и структуре слова ― по слогам) с соблюдением пауз;</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отвечать на вопросы учителя по прочитанному тексту;</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9" w:after="0" w:line="240" w:lineRule="auto"/>
        <w:ind w:right="10" w:firstLine="715"/>
        <w:jc w:val="both"/>
        <w:rPr>
          <w:rFonts w:ascii="Times New Roman" w:hAnsi="Times New Roman"/>
          <w:b/>
          <w:bCs/>
          <w:sz w:val="24"/>
          <w:szCs w:val="24"/>
        </w:rPr>
      </w:pPr>
      <w:r w:rsidRPr="00C67CA1">
        <w:rPr>
          <w:rFonts w:ascii="Times New Roman" w:hAnsi="Times New Roman"/>
          <w:sz w:val="24"/>
          <w:szCs w:val="24"/>
        </w:rPr>
        <w:t xml:space="preserve">определять основную мысль текста после предварительного его анализа с </w:t>
      </w:r>
    </w:p>
    <w:p w:rsidR="005226C8" w:rsidRPr="00C67CA1" w:rsidRDefault="005226C8" w:rsidP="00AD628A">
      <w:pPr>
        <w:shd w:val="clear" w:color="auto" w:fill="FFFFFF"/>
        <w:tabs>
          <w:tab w:val="left" w:pos="1411"/>
        </w:tabs>
        <w:spacing w:before="19" w:after="0" w:line="240" w:lineRule="auto"/>
        <w:ind w:left="715" w:right="10"/>
        <w:jc w:val="both"/>
        <w:rPr>
          <w:rFonts w:ascii="Times New Roman" w:hAnsi="Times New Roman"/>
          <w:b/>
          <w:bCs/>
          <w:sz w:val="24"/>
          <w:szCs w:val="24"/>
        </w:rPr>
      </w:pPr>
      <w:r w:rsidRPr="00C67CA1">
        <w:rPr>
          <w:rFonts w:ascii="Times New Roman" w:hAnsi="Times New Roman"/>
          <w:sz w:val="24"/>
          <w:szCs w:val="24"/>
        </w:rPr>
        <w:t xml:space="preserve">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читать текст про себя, выполняя задание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jc w:val="both"/>
        <w:rPr>
          <w:rFonts w:ascii="Times New Roman" w:hAnsi="Times New Roman"/>
          <w:b/>
          <w:bCs/>
          <w:sz w:val="24"/>
          <w:szCs w:val="24"/>
        </w:rPr>
      </w:pPr>
      <w:r w:rsidRPr="00C67CA1">
        <w:rPr>
          <w:rFonts w:ascii="Times New Roman" w:hAnsi="Times New Roman"/>
          <w:sz w:val="24"/>
          <w:szCs w:val="24"/>
        </w:rPr>
        <w:t>выделять главных действующих героев, давать элементарную оценку их</w:t>
      </w:r>
    </w:p>
    <w:p w:rsidR="005226C8" w:rsidRPr="00C67CA1" w:rsidRDefault="005226C8" w:rsidP="00AD628A">
      <w:pPr>
        <w:shd w:val="clear" w:color="auto" w:fill="FFFFFF"/>
        <w:tabs>
          <w:tab w:val="left" w:pos="1411"/>
        </w:tabs>
        <w:spacing w:before="5" w:after="0" w:line="240" w:lineRule="auto"/>
        <w:ind w:left="715"/>
        <w:jc w:val="both"/>
        <w:rPr>
          <w:rFonts w:ascii="Times New Roman" w:hAnsi="Times New Roman"/>
          <w:b/>
          <w:bCs/>
          <w:sz w:val="24"/>
          <w:szCs w:val="24"/>
        </w:rPr>
      </w:pPr>
      <w:r w:rsidRPr="00C67CA1">
        <w:rPr>
          <w:rFonts w:ascii="Times New Roman" w:hAnsi="Times New Roman"/>
          <w:sz w:val="24"/>
          <w:szCs w:val="24"/>
        </w:rPr>
        <w:t xml:space="preserve">        поступкам;</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right="5" w:firstLine="715"/>
        <w:jc w:val="both"/>
        <w:rPr>
          <w:rFonts w:ascii="Times New Roman" w:hAnsi="Times New Roman"/>
          <w:b/>
          <w:bCs/>
          <w:sz w:val="24"/>
          <w:szCs w:val="24"/>
        </w:rPr>
      </w:pPr>
      <w:r w:rsidRPr="00C67CA1">
        <w:rPr>
          <w:rFonts w:ascii="Times New Roman" w:hAnsi="Times New Roman"/>
          <w:sz w:val="24"/>
          <w:szCs w:val="24"/>
        </w:rPr>
        <w:t>читать диалоги по ролям (после предварительного разбора)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right="14" w:firstLine="715"/>
        <w:jc w:val="both"/>
        <w:rPr>
          <w:rFonts w:ascii="Times New Roman" w:hAnsi="Times New Roman"/>
          <w:b/>
          <w:bCs/>
          <w:sz w:val="24"/>
          <w:szCs w:val="24"/>
        </w:rPr>
      </w:pPr>
      <w:r w:rsidRPr="00C67CA1">
        <w:rPr>
          <w:rFonts w:ascii="Times New Roman" w:hAnsi="Times New Roman"/>
          <w:sz w:val="24"/>
          <w:szCs w:val="24"/>
        </w:rPr>
        <w:t>пересказывать текст по частям с опорой на вопросы учителя, картинный план;</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t>выразительно читать наизусть 5-6 стихотворений.</w:t>
      </w:r>
    </w:p>
    <w:p w:rsidR="005226C8" w:rsidRPr="00C67CA1" w:rsidRDefault="005226C8" w:rsidP="00AD628A">
      <w:pPr>
        <w:shd w:val="clear" w:color="auto" w:fill="FFFFFF"/>
        <w:tabs>
          <w:tab w:val="left" w:pos="4786"/>
        </w:tabs>
        <w:spacing w:after="0" w:line="240" w:lineRule="auto"/>
        <w:ind w:left="4570"/>
        <w:rPr>
          <w:rFonts w:ascii="Times New Roman" w:hAnsi="Times New Roman"/>
          <w:sz w:val="24"/>
          <w:szCs w:val="24"/>
        </w:rPr>
      </w:pPr>
      <w:r w:rsidRPr="00C67CA1">
        <w:rPr>
          <w:rFonts w:ascii="Times New Roman" w:hAnsi="Times New Roman"/>
          <w:b/>
          <w:bCs/>
          <w:sz w:val="24"/>
          <w:szCs w:val="24"/>
        </w:rPr>
        <w:t>4</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34" w:after="0" w:line="240" w:lineRule="auto"/>
        <w:ind w:left="715"/>
        <w:rPr>
          <w:rFonts w:ascii="Times New Roman" w:hAnsi="Times New Roman"/>
          <w:b/>
          <w:bCs/>
          <w:sz w:val="24"/>
          <w:szCs w:val="24"/>
        </w:rPr>
      </w:pPr>
      <w:r w:rsidRPr="00C67CA1">
        <w:rPr>
          <w:rFonts w:ascii="Times New Roman" w:hAnsi="Times New Roman"/>
          <w:sz w:val="24"/>
          <w:szCs w:val="24"/>
        </w:rPr>
        <w:t>осознанно и правильно читать текст в слух целыми словами;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29" w:after="0" w:line="240" w:lineRule="auto"/>
        <w:ind w:right="5" w:firstLine="715"/>
        <w:jc w:val="both"/>
        <w:rPr>
          <w:rFonts w:ascii="Times New Roman" w:hAnsi="Times New Roman"/>
          <w:b/>
          <w:bCs/>
          <w:sz w:val="24"/>
          <w:szCs w:val="24"/>
        </w:rPr>
      </w:pPr>
      <w:r w:rsidRPr="00C67CA1">
        <w:rPr>
          <w:rFonts w:ascii="Times New Roman" w:hAnsi="Times New Roman"/>
          <w:sz w:val="24"/>
          <w:szCs w:val="24"/>
        </w:rPr>
        <w:t>пересказывать содержание прочитанного текста по вопросам с частичной</w:t>
      </w:r>
    </w:p>
    <w:p w:rsidR="005226C8" w:rsidRPr="00C67CA1" w:rsidRDefault="005226C8" w:rsidP="00AD628A">
      <w:pPr>
        <w:shd w:val="clear" w:color="auto" w:fill="FFFFFF"/>
        <w:tabs>
          <w:tab w:val="left" w:pos="1411"/>
        </w:tabs>
        <w:spacing w:before="29" w:after="0" w:line="240" w:lineRule="auto"/>
        <w:ind w:left="715" w:right="5"/>
        <w:jc w:val="both"/>
        <w:rPr>
          <w:rFonts w:ascii="Times New Roman" w:hAnsi="Times New Roman"/>
          <w:b/>
          <w:bCs/>
          <w:sz w:val="24"/>
          <w:szCs w:val="24"/>
        </w:rPr>
      </w:pPr>
      <w:r w:rsidRPr="00C67CA1">
        <w:rPr>
          <w:rFonts w:ascii="Times New Roman" w:hAnsi="Times New Roman"/>
          <w:sz w:val="24"/>
          <w:szCs w:val="24"/>
        </w:rPr>
        <w:t xml:space="preserve">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right="5" w:firstLine="715"/>
        <w:jc w:val="both"/>
        <w:rPr>
          <w:rFonts w:ascii="Times New Roman" w:hAnsi="Times New Roman"/>
          <w:b/>
          <w:bCs/>
          <w:sz w:val="24"/>
          <w:szCs w:val="24"/>
        </w:rPr>
      </w:pPr>
      <w:r w:rsidRPr="00C67CA1">
        <w:rPr>
          <w:rFonts w:ascii="Times New Roman" w:hAnsi="Times New Roman"/>
          <w:sz w:val="24"/>
          <w:szCs w:val="24"/>
        </w:rPr>
        <w:t>участвовать в коллективной работе по оценке поступков героев и событий с</w:t>
      </w:r>
    </w:p>
    <w:p w:rsidR="005226C8" w:rsidRPr="00C67CA1" w:rsidRDefault="005226C8" w:rsidP="00AD628A">
      <w:pPr>
        <w:shd w:val="clear" w:color="auto" w:fill="FFFFFF"/>
        <w:tabs>
          <w:tab w:val="left" w:pos="1411"/>
        </w:tabs>
        <w:spacing w:before="10" w:after="0" w:line="240" w:lineRule="auto"/>
        <w:ind w:left="715" w:right="5"/>
        <w:jc w:val="both"/>
        <w:rPr>
          <w:rFonts w:ascii="Times New Roman" w:hAnsi="Times New Roman"/>
          <w:b/>
          <w:bCs/>
          <w:sz w:val="24"/>
          <w:szCs w:val="24"/>
        </w:rPr>
      </w:pPr>
      <w:r w:rsidRPr="00C67CA1">
        <w:rPr>
          <w:rFonts w:ascii="Times New Roman" w:hAnsi="Times New Roman"/>
          <w:sz w:val="24"/>
          <w:szCs w:val="24"/>
        </w:rPr>
        <w:t xml:space="preserve">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выразительно читать наизусть 5-7 коротких стихотворений.</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читать текст после предварительного анализа вслух целыми словами (сложные</w:t>
      </w:r>
    </w:p>
    <w:p w:rsidR="005226C8" w:rsidRPr="00C67CA1" w:rsidRDefault="005226C8" w:rsidP="00AD628A">
      <w:pPr>
        <w:shd w:val="clear" w:color="auto" w:fill="FFFFFF"/>
        <w:tabs>
          <w:tab w:val="left" w:pos="1416"/>
        </w:tabs>
        <w:spacing w:before="19" w:after="0" w:line="240" w:lineRule="auto"/>
        <w:ind w:left="720" w:right="14"/>
        <w:jc w:val="both"/>
        <w:rPr>
          <w:rFonts w:ascii="Times New Roman" w:hAnsi="Times New Roman"/>
          <w:b/>
          <w:bCs/>
          <w:sz w:val="24"/>
          <w:szCs w:val="24"/>
        </w:rPr>
      </w:pPr>
      <w:r w:rsidRPr="00C67CA1">
        <w:rPr>
          <w:rFonts w:ascii="Times New Roman" w:hAnsi="Times New Roman"/>
          <w:sz w:val="24"/>
          <w:szCs w:val="24"/>
        </w:rPr>
        <w:t xml:space="preserve">       по семантике и структуре слова ― по слогам) с соблюдением пауз, с   соответствующим тоном </w:t>
      </w:r>
    </w:p>
    <w:p w:rsidR="005226C8" w:rsidRPr="00C67CA1" w:rsidRDefault="005226C8" w:rsidP="00AD628A">
      <w:pPr>
        <w:shd w:val="clear" w:color="auto" w:fill="FFFFFF"/>
        <w:tabs>
          <w:tab w:val="left" w:pos="1416"/>
        </w:tabs>
        <w:spacing w:before="19" w:after="0" w:line="240" w:lineRule="auto"/>
        <w:ind w:left="720" w:right="14"/>
        <w:jc w:val="both"/>
        <w:rPr>
          <w:rFonts w:ascii="Times New Roman" w:hAnsi="Times New Roman"/>
          <w:b/>
          <w:bCs/>
          <w:sz w:val="24"/>
          <w:szCs w:val="24"/>
        </w:rPr>
      </w:pPr>
      <w:r w:rsidRPr="00C67CA1">
        <w:rPr>
          <w:rFonts w:ascii="Times New Roman" w:hAnsi="Times New Roman"/>
          <w:sz w:val="24"/>
          <w:szCs w:val="24"/>
        </w:rPr>
        <w:t xml:space="preserve">       голоса и темпом речи;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отвечать на вопросы учителя по прочитанному тексту;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определять основную мысль текста после предварительного его анализа;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читать текст про себя, выполняя задание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выделять главных действующих героев, давать элементарную оценку их поступкам;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читать диалоги по ролям с использованием некоторых средств устной выразительности (после предварительного разбора);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пересказывать текст по частям с опорой на вопросы учителя, картинный план или иллюстрацию;</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выразительно читать наизусть 7-8 стихотворений.</w:t>
      </w:r>
    </w:p>
    <w:p w:rsidR="005226C8" w:rsidRPr="00C67CA1" w:rsidRDefault="005226C8" w:rsidP="00AD628A">
      <w:pPr>
        <w:shd w:val="clear" w:color="auto" w:fill="FFFFFF"/>
        <w:spacing w:before="77" w:after="0" w:line="240" w:lineRule="auto"/>
        <w:ind w:left="4594" w:right="-10" w:hanging="715"/>
        <w:rPr>
          <w:rFonts w:ascii="Times New Roman" w:hAnsi="Times New Roman"/>
          <w:sz w:val="24"/>
          <w:szCs w:val="24"/>
        </w:rPr>
      </w:pPr>
      <w:r w:rsidRPr="00C67CA1">
        <w:rPr>
          <w:rFonts w:ascii="Times New Roman" w:hAnsi="Times New Roman"/>
          <w:b/>
          <w:bCs/>
          <w:sz w:val="24"/>
          <w:szCs w:val="24"/>
        </w:rPr>
        <w:t>Речевая практика 1</w:t>
      </w:r>
      <w:r w:rsidR="00344D16" w:rsidRPr="00C67CA1">
        <w:rPr>
          <w:rFonts w:ascii="Times New Roman" w:hAnsi="Times New Roman"/>
          <w:b/>
          <w:bCs/>
          <w:sz w:val="24"/>
          <w:szCs w:val="24"/>
        </w:rPr>
        <w:t xml:space="preserve"> </w:t>
      </w:r>
      <w:r w:rsidRPr="00C67CA1">
        <w:rPr>
          <w:rFonts w:ascii="Times New Roman" w:hAnsi="Times New Roman"/>
          <w:b/>
          <w:bCs/>
          <w:sz w:val="24"/>
          <w:szCs w:val="24"/>
        </w:rPr>
        <w:t>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lastRenderedPageBreak/>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выражать свои просьбы, желания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57" w:firstLine="720"/>
        <w:rPr>
          <w:rFonts w:ascii="Times New Roman" w:hAnsi="Times New Roman"/>
          <w:b/>
          <w:bCs/>
          <w:sz w:val="24"/>
          <w:szCs w:val="24"/>
        </w:rPr>
      </w:pPr>
      <w:r w:rsidRPr="00C67CA1">
        <w:rPr>
          <w:rFonts w:ascii="Times New Roman" w:hAnsi="Times New Roman"/>
          <w:sz w:val="24"/>
          <w:szCs w:val="24"/>
        </w:rPr>
        <w:t>сообщать свое имя и фамилию, домашний адрес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114" w:firstLine="720"/>
        <w:rPr>
          <w:rFonts w:ascii="Times New Roman" w:hAnsi="Times New Roman"/>
          <w:b/>
          <w:bCs/>
          <w:sz w:val="24"/>
          <w:szCs w:val="24"/>
        </w:rPr>
      </w:pPr>
      <w:r w:rsidRPr="00C67CA1">
        <w:rPr>
          <w:rFonts w:ascii="Times New Roman" w:hAnsi="Times New Roman"/>
          <w:sz w:val="24"/>
          <w:szCs w:val="24"/>
        </w:rPr>
        <w:t>участвовать в ролевых играх в соответствии с речевыми возможностями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57" w:firstLine="720"/>
        <w:rPr>
          <w:rFonts w:ascii="Times New Roman" w:hAnsi="Times New Roman"/>
          <w:b/>
          <w:bCs/>
          <w:sz w:val="24"/>
          <w:szCs w:val="24"/>
        </w:rPr>
      </w:pPr>
      <w:r w:rsidRPr="00C67CA1">
        <w:rPr>
          <w:rFonts w:ascii="Times New Roman" w:hAnsi="Times New Roman"/>
          <w:sz w:val="24"/>
          <w:szCs w:val="24"/>
        </w:rPr>
        <w:t>слушать сказку или рассказ, отвечать на вопросы с помощью учителя;</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before="5" w:after="0" w:line="240" w:lineRule="auto"/>
        <w:ind w:left="706" w:right="1670"/>
        <w:rPr>
          <w:rFonts w:ascii="Times New Roman" w:hAnsi="Times New Roman"/>
          <w:b/>
          <w:bCs/>
          <w:sz w:val="24"/>
          <w:szCs w:val="24"/>
        </w:rPr>
      </w:pPr>
      <w:r w:rsidRPr="00C67CA1">
        <w:rPr>
          <w:rFonts w:ascii="Times New Roman" w:hAnsi="Times New Roman"/>
          <w:sz w:val="24"/>
          <w:szCs w:val="24"/>
        </w:rPr>
        <w:t xml:space="preserve">с помощью учителя участвовать в беседе на темы. </w:t>
      </w: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6"/>
        </w:numPr>
        <w:shd w:val="clear" w:color="auto" w:fill="FFFFFF"/>
        <w:tabs>
          <w:tab w:val="left" w:pos="1421"/>
        </w:tabs>
        <w:autoSpaceDE w:val="0"/>
        <w:autoSpaceDN w:val="0"/>
        <w:adjustRightInd w:val="0"/>
        <w:spacing w:after="0" w:line="240" w:lineRule="auto"/>
        <w:ind w:left="706"/>
        <w:rPr>
          <w:rFonts w:ascii="Times New Roman" w:hAnsi="Times New Roman"/>
          <w:b/>
          <w:bCs/>
          <w:sz w:val="24"/>
          <w:szCs w:val="24"/>
        </w:rPr>
      </w:pPr>
      <w:r w:rsidRPr="00C67CA1">
        <w:rPr>
          <w:rFonts w:ascii="Times New Roman" w:hAnsi="Times New Roman"/>
          <w:sz w:val="24"/>
          <w:szCs w:val="24"/>
        </w:rPr>
        <w:t>выражать свои просьбы, желания самостоятельно;</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57" w:firstLine="720"/>
        <w:rPr>
          <w:rFonts w:ascii="Times New Roman" w:hAnsi="Times New Roman"/>
          <w:b/>
          <w:bCs/>
          <w:sz w:val="24"/>
          <w:szCs w:val="24"/>
        </w:rPr>
      </w:pPr>
      <w:r w:rsidRPr="00C67CA1">
        <w:rPr>
          <w:rFonts w:ascii="Times New Roman" w:hAnsi="Times New Roman"/>
          <w:sz w:val="24"/>
          <w:szCs w:val="24"/>
        </w:rPr>
        <w:t>сообщать свое имя и фамилию, домашний адрес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114" w:firstLine="720"/>
        <w:rPr>
          <w:rFonts w:ascii="Times New Roman" w:hAnsi="Times New Roman"/>
          <w:b/>
          <w:bCs/>
          <w:sz w:val="24"/>
          <w:szCs w:val="24"/>
        </w:rPr>
      </w:pPr>
      <w:r w:rsidRPr="00C67CA1">
        <w:rPr>
          <w:rFonts w:ascii="Times New Roman" w:hAnsi="Times New Roman"/>
          <w:sz w:val="24"/>
          <w:szCs w:val="24"/>
        </w:rPr>
        <w:t>участвовать в ролевых играх в соответствии с речевыми возможностями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57" w:firstLine="720"/>
        <w:rPr>
          <w:rFonts w:ascii="Times New Roman" w:hAnsi="Times New Roman"/>
          <w:b/>
          <w:bCs/>
          <w:sz w:val="24"/>
          <w:szCs w:val="24"/>
        </w:rPr>
      </w:pPr>
      <w:r w:rsidRPr="00C67CA1">
        <w:rPr>
          <w:rFonts w:ascii="Times New Roman" w:hAnsi="Times New Roman"/>
          <w:sz w:val="24"/>
          <w:szCs w:val="24"/>
        </w:rPr>
        <w:t>слушать сказку или рассказ, отвечать на вопросы с помощью учителя.</w:t>
      </w:r>
    </w:p>
    <w:p w:rsidR="005226C8" w:rsidRPr="00C67CA1" w:rsidRDefault="005226C8" w:rsidP="00AD628A">
      <w:pPr>
        <w:shd w:val="clear" w:color="auto" w:fill="FFFFFF"/>
        <w:tabs>
          <w:tab w:val="left" w:pos="4786"/>
        </w:tabs>
        <w:spacing w:after="0" w:line="240" w:lineRule="auto"/>
        <w:ind w:left="4570"/>
        <w:rPr>
          <w:rFonts w:ascii="Times New Roman" w:hAnsi="Times New Roman"/>
          <w:sz w:val="24"/>
          <w:szCs w:val="24"/>
        </w:rPr>
      </w:pPr>
      <w:r w:rsidRPr="00C67CA1">
        <w:rPr>
          <w:rFonts w:ascii="Times New Roman" w:hAnsi="Times New Roman"/>
          <w:b/>
          <w:bCs/>
          <w:sz w:val="24"/>
          <w:szCs w:val="24"/>
        </w:rPr>
        <w:t>2</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t>выражать свои просьбы, желания;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сообщать свое имя и фамилию, домашний адрес;</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right="1075" w:firstLine="715"/>
        <w:rPr>
          <w:rFonts w:ascii="Times New Roman" w:hAnsi="Times New Roman"/>
          <w:b/>
          <w:bCs/>
          <w:sz w:val="24"/>
          <w:szCs w:val="24"/>
        </w:rPr>
      </w:pPr>
      <w:r w:rsidRPr="00C67CA1">
        <w:rPr>
          <w:rFonts w:ascii="Times New Roman" w:hAnsi="Times New Roman"/>
          <w:sz w:val="24"/>
          <w:szCs w:val="24"/>
        </w:rPr>
        <w:t>участвовать в ролевых играх в соответствии с речевыми возможностями;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слушать сказку или рассказ, уметь отвечать на вопросы с опорой на иллюстративный материал;</w:t>
      </w:r>
    </w:p>
    <w:p w:rsidR="005226C8" w:rsidRPr="00C67CA1" w:rsidRDefault="005226C8" w:rsidP="00AD628A">
      <w:pPr>
        <w:spacing w:after="0" w:line="240" w:lineRule="auto"/>
        <w:rPr>
          <w:rFonts w:ascii="Times New Roman" w:hAnsi="Times New Roman"/>
          <w:sz w:val="24"/>
          <w:szCs w:val="24"/>
        </w:rPr>
      </w:pPr>
    </w:p>
    <w:p w:rsidR="005226C8" w:rsidRPr="00C67CA1" w:rsidRDefault="005226C8" w:rsidP="00C91567">
      <w:pPr>
        <w:widowControl w:val="0"/>
        <w:numPr>
          <w:ilvl w:val="0"/>
          <w:numId w:val="16"/>
        </w:numPr>
        <w:shd w:val="clear" w:color="auto" w:fill="FFFFFF"/>
        <w:tabs>
          <w:tab w:val="left" w:pos="1416"/>
        </w:tabs>
        <w:autoSpaceDE w:val="0"/>
        <w:autoSpaceDN w:val="0"/>
        <w:adjustRightInd w:val="0"/>
        <w:spacing w:before="10" w:after="0" w:line="240" w:lineRule="auto"/>
        <w:ind w:left="701" w:right="1613"/>
        <w:rPr>
          <w:rFonts w:ascii="Times New Roman" w:hAnsi="Times New Roman"/>
          <w:b/>
          <w:bCs/>
          <w:sz w:val="24"/>
          <w:szCs w:val="24"/>
        </w:rPr>
      </w:pPr>
      <w:r w:rsidRPr="00C67CA1">
        <w:rPr>
          <w:rFonts w:ascii="Times New Roman" w:hAnsi="Times New Roman"/>
          <w:sz w:val="24"/>
          <w:szCs w:val="24"/>
        </w:rPr>
        <w:t xml:space="preserve">с помощью учителя участвовать в беседе на темы; </w:t>
      </w:r>
    </w:p>
    <w:p w:rsidR="005226C8" w:rsidRPr="00C67CA1" w:rsidRDefault="005226C8" w:rsidP="00AD628A">
      <w:pPr>
        <w:shd w:val="clear" w:color="auto" w:fill="FFFFFF"/>
        <w:tabs>
          <w:tab w:val="left" w:pos="1416"/>
        </w:tabs>
        <w:spacing w:before="10" w:after="0" w:line="240" w:lineRule="auto"/>
        <w:ind w:left="701" w:right="1613"/>
        <w:rPr>
          <w:rFonts w:ascii="Times New Roman" w:hAnsi="Times New Roman"/>
          <w:b/>
          <w:bCs/>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6"/>
        </w:numPr>
        <w:shd w:val="clear" w:color="auto" w:fill="FFFFFF"/>
        <w:tabs>
          <w:tab w:val="left" w:pos="1416"/>
        </w:tabs>
        <w:autoSpaceDE w:val="0"/>
        <w:autoSpaceDN w:val="0"/>
        <w:adjustRightInd w:val="0"/>
        <w:spacing w:after="0" w:line="240" w:lineRule="auto"/>
        <w:ind w:left="701"/>
        <w:rPr>
          <w:rFonts w:ascii="Times New Roman" w:hAnsi="Times New Roman"/>
          <w:b/>
          <w:bCs/>
          <w:sz w:val="24"/>
          <w:szCs w:val="24"/>
        </w:rPr>
      </w:pPr>
      <w:r w:rsidRPr="00C67CA1">
        <w:rPr>
          <w:rFonts w:ascii="Times New Roman" w:hAnsi="Times New Roman"/>
          <w:sz w:val="24"/>
          <w:szCs w:val="24"/>
        </w:rPr>
        <w:t>выражать свои просьбы, желания</w:t>
      </w:r>
    </w:p>
    <w:p w:rsidR="005226C8" w:rsidRPr="00C67CA1" w:rsidRDefault="005226C8" w:rsidP="00C91567">
      <w:pPr>
        <w:widowControl w:val="0"/>
        <w:numPr>
          <w:ilvl w:val="0"/>
          <w:numId w:val="16"/>
        </w:numPr>
        <w:shd w:val="clear" w:color="auto" w:fill="FFFFFF"/>
        <w:tabs>
          <w:tab w:val="left" w:pos="1416"/>
        </w:tabs>
        <w:autoSpaceDE w:val="0"/>
        <w:autoSpaceDN w:val="0"/>
        <w:adjustRightInd w:val="0"/>
        <w:spacing w:before="5" w:after="0" w:line="240" w:lineRule="auto"/>
        <w:ind w:left="701"/>
        <w:rPr>
          <w:rFonts w:ascii="Times New Roman" w:hAnsi="Times New Roman"/>
          <w:b/>
          <w:bCs/>
          <w:sz w:val="24"/>
          <w:szCs w:val="24"/>
        </w:rPr>
      </w:pPr>
      <w:r w:rsidRPr="00C67CA1">
        <w:rPr>
          <w:rFonts w:ascii="Times New Roman" w:hAnsi="Times New Roman"/>
          <w:sz w:val="24"/>
          <w:szCs w:val="24"/>
        </w:rPr>
        <w:t>сообщать свое имя и фамилию, домашний адрес;</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right="1075" w:firstLine="715"/>
        <w:rPr>
          <w:rFonts w:ascii="Times New Roman" w:hAnsi="Times New Roman"/>
          <w:b/>
          <w:bCs/>
          <w:sz w:val="24"/>
          <w:szCs w:val="24"/>
        </w:rPr>
      </w:pPr>
      <w:r w:rsidRPr="00C67CA1">
        <w:rPr>
          <w:rFonts w:ascii="Times New Roman" w:hAnsi="Times New Roman"/>
          <w:sz w:val="24"/>
          <w:szCs w:val="24"/>
        </w:rPr>
        <w:t>участвовать в ролевых играх в соответствии с речевыми возможностями;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слушать сказку или рассказ, уметь отвечать на вопросы с опорой на иллюстративный материал;</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участвовать в беседе на темы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firstLine="715"/>
        <w:rPr>
          <w:rFonts w:ascii="Times New Roman" w:hAnsi="Times New Roman"/>
          <w:b/>
          <w:bCs/>
          <w:sz w:val="24"/>
          <w:szCs w:val="24"/>
        </w:rPr>
      </w:pPr>
      <w:r w:rsidRPr="00C67CA1">
        <w:rPr>
          <w:rFonts w:ascii="Times New Roman" w:hAnsi="Times New Roman"/>
          <w:sz w:val="24"/>
          <w:szCs w:val="24"/>
        </w:rPr>
        <w:t>выражать свои просьбы, желания, используя этикетные слова и выражения с помощью учителя.</w:t>
      </w:r>
    </w:p>
    <w:p w:rsidR="005226C8" w:rsidRPr="00C67CA1" w:rsidRDefault="005226C8" w:rsidP="00AD628A">
      <w:pPr>
        <w:shd w:val="clear" w:color="auto" w:fill="FFFFFF"/>
        <w:tabs>
          <w:tab w:val="left" w:pos="4786"/>
        </w:tabs>
        <w:spacing w:after="0" w:line="240" w:lineRule="auto"/>
        <w:ind w:left="4570"/>
        <w:rPr>
          <w:rFonts w:ascii="Times New Roman" w:hAnsi="Times New Roman"/>
          <w:sz w:val="24"/>
          <w:szCs w:val="24"/>
        </w:rPr>
      </w:pPr>
      <w:r w:rsidRPr="00C67CA1">
        <w:rPr>
          <w:rFonts w:ascii="Times New Roman" w:hAnsi="Times New Roman"/>
          <w:b/>
          <w:bCs/>
          <w:sz w:val="24"/>
          <w:szCs w:val="24"/>
        </w:rPr>
        <w:t>3</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t>выражать свои просьбы, желания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сообщать свое и родителей имя и фамилию, домашний адрес;</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1075" w:firstLine="715"/>
        <w:rPr>
          <w:rFonts w:ascii="Times New Roman" w:hAnsi="Times New Roman"/>
          <w:b/>
          <w:bCs/>
          <w:sz w:val="24"/>
          <w:szCs w:val="24"/>
        </w:rPr>
      </w:pPr>
      <w:r w:rsidRPr="00C67CA1">
        <w:rPr>
          <w:rFonts w:ascii="Times New Roman" w:hAnsi="Times New Roman"/>
          <w:sz w:val="24"/>
          <w:szCs w:val="24"/>
        </w:rPr>
        <w:t>участвовать в ролевых играх в соответствии с речевыми возможностями;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слушать сказку или рассказ, уметь отвечать на вопросы с опорой на иллюстративный материал;</w:t>
      </w:r>
    </w:p>
    <w:p w:rsidR="005226C8" w:rsidRPr="00C67CA1" w:rsidRDefault="005226C8" w:rsidP="00AD628A">
      <w:pPr>
        <w:shd w:val="clear" w:color="auto" w:fill="FFFFFF"/>
        <w:tabs>
          <w:tab w:val="left" w:pos="1421"/>
        </w:tabs>
        <w:spacing w:before="5" w:after="0" w:line="240" w:lineRule="auto"/>
        <w:ind w:left="701" w:right="1613"/>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с помощью учителя участвовать в беседе на темы;</w:t>
      </w:r>
      <w:r w:rsidRPr="00C67CA1">
        <w:rPr>
          <w:rFonts w:ascii="Times New Roman" w:hAnsi="Times New Roman"/>
          <w:sz w:val="24"/>
          <w:szCs w:val="24"/>
        </w:rPr>
        <w:br/>
      </w: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firstLine="715"/>
        <w:rPr>
          <w:rFonts w:ascii="Times New Roman" w:hAnsi="Times New Roman"/>
          <w:b/>
          <w:bCs/>
          <w:sz w:val="24"/>
          <w:szCs w:val="24"/>
        </w:rPr>
      </w:pPr>
      <w:r w:rsidRPr="00C67CA1">
        <w:rPr>
          <w:rFonts w:ascii="Times New Roman" w:hAnsi="Times New Roman"/>
          <w:sz w:val="24"/>
          <w:szCs w:val="24"/>
        </w:rPr>
        <w:t>выражать свои просьбы, желания, используя этикетные слова и выражения;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объяснять, как можно доехать или дойти до школы;</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right="1613" w:firstLine="715"/>
        <w:rPr>
          <w:rFonts w:ascii="Times New Roman" w:hAnsi="Times New Roman"/>
          <w:b/>
          <w:bCs/>
          <w:sz w:val="24"/>
          <w:szCs w:val="24"/>
        </w:rPr>
      </w:pPr>
      <w:r w:rsidRPr="00C67CA1">
        <w:rPr>
          <w:rFonts w:ascii="Times New Roman" w:hAnsi="Times New Roman"/>
          <w:sz w:val="24"/>
          <w:szCs w:val="24"/>
        </w:rPr>
        <w:t xml:space="preserve">выразительно произносить </w:t>
      </w:r>
      <w:proofErr w:type="spellStart"/>
      <w:r w:rsidRPr="00C67CA1">
        <w:rPr>
          <w:rFonts w:ascii="Times New Roman" w:hAnsi="Times New Roman"/>
          <w:sz w:val="24"/>
          <w:szCs w:val="24"/>
        </w:rPr>
        <w:t>чистоговорки</w:t>
      </w:r>
      <w:proofErr w:type="spellEnd"/>
      <w:r w:rsidRPr="00C67CA1">
        <w:rPr>
          <w:rFonts w:ascii="Times New Roman" w:hAnsi="Times New Roman"/>
          <w:sz w:val="24"/>
          <w:szCs w:val="24"/>
        </w:rPr>
        <w:t>, короткие стихотворения с опорой на образец чтения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участвовать в беседе на темы, близкие личному опыту ребенка;</w:t>
      </w:r>
    </w:p>
    <w:p w:rsidR="005226C8" w:rsidRPr="00C67CA1" w:rsidRDefault="005226C8" w:rsidP="00AD628A">
      <w:pPr>
        <w:shd w:val="clear" w:color="auto" w:fill="FFFFFF"/>
        <w:tabs>
          <w:tab w:val="left" w:pos="1416"/>
        </w:tabs>
        <w:spacing w:after="0" w:line="240" w:lineRule="auto"/>
        <w:ind w:firstLine="720"/>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слушать радио, смотреть телепередачи, отвечать на вопросы</w:t>
      </w:r>
      <w:r w:rsidRPr="00C67CA1">
        <w:rPr>
          <w:rFonts w:ascii="Times New Roman" w:hAnsi="Times New Roman"/>
          <w:sz w:val="24"/>
          <w:szCs w:val="24"/>
        </w:rPr>
        <w:br/>
        <w:t>учителя по их содержанию</w:t>
      </w:r>
    </w:p>
    <w:p w:rsidR="005226C8" w:rsidRPr="00C67CA1" w:rsidRDefault="005226C8" w:rsidP="00AD628A">
      <w:pPr>
        <w:shd w:val="clear" w:color="auto" w:fill="FFFFFF"/>
        <w:spacing w:after="0" w:line="240" w:lineRule="auto"/>
        <w:ind w:left="4579"/>
        <w:rPr>
          <w:rFonts w:ascii="Times New Roman" w:hAnsi="Times New Roman"/>
          <w:sz w:val="24"/>
          <w:szCs w:val="24"/>
        </w:rPr>
      </w:pPr>
      <w:r w:rsidRPr="00C67CA1">
        <w:rPr>
          <w:rFonts w:ascii="Times New Roman" w:hAnsi="Times New Roman"/>
          <w:b/>
          <w:bCs/>
          <w:sz w:val="24"/>
          <w:szCs w:val="24"/>
        </w:rPr>
        <w:t>4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lastRenderedPageBreak/>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выражать свои просьбы, желания, используя этикетные слова и выражения;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объяснять, как можно доехать или дойти до школы;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75" w:firstLine="720"/>
        <w:rPr>
          <w:rFonts w:ascii="Times New Roman" w:hAnsi="Times New Roman"/>
          <w:b/>
          <w:bCs/>
          <w:sz w:val="24"/>
          <w:szCs w:val="24"/>
        </w:rPr>
      </w:pPr>
      <w:r w:rsidRPr="00C67CA1">
        <w:rPr>
          <w:rFonts w:ascii="Times New Roman" w:hAnsi="Times New Roman"/>
          <w:sz w:val="24"/>
          <w:szCs w:val="24"/>
        </w:rPr>
        <w:t>участвовать в ролевых играх в соответствии с речевыми возможностями;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613" w:firstLine="720"/>
        <w:rPr>
          <w:rFonts w:ascii="Times New Roman" w:hAnsi="Times New Roman"/>
          <w:b/>
          <w:bCs/>
          <w:sz w:val="24"/>
          <w:szCs w:val="24"/>
        </w:rPr>
      </w:pPr>
      <w:r w:rsidRPr="00C67CA1">
        <w:rPr>
          <w:rFonts w:ascii="Times New Roman" w:hAnsi="Times New Roman"/>
          <w:sz w:val="24"/>
          <w:szCs w:val="24"/>
        </w:rPr>
        <w:t xml:space="preserve">выразительно произносить </w:t>
      </w:r>
      <w:proofErr w:type="spellStart"/>
      <w:r w:rsidRPr="00C67CA1">
        <w:rPr>
          <w:rFonts w:ascii="Times New Roman" w:hAnsi="Times New Roman"/>
          <w:sz w:val="24"/>
          <w:szCs w:val="24"/>
        </w:rPr>
        <w:t>чистоговорки</w:t>
      </w:r>
      <w:proofErr w:type="spellEnd"/>
      <w:r w:rsidRPr="00C67CA1">
        <w:rPr>
          <w:rFonts w:ascii="Times New Roman" w:hAnsi="Times New Roman"/>
          <w:sz w:val="24"/>
          <w:szCs w:val="24"/>
        </w:rPr>
        <w:t>, короткие стихотворения с опорой на образец чтения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участвовать в беседе на темы, близкие личному опыту ребенка;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rPr>
          <w:rFonts w:ascii="Times New Roman" w:hAnsi="Times New Roman"/>
          <w:b/>
          <w:bCs/>
          <w:sz w:val="24"/>
          <w:szCs w:val="24"/>
        </w:rPr>
      </w:pPr>
      <w:r w:rsidRPr="00C67CA1">
        <w:rPr>
          <w:rFonts w:ascii="Times New Roman" w:hAnsi="Times New Roman"/>
          <w:sz w:val="24"/>
          <w:szCs w:val="24"/>
        </w:rPr>
        <w:t>слушать радио, смотреть телепередачи, отвечать на вопросы учителя по их содержанию</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понимать содержание небольших по объему сказок и рассказов, прослушанных в магнитофонной записи, отвечать на вопросы по их содержанию;</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понимать содержание детских радио- и телепередач, отвечать на вопросы по поводу услышанного;</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выбирать правильные средства интонации, ориентируясь на образец речи учителя и анализ речевой ситуации;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участвовать в диалогах по темам речевых ситуаций;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высказывать свои просьбы и желания; выполнять ритуальные действия приветствия, прощания, извинения и т. п., используя соответствующие этикетные слова и выражения;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принимать участие в коллективном составлении рассказа или сказки по темам речевых ситуаций;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воспроизводить составленные рассказы с опорой на картинный или картинно-символический план.</w:t>
      </w:r>
    </w:p>
    <w:p w:rsidR="00344D16" w:rsidRPr="00C67CA1" w:rsidRDefault="005226C8" w:rsidP="00AD628A">
      <w:pPr>
        <w:shd w:val="clear" w:color="auto" w:fill="FFFFFF"/>
        <w:spacing w:after="0" w:line="240" w:lineRule="auto"/>
        <w:ind w:left="710" w:right="3226"/>
        <w:rPr>
          <w:rFonts w:ascii="Times New Roman" w:hAnsi="Times New Roman"/>
          <w:b/>
          <w:bCs/>
          <w:sz w:val="24"/>
          <w:szCs w:val="24"/>
        </w:rPr>
      </w:pPr>
      <w:r w:rsidRPr="00C67CA1">
        <w:rPr>
          <w:rFonts w:ascii="Times New Roman" w:hAnsi="Times New Roman"/>
          <w:b/>
          <w:bCs/>
          <w:sz w:val="24"/>
          <w:szCs w:val="24"/>
        </w:rPr>
        <w:t xml:space="preserve">Математика 1 класс </w:t>
      </w:r>
    </w:p>
    <w:p w:rsidR="005226C8" w:rsidRPr="00C67CA1" w:rsidRDefault="005226C8" w:rsidP="00AD628A">
      <w:pPr>
        <w:shd w:val="clear" w:color="auto" w:fill="FFFFFF"/>
        <w:spacing w:after="0" w:line="240" w:lineRule="auto"/>
        <w:ind w:left="710" w:right="322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t>знать числовой ряд 1—10 в прямом порядке;</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понимать    смысл    арифметических    действий    сложения    и вычитания.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538" w:firstLine="715"/>
        <w:rPr>
          <w:rFonts w:ascii="Times New Roman" w:hAnsi="Times New Roman"/>
          <w:b/>
          <w:bCs/>
          <w:sz w:val="24"/>
          <w:szCs w:val="24"/>
        </w:rPr>
      </w:pPr>
      <w:r w:rsidRPr="00C67CA1">
        <w:rPr>
          <w:rFonts w:ascii="Times New Roman" w:hAnsi="Times New Roman"/>
          <w:sz w:val="24"/>
          <w:szCs w:val="24"/>
        </w:rPr>
        <w:t>откладывать, используя счетный материал, любые числа в пределах 10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различать числа, полученные при счете и измерении;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записывать числа, полученные при измерении;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1075" w:firstLine="715"/>
        <w:rPr>
          <w:rFonts w:ascii="Times New Roman" w:hAnsi="Times New Roman"/>
          <w:b/>
          <w:bCs/>
          <w:sz w:val="24"/>
          <w:szCs w:val="24"/>
        </w:rPr>
      </w:pPr>
      <w:r w:rsidRPr="00C67CA1">
        <w:rPr>
          <w:rFonts w:ascii="Times New Roman" w:hAnsi="Times New Roman"/>
          <w:sz w:val="24"/>
          <w:szCs w:val="24"/>
        </w:rPr>
        <w:t>решать, составлять, иллюстрировать изученные простые арифметические задачи при помощи учителя;</w:t>
      </w:r>
    </w:p>
    <w:p w:rsidR="005226C8" w:rsidRPr="00C67CA1" w:rsidRDefault="005226C8" w:rsidP="00C91567">
      <w:pPr>
        <w:widowControl w:val="0"/>
        <w:numPr>
          <w:ilvl w:val="0"/>
          <w:numId w:val="18"/>
        </w:numPr>
        <w:shd w:val="clear" w:color="auto" w:fill="FFFFFF"/>
        <w:tabs>
          <w:tab w:val="left" w:pos="1411"/>
        </w:tabs>
        <w:autoSpaceDE w:val="0"/>
        <w:autoSpaceDN w:val="0"/>
        <w:adjustRightInd w:val="0"/>
        <w:spacing w:before="5" w:after="0" w:line="240" w:lineRule="auto"/>
        <w:ind w:left="701" w:right="3226"/>
        <w:rPr>
          <w:rFonts w:ascii="Times New Roman" w:hAnsi="Times New Roman"/>
          <w:b/>
          <w:bCs/>
          <w:sz w:val="24"/>
          <w:szCs w:val="24"/>
        </w:rPr>
      </w:pPr>
      <w:r w:rsidRPr="00C67CA1">
        <w:rPr>
          <w:rFonts w:ascii="Times New Roman" w:hAnsi="Times New Roman"/>
          <w:sz w:val="24"/>
          <w:szCs w:val="24"/>
        </w:rPr>
        <w:t xml:space="preserve">чертить отрезок с помощью учителя. </w:t>
      </w: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8"/>
        </w:numPr>
        <w:shd w:val="clear" w:color="auto" w:fill="FFFFFF"/>
        <w:tabs>
          <w:tab w:val="left" w:pos="1411"/>
        </w:tabs>
        <w:autoSpaceDE w:val="0"/>
        <w:autoSpaceDN w:val="0"/>
        <w:adjustRightInd w:val="0"/>
        <w:spacing w:before="110" w:after="0" w:line="240" w:lineRule="auto"/>
        <w:ind w:left="701"/>
        <w:rPr>
          <w:rFonts w:ascii="Times New Roman" w:hAnsi="Times New Roman"/>
          <w:b/>
          <w:bCs/>
          <w:sz w:val="24"/>
          <w:szCs w:val="24"/>
        </w:rPr>
      </w:pPr>
      <w:r w:rsidRPr="00C67CA1">
        <w:rPr>
          <w:rFonts w:ascii="Times New Roman" w:hAnsi="Times New Roman"/>
          <w:sz w:val="24"/>
          <w:szCs w:val="24"/>
        </w:rPr>
        <w:t>знать числовой ряд 1—10 в прямом и обратном порядке;</w:t>
      </w:r>
    </w:p>
    <w:p w:rsidR="005226C8" w:rsidRPr="00C67CA1" w:rsidRDefault="005226C8" w:rsidP="00C91567">
      <w:pPr>
        <w:widowControl w:val="0"/>
        <w:numPr>
          <w:ilvl w:val="0"/>
          <w:numId w:val="18"/>
        </w:numPr>
        <w:shd w:val="clear" w:color="auto" w:fill="FFFFFF"/>
        <w:tabs>
          <w:tab w:val="left" w:pos="1411"/>
        </w:tabs>
        <w:autoSpaceDE w:val="0"/>
        <w:autoSpaceDN w:val="0"/>
        <w:adjustRightInd w:val="0"/>
        <w:spacing w:before="10" w:after="0" w:line="240" w:lineRule="auto"/>
        <w:ind w:left="701"/>
        <w:rPr>
          <w:rFonts w:ascii="Times New Roman" w:hAnsi="Times New Roman"/>
          <w:b/>
          <w:bCs/>
          <w:sz w:val="24"/>
          <w:szCs w:val="24"/>
        </w:rPr>
      </w:pPr>
      <w:r w:rsidRPr="00C67CA1">
        <w:rPr>
          <w:rFonts w:ascii="Times New Roman" w:hAnsi="Times New Roman"/>
          <w:sz w:val="24"/>
          <w:szCs w:val="24"/>
        </w:rPr>
        <w:t>усвоить смысл арифметических действий сложения и вычитания,</w:t>
      </w:r>
    </w:p>
    <w:p w:rsidR="005226C8" w:rsidRPr="00C67CA1" w:rsidRDefault="005226C8" w:rsidP="00C91567">
      <w:pPr>
        <w:widowControl w:val="0"/>
        <w:numPr>
          <w:ilvl w:val="0"/>
          <w:numId w:val="18"/>
        </w:numPr>
        <w:shd w:val="clear" w:color="auto" w:fill="FFFFFF"/>
        <w:tabs>
          <w:tab w:val="left" w:pos="1411"/>
        </w:tabs>
        <w:autoSpaceDE w:val="0"/>
        <w:autoSpaceDN w:val="0"/>
        <w:adjustRightInd w:val="0"/>
        <w:spacing w:before="5" w:after="0" w:line="240" w:lineRule="auto"/>
        <w:ind w:left="701"/>
        <w:rPr>
          <w:rFonts w:ascii="Times New Roman" w:hAnsi="Times New Roman"/>
          <w:b/>
          <w:bCs/>
          <w:sz w:val="24"/>
          <w:szCs w:val="24"/>
        </w:rPr>
      </w:pPr>
      <w:r w:rsidRPr="00C67CA1">
        <w:rPr>
          <w:rFonts w:ascii="Times New Roman" w:hAnsi="Times New Roman"/>
          <w:sz w:val="24"/>
          <w:szCs w:val="24"/>
        </w:rPr>
        <w:t>знать единицы (меры) измерения стоимости, длины, массы;</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считать,   присчитывая,   отсчитывая   по   единице   и   равными числовыми группами по1. 2, в пределах 10;</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откладывать,   используя  счетный материал,   любые   числа   в пределах 10;</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различать числа, полученные при счете и измерении;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538" w:firstLine="715"/>
        <w:rPr>
          <w:rFonts w:ascii="Times New Roman" w:hAnsi="Times New Roman"/>
          <w:b/>
          <w:bCs/>
          <w:sz w:val="24"/>
          <w:szCs w:val="24"/>
        </w:rPr>
      </w:pPr>
      <w:r w:rsidRPr="00C67CA1">
        <w:rPr>
          <w:rFonts w:ascii="Times New Roman" w:hAnsi="Times New Roman"/>
          <w:sz w:val="24"/>
          <w:szCs w:val="24"/>
        </w:rPr>
        <w:t>решать, составлять, иллюстрировать все изученные простые арифметические задачи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lastRenderedPageBreak/>
        <w:t>различать прямые линии, кривые линии, отрезок.</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firstLine="715"/>
        <w:rPr>
          <w:rFonts w:ascii="Times New Roman" w:hAnsi="Times New Roman"/>
          <w:b/>
          <w:bCs/>
          <w:sz w:val="24"/>
          <w:szCs w:val="24"/>
        </w:rPr>
      </w:pPr>
      <w:r w:rsidRPr="00C67CA1">
        <w:rPr>
          <w:rFonts w:ascii="Times New Roman" w:hAnsi="Times New Roman"/>
          <w:sz w:val="24"/>
          <w:szCs w:val="24"/>
        </w:rPr>
        <w:t>чертить  прямоугольник  (квадрат),  треугольник  по  точкам  (с помощью учителя).</w:t>
      </w:r>
    </w:p>
    <w:p w:rsidR="005226C8" w:rsidRPr="00C67CA1" w:rsidRDefault="005226C8" w:rsidP="00AD628A">
      <w:pPr>
        <w:shd w:val="clear" w:color="auto" w:fill="FFFFFF"/>
        <w:spacing w:after="0" w:line="240" w:lineRule="auto"/>
        <w:ind w:left="706" w:right="3763" w:firstLine="3864"/>
        <w:rPr>
          <w:rFonts w:ascii="Times New Roman" w:hAnsi="Times New Roman"/>
          <w:sz w:val="24"/>
          <w:szCs w:val="24"/>
        </w:rPr>
      </w:pPr>
      <w:r w:rsidRPr="00C67CA1">
        <w:rPr>
          <w:rFonts w:ascii="Times New Roman" w:hAnsi="Times New Roman"/>
          <w:b/>
          <w:bCs/>
          <w:sz w:val="24"/>
          <w:szCs w:val="24"/>
        </w:rPr>
        <w:t xml:space="preserve">2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left="715"/>
        <w:rPr>
          <w:rFonts w:ascii="Times New Roman" w:hAnsi="Times New Roman"/>
          <w:b/>
          <w:bCs/>
          <w:sz w:val="24"/>
          <w:szCs w:val="24"/>
        </w:rPr>
      </w:pPr>
      <w:r w:rsidRPr="00C67CA1">
        <w:rPr>
          <w:rFonts w:ascii="Times New Roman" w:hAnsi="Times New Roman"/>
          <w:sz w:val="24"/>
          <w:szCs w:val="24"/>
        </w:rPr>
        <w:t>знать числовой ряд 1—20 в прямом порядке;</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понимать    смысл    арифметических    действий    сложения    и вычитания,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знать названия компонентов сложения, вычитания,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38" w:after="0" w:line="240" w:lineRule="auto"/>
        <w:ind w:left="715"/>
        <w:rPr>
          <w:rFonts w:ascii="Times New Roman" w:hAnsi="Times New Roman"/>
          <w:b/>
          <w:bCs/>
          <w:sz w:val="24"/>
          <w:szCs w:val="24"/>
        </w:rPr>
      </w:pPr>
      <w:r w:rsidRPr="00C67CA1">
        <w:rPr>
          <w:rFonts w:ascii="Times New Roman" w:hAnsi="Times New Roman"/>
          <w:sz w:val="24"/>
          <w:szCs w:val="24"/>
        </w:rPr>
        <w:t>знать переместительное свойство сложения;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знать единицы (меры) измерения стоимости, длины, массы,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8"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элементов четырехугольников.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left="5" w:right="538" w:firstLine="715"/>
        <w:rPr>
          <w:rFonts w:ascii="Times New Roman" w:hAnsi="Times New Roman"/>
          <w:b/>
          <w:bCs/>
          <w:sz w:val="24"/>
          <w:szCs w:val="24"/>
        </w:rPr>
      </w:pPr>
      <w:r w:rsidRPr="00C67CA1">
        <w:rPr>
          <w:rFonts w:ascii="Times New Roman" w:hAnsi="Times New Roman"/>
          <w:sz w:val="24"/>
          <w:szCs w:val="24"/>
        </w:rPr>
        <w:t>откладывать, используя счетный материал, любые числа в пределах 20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left="5" w:firstLine="715"/>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20 с помощью учителя;</w:t>
      </w:r>
    </w:p>
    <w:p w:rsidR="005226C8" w:rsidRPr="00C67CA1" w:rsidRDefault="005226C8" w:rsidP="00AD628A">
      <w:pPr>
        <w:shd w:val="clear" w:color="auto" w:fill="FFFFFF"/>
        <w:spacing w:after="0" w:line="240" w:lineRule="auto"/>
        <w:ind w:left="1416"/>
        <w:rPr>
          <w:rFonts w:ascii="Times New Roman" w:hAnsi="Times New Roman"/>
          <w:sz w:val="24"/>
          <w:szCs w:val="24"/>
        </w:rPr>
      </w:pPr>
      <w:r w:rsidRPr="00C67CA1">
        <w:rPr>
          <w:rFonts w:ascii="Times New Roman" w:hAnsi="Times New Roman"/>
          <w:sz w:val="24"/>
          <w:szCs w:val="24"/>
        </w:rPr>
        <w:t>различать числа, полученные при счете и измерении; записывать числа, полученные при измерении одной мерой; определять   время   по   часам   с   точностью   до   1   час   с   помощью</w:t>
      </w:r>
    </w:p>
    <w:p w:rsidR="005226C8" w:rsidRPr="00C67CA1" w:rsidRDefault="005226C8" w:rsidP="00AD628A">
      <w:pPr>
        <w:shd w:val="clear" w:color="auto" w:fill="FFFFFF"/>
        <w:spacing w:before="10" w:after="0" w:line="240" w:lineRule="auto"/>
        <w:rPr>
          <w:rFonts w:ascii="Times New Roman" w:hAnsi="Times New Roman"/>
          <w:sz w:val="24"/>
          <w:szCs w:val="24"/>
        </w:rPr>
      </w:pPr>
      <w:r w:rsidRPr="00C67CA1">
        <w:rPr>
          <w:rFonts w:ascii="Times New Roman" w:hAnsi="Times New Roman"/>
          <w:sz w:val="24"/>
          <w:szCs w:val="24"/>
        </w:rPr>
        <w:t>учителя;</w:t>
      </w:r>
    </w:p>
    <w:p w:rsidR="005226C8" w:rsidRPr="00C67CA1" w:rsidRDefault="005226C8" w:rsidP="00AD628A">
      <w:pPr>
        <w:shd w:val="clear" w:color="auto" w:fill="FFFFFF"/>
        <w:spacing w:before="14" w:after="0" w:line="240" w:lineRule="auto"/>
        <w:ind w:left="10" w:right="1075" w:firstLine="1411"/>
        <w:rPr>
          <w:rFonts w:ascii="Times New Roman" w:hAnsi="Times New Roman"/>
          <w:sz w:val="24"/>
          <w:szCs w:val="24"/>
        </w:rPr>
      </w:pPr>
      <w:r w:rsidRPr="00C67CA1">
        <w:rPr>
          <w:rFonts w:ascii="Times New Roman" w:hAnsi="Times New Roman"/>
          <w:sz w:val="24"/>
          <w:szCs w:val="24"/>
        </w:rPr>
        <w:t>решать, составлять, иллюстрировать изученные простые арифметические задачи при помощи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38" w:firstLine="720"/>
        <w:rPr>
          <w:rFonts w:ascii="Times New Roman" w:hAnsi="Times New Roman"/>
          <w:b/>
          <w:bCs/>
          <w:sz w:val="24"/>
          <w:szCs w:val="24"/>
        </w:rPr>
      </w:pPr>
      <w:r w:rsidRPr="00C67CA1">
        <w:rPr>
          <w:rFonts w:ascii="Times New Roman" w:hAnsi="Times New Roman"/>
          <w:sz w:val="24"/>
          <w:szCs w:val="24"/>
        </w:rPr>
        <w:t>решать составные арифметические задачи в два действия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различать прямую, кривую линии, отрезок.</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чертить прямоугольник (квадрат), треугольник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10" w:after="0" w:line="240" w:lineRule="auto"/>
        <w:ind w:left="720"/>
        <w:rPr>
          <w:rFonts w:ascii="Times New Roman" w:hAnsi="Times New Roman"/>
          <w:b/>
          <w:bCs/>
          <w:sz w:val="24"/>
          <w:szCs w:val="24"/>
        </w:rPr>
      </w:pPr>
      <w:r w:rsidRPr="00C67CA1">
        <w:rPr>
          <w:rFonts w:ascii="Times New Roman" w:hAnsi="Times New Roman"/>
          <w:sz w:val="24"/>
          <w:szCs w:val="24"/>
        </w:rPr>
        <w:t>знать числовой ряд 1—20 в прямом и обратном порядке;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усвоить смысл арифметических действий сложения и вычитания;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компонентов сложения, вычитания;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переместительное свойство сложения;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знать единицы (меры) измерения стоимости, длины, массы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знать названия элементов четырехугольников, прямоугольников, квадрата.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jc w:val="both"/>
        <w:rPr>
          <w:rFonts w:ascii="Times New Roman" w:hAnsi="Times New Roman"/>
          <w:b/>
          <w:bCs/>
          <w:sz w:val="24"/>
          <w:szCs w:val="24"/>
        </w:rPr>
      </w:pPr>
      <w:r w:rsidRPr="00C67CA1">
        <w:rPr>
          <w:rFonts w:ascii="Times New Roman" w:hAnsi="Times New Roman"/>
          <w:sz w:val="24"/>
          <w:szCs w:val="24"/>
        </w:rPr>
        <w:t xml:space="preserve">считать, присчитывая, отсчитывая по единице и равными числовыми группами </w:t>
      </w:r>
    </w:p>
    <w:p w:rsidR="005226C8" w:rsidRPr="00C67CA1" w:rsidRDefault="005226C8" w:rsidP="00AD628A">
      <w:pPr>
        <w:shd w:val="clear" w:color="auto" w:fill="FFFFFF"/>
        <w:tabs>
          <w:tab w:val="left" w:pos="1416"/>
        </w:tabs>
        <w:spacing w:after="0" w:line="240" w:lineRule="auto"/>
        <w:ind w:left="720"/>
        <w:jc w:val="both"/>
        <w:rPr>
          <w:rFonts w:ascii="Times New Roman" w:hAnsi="Times New Roman"/>
          <w:sz w:val="24"/>
          <w:szCs w:val="24"/>
        </w:rPr>
      </w:pPr>
      <w:r w:rsidRPr="00C67CA1">
        <w:rPr>
          <w:rFonts w:ascii="Times New Roman" w:hAnsi="Times New Roman"/>
          <w:sz w:val="24"/>
          <w:szCs w:val="24"/>
        </w:rPr>
        <w:t xml:space="preserve">        по 1,2, в пределах 20; откладывать, используя счетный материал, любые числа в </w:t>
      </w:r>
    </w:p>
    <w:p w:rsidR="005226C8" w:rsidRPr="00C67CA1" w:rsidRDefault="005226C8" w:rsidP="00AD628A">
      <w:pPr>
        <w:shd w:val="clear" w:color="auto" w:fill="FFFFFF"/>
        <w:tabs>
          <w:tab w:val="left" w:pos="1416"/>
        </w:tabs>
        <w:spacing w:after="0" w:line="240" w:lineRule="auto"/>
        <w:ind w:left="720"/>
        <w:jc w:val="both"/>
        <w:rPr>
          <w:rFonts w:ascii="Times New Roman" w:hAnsi="Times New Roman"/>
          <w:b/>
          <w:bCs/>
          <w:sz w:val="24"/>
          <w:szCs w:val="24"/>
        </w:rPr>
      </w:pPr>
      <w:r w:rsidRPr="00C67CA1">
        <w:rPr>
          <w:rFonts w:ascii="Times New Roman" w:hAnsi="Times New Roman"/>
          <w:sz w:val="24"/>
          <w:szCs w:val="24"/>
        </w:rPr>
        <w:t xml:space="preserve">       пределах 20;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1416" w:right="5"/>
        <w:jc w:val="both"/>
        <w:rPr>
          <w:rFonts w:ascii="Times New Roman" w:hAnsi="Times New Roman"/>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20</w:t>
      </w:r>
      <w:r w:rsidR="00344D16" w:rsidRPr="00C67CA1">
        <w:rPr>
          <w:rFonts w:ascii="Times New Roman" w:hAnsi="Times New Roman"/>
          <w:sz w:val="24"/>
          <w:szCs w:val="24"/>
        </w:rPr>
        <w:t xml:space="preserve">, </w:t>
      </w:r>
      <w:proofErr w:type="spellStart"/>
      <w:r w:rsidRPr="00C67CA1">
        <w:rPr>
          <w:rFonts w:ascii="Times New Roman" w:hAnsi="Times New Roman"/>
          <w:sz w:val="24"/>
          <w:szCs w:val="24"/>
        </w:rPr>
        <w:t>рактически</w:t>
      </w:r>
      <w:proofErr w:type="spellEnd"/>
      <w:r w:rsidRPr="00C67CA1">
        <w:rPr>
          <w:rFonts w:ascii="Times New Roman" w:hAnsi="Times New Roman"/>
          <w:sz w:val="24"/>
          <w:szCs w:val="24"/>
        </w:rPr>
        <w:t xml:space="preserve"> пользоваться переместительным свойством</w:t>
      </w:r>
      <w:r w:rsidR="00344D16" w:rsidRPr="00C67CA1">
        <w:rPr>
          <w:rFonts w:ascii="Times New Roman" w:hAnsi="Times New Roman"/>
          <w:sz w:val="24"/>
          <w:szCs w:val="24"/>
        </w:rPr>
        <w:t xml:space="preserve">, </w:t>
      </w:r>
      <w:r w:rsidRPr="00C67CA1">
        <w:rPr>
          <w:rFonts w:ascii="Times New Roman" w:hAnsi="Times New Roman"/>
          <w:sz w:val="24"/>
          <w:szCs w:val="24"/>
        </w:rPr>
        <w:t>различать числа, полученные при счете и измерении; записывать числа, полученные при измерении одной мерой. определять время по часам хотя бы одним способом с точностью сложения до 1 часа;</w:t>
      </w:r>
    </w:p>
    <w:p w:rsidR="005226C8" w:rsidRPr="00C67CA1" w:rsidRDefault="005226C8" w:rsidP="00AD628A">
      <w:pPr>
        <w:shd w:val="clear" w:color="auto" w:fill="FFFFFF"/>
        <w:spacing w:after="0" w:line="240" w:lineRule="auto"/>
        <w:ind w:left="1421"/>
        <w:rPr>
          <w:rFonts w:ascii="Times New Roman" w:hAnsi="Times New Roman"/>
          <w:sz w:val="24"/>
          <w:szCs w:val="24"/>
        </w:rPr>
      </w:pPr>
      <w:r w:rsidRPr="00C67CA1">
        <w:rPr>
          <w:rFonts w:ascii="Times New Roman" w:hAnsi="Times New Roman"/>
          <w:sz w:val="24"/>
          <w:szCs w:val="24"/>
        </w:rPr>
        <w:t>решать, составлять, иллюстрировать все изученные простые</w:t>
      </w:r>
    </w:p>
    <w:p w:rsidR="005226C8" w:rsidRPr="00C67CA1" w:rsidRDefault="005226C8" w:rsidP="00AD628A">
      <w:pPr>
        <w:shd w:val="clear" w:color="auto" w:fill="FFFFFF"/>
        <w:spacing w:after="0" w:line="240" w:lineRule="auto"/>
        <w:ind w:left="10"/>
        <w:rPr>
          <w:rFonts w:ascii="Times New Roman" w:hAnsi="Times New Roman"/>
          <w:sz w:val="24"/>
          <w:szCs w:val="24"/>
        </w:rPr>
      </w:pPr>
      <w:r w:rsidRPr="00C67CA1">
        <w:rPr>
          <w:rFonts w:ascii="Times New Roman" w:hAnsi="Times New Roman"/>
          <w:sz w:val="24"/>
          <w:szCs w:val="24"/>
        </w:rPr>
        <w:t xml:space="preserve">               арифметические задачи;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ight="10"/>
        <w:jc w:val="both"/>
        <w:rPr>
          <w:rFonts w:ascii="Times New Roman" w:hAnsi="Times New Roman"/>
          <w:b/>
          <w:bCs/>
          <w:sz w:val="24"/>
          <w:szCs w:val="24"/>
        </w:rPr>
      </w:pPr>
      <w:r w:rsidRPr="00C67CA1">
        <w:rPr>
          <w:rFonts w:ascii="Times New Roman" w:hAnsi="Times New Roman"/>
          <w:sz w:val="24"/>
          <w:szCs w:val="24"/>
        </w:rPr>
        <w:t>кратко записывать, решать составные арифметические задачи в два действия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различать прямую, кривую линии, отрезок;</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чертить прямоугольник квадрат, треугольник (с помощью учителя).</w:t>
      </w:r>
    </w:p>
    <w:p w:rsidR="005226C8" w:rsidRPr="00C67CA1" w:rsidRDefault="005226C8" w:rsidP="00AD628A">
      <w:pPr>
        <w:shd w:val="clear" w:color="auto" w:fill="FFFFFF"/>
        <w:spacing w:after="0" w:line="240" w:lineRule="auto"/>
        <w:ind w:left="4574"/>
        <w:rPr>
          <w:rFonts w:ascii="Times New Roman" w:hAnsi="Times New Roman"/>
          <w:sz w:val="24"/>
          <w:szCs w:val="24"/>
        </w:rPr>
      </w:pPr>
      <w:r w:rsidRPr="00C67CA1">
        <w:rPr>
          <w:rFonts w:ascii="Times New Roman" w:hAnsi="Times New Roman"/>
          <w:b/>
          <w:bCs/>
          <w:sz w:val="24"/>
          <w:szCs w:val="24"/>
        </w:rPr>
        <w:t>3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38" w:firstLine="720"/>
        <w:rPr>
          <w:rFonts w:ascii="Times New Roman" w:hAnsi="Times New Roman"/>
          <w:b/>
          <w:bCs/>
          <w:sz w:val="24"/>
          <w:szCs w:val="24"/>
        </w:rPr>
      </w:pPr>
      <w:r w:rsidRPr="00C67CA1">
        <w:rPr>
          <w:rFonts w:ascii="Times New Roman" w:hAnsi="Times New Roman"/>
          <w:sz w:val="24"/>
          <w:szCs w:val="24"/>
        </w:rPr>
        <w:t>знать числовой ряд 1—100 в прямом порядке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 xml:space="preserve">понимать смысл арифметических действий сложения и вычитания, умножения </w:t>
      </w:r>
      <w:r w:rsidRPr="00C67CA1">
        <w:rPr>
          <w:rFonts w:ascii="Times New Roman" w:hAnsi="Times New Roman"/>
          <w:sz w:val="24"/>
          <w:szCs w:val="24"/>
        </w:rPr>
        <w:lastRenderedPageBreak/>
        <w:t>и деления (на равные части).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компонентов сложения, вычитания;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таблицу умножения однозначных чисел до 5;</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переместительное свойство сложения и умножения;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знать порядок действий в примерах в два арифметических действия;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знать единицы (меры) измерения стоимости, длины, массы, времени, стоимости и их соотношения;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называть порядок месяцев в году, номера месяцев от начала года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элементов четырехугольников.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откладывать, используя счетный материал, любые числа в пределах 100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пользоваться таблицами умножения на печатной основе, как для нахождения произведения, так и частного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практически пользоваться переместительным свойством сложения и умножения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различать числа, полученные при счете и измерении;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записывать числа, полученные при измерении двумя мерами;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определять время по часам хотя бы одним способом; пользоваться календарем для установления порядка месяцев в году, количества суток в месяцах, месяцев в году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решать, составлять, иллюстрировать изученные простые</w:t>
      </w:r>
    </w:p>
    <w:p w:rsidR="005226C8" w:rsidRPr="00C67CA1" w:rsidRDefault="005226C8" w:rsidP="00AD628A">
      <w:pPr>
        <w:shd w:val="clear" w:color="auto" w:fill="FFFFFF"/>
        <w:spacing w:before="24" w:after="0" w:line="240" w:lineRule="auto"/>
        <w:ind w:left="10"/>
        <w:rPr>
          <w:rFonts w:ascii="Times New Roman" w:hAnsi="Times New Roman"/>
          <w:sz w:val="24"/>
          <w:szCs w:val="24"/>
        </w:rPr>
      </w:pPr>
      <w:r w:rsidRPr="00C67CA1">
        <w:rPr>
          <w:rFonts w:ascii="Times New Roman" w:hAnsi="Times New Roman"/>
          <w:sz w:val="24"/>
          <w:szCs w:val="24"/>
        </w:rPr>
        <w:t>арифметические задачи;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решать составные арифметические задачи в два действия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rPr>
          <w:rFonts w:ascii="Times New Roman" w:hAnsi="Times New Roman"/>
          <w:b/>
          <w:bCs/>
          <w:sz w:val="24"/>
          <w:szCs w:val="24"/>
        </w:rPr>
      </w:pPr>
      <w:r w:rsidRPr="00C67CA1">
        <w:rPr>
          <w:rFonts w:ascii="Times New Roman" w:hAnsi="Times New Roman"/>
          <w:sz w:val="24"/>
          <w:szCs w:val="24"/>
        </w:rPr>
        <w:t>чертить окружности разных радиусов, различать окружность и круг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числовой ряд 1—100 в прямом и обратном порядке;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усвоить смысл арифметических действий сложения и вычитания, умножения и деления (на равные части и по содержанию), различие двух видов деления на уровне практических действий, способы чтения и записи каждого вида деления;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компонентов сложения, вычитания;</w:t>
      </w:r>
    </w:p>
    <w:p w:rsidR="005226C8" w:rsidRPr="00C67CA1" w:rsidRDefault="005226C8" w:rsidP="00AD628A">
      <w:pPr>
        <w:framePr w:h="537" w:hRule="exact" w:hSpace="38" w:wrap="auto" w:vAnchor="text" w:hAnchor="text" w:x="649" w:y="433"/>
        <w:shd w:val="clear" w:color="auto" w:fill="FFFFFF"/>
        <w:spacing w:after="0" w:line="240" w:lineRule="auto"/>
        <w:rPr>
          <w:rFonts w:ascii="Times New Roman" w:hAnsi="Times New Roman"/>
          <w:sz w:val="24"/>
          <w:szCs w:val="24"/>
        </w:rPr>
      </w:pPr>
    </w:p>
    <w:p w:rsidR="005226C8" w:rsidRPr="00C67CA1" w:rsidRDefault="005226C8" w:rsidP="00AD628A">
      <w:pPr>
        <w:shd w:val="clear" w:color="auto" w:fill="FFFFFF"/>
        <w:tabs>
          <w:tab w:val="left" w:pos="1416"/>
        </w:tabs>
        <w:spacing w:after="0" w:line="240" w:lineRule="auto"/>
        <w:ind w:left="1416" w:right="538" w:hanging="696"/>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знать таблицы умножения чисел в пределах 20</w:t>
      </w:r>
      <w:r w:rsidRPr="00C67CA1">
        <w:rPr>
          <w:rFonts w:ascii="Times New Roman" w:hAnsi="Times New Roman"/>
          <w:sz w:val="24"/>
          <w:szCs w:val="24"/>
        </w:rPr>
        <w:br/>
        <w:t>понимать связь таблиц умножения и деления;</w:t>
      </w:r>
      <w:r w:rsidRPr="00C67CA1">
        <w:rPr>
          <w:rFonts w:ascii="Times New Roman" w:hAnsi="Times New Roman"/>
          <w:sz w:val="24"/>
          <w:szCs w:val="24"/>
        </w:rPr>
        <w:br/>
        <w:t>знать переместительное свойство сложения и умножения;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5" w:right="538" w:firstLine="715"/>
        <w:rPr>
          <w:rFonts w:ascii="Times New Roman" w:hAnsi="Times New Roman"/>
          <w:b/>
          <w:bCs/>
          <w:sz w:val="24"/>
          <w:szCs w:val="24"/>
        </w:rPr>
      </w:pPr>
      <w:r w:rsidRPr="00C67CA1">
        <w:rPr>
          <w:rFonts w:ascii="Times New Roman" w:hAnsi="Times New Roman"/>
          <w:sz w:val="24"/>
          <w:szCs w:val="24"/>
        </w:rPr>
        <w:t>знать порядок действий в примерах в 2-3 арифметических действия;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5" w:right="19" w:firstLine="715"/>
        <w:jc w:val="both"/>
        <w:rPr>
          <w:rFonts w:ascii="Times New Roman" w:hAnsi="Times New Roman"/>
          <w:b/>
          <w:bCs/>
          <w:sz w:val="24"/>
          <w:szCs w:val="24"/>
        </w:rPr>
      </w:pPr>
      <w:r w:rsidRPr="00C67CA1">
        <w:rPr>
          <w:rFonts w:ascii="Times New Roman" w:hAnsi="Times New Roman"/>
          <w:sz w:val="24"/>
          <w:szCs w:val="24"/>
        </w:rPr>
        <w:t>знать единицы (меры) измерения стоимости, длины, массы, времени, стоимости и их соотношения;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порядок месяцев в году, номера месяцев от начала года;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элементов четырехугольников.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left="5" w:right="5" w:firstLine="715"/>
        <w:jc w:val="both"/>
        <w:rPr>
          <w:rFonts w:ascii="Times New Roman" w:hAnsi="Times New Roman"/>
          <w:b/>
          <w:bCs/>
          <w:sz w:val="24"/>
          <w:szCs w:val="24"/>
        </w:rPr>
      </w:pPr>
      <w:r w:rsidRPr="00C67CA1">
        <w:rPr>
          <w:rFonts w:ascii="Times New Roman" w:hAnsi="Times New Roman"/>
          <w:sz w:val="24"/>
          <w:szCs w:val="24"/>
        </w:rPr>
        <w:t>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5" w:right="10" w:firstLine="715"/>
        <w:jc w:val="both"/>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left="5" w:right="10" w:firstLine="715"/>
        <w:jc w:val="both"/>
        <w:rPr>
          <w:rFonts w:ascii="Times New Roman" w:hAnsi="Times New Roman"/>
          <w:b/>
          <w:bCs/>
          <w:sz w:val="24"/>
          <w:szCs w:val="24"/>
        </w:rPr>
      </w:pPr>
      <w:r w:rsidRPr="00C67CA1">
        <w:rPr>
          <w:rFonts w:ascii="Times New Roman" w:hAnsi="Times New Roman"/>
          <w:sz w:val="24"/>
          <w:szCs w:val="24"/>
        </w:rPr>
        <w:t>использовать знание таблиц умножения для решения соответствующих примеров на деление;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5" w:right="10" w:firstLine="715"/>
        <w:jc w:val="both"/>
        <w:rPr>
          <w:rFonts w:ascii="Times New Roman" w:hAnsi="Times New Roman"/>
          <w:b/>
          <w:bCs/>
          <w:sz w:val="24"/>
          <w:szCs w:val="24"/>
        </w:rPr>
      </w:pPr>
      <w:r w:rsidRPr="00C67CA1">
        <w:rPr>
          <w:rFonts w:ascii="Times New Roman" w:hAnsi="Times New Roman"/>
          <w:sz w:val="24"/>
          <w:szCs w:val="24"/>
        </w:rPr>
        <w:lastRenderedPageBreak/>
        <w:t>пользоваться таблицами умножения на печатной основе, как для нахождения произведения, так и частного;</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5" w:right="1075" w:firstLine="715"/>
        <w:rPr>
          <w:rFonts w:ascii="Times New Roman" w:hAnsi="Times New Roman"/>
          <w:b/>
          <w:bCs/>
          <w:sz w:val="24"/>
          <w:szCs w:val="24"/>
        </w:rPr>
      </w:pPr>
      <w:r w:rsidRPr="00C67CA1">
        <w:rPr>
          <w:rFonts w:ascii="Times New Roman" w:hAnsi="Times New Roman"/>
          <w:sz w:val="24"/>
          <w:szCs w:val="24"/>
        </w:rPr>
        <w:t>практически пользоваться переместительным свойством сложения и умножения;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различать числа, полученные при счете и измерении;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записывать числа, полученные при измерении двумя мерами.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left="5" w:right="5" w:firstLine="715"/>
        <w:jc w:val="both"/>
        <w:rPr>
          <w:rFonts w:ascii="Times New Roman" w:hAnsi="Times New Roman"/>
          <w:b/>
          <w:bCs/>
          <w:sz w:val="24"/>
          <w:szCs w:val="24"/>
        </w:rPr>
      </w:pPr>
      <w:r w:rsidRPr="00C67CA1">
        <w:rPr>
          <w:rFonts w:ascii="Times New Roman" w:hAnsi="Times New Roman"/>
          <w:sz w:val="24"/>
          <w:szCs w:val="24"/>
        </w:rPr>
        <w:t>определять время по часам хотя бы одним способом с точностью до 1 мин; пользоваться календарем для установления порядка месяцев в году, количества суток в месяцах, месяцев в году;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решать, составлять, иллюстрировать все изученные простые</w:t>
      </w:r>
    </w:p>
    <w:p w:rsidR="005226C8" w:rsidRPr="00C67CA1" w:rsidRDefault="005226C8" w:rsidP="00AD628A">
      <w:pPr>
        <w:shd w:val="clear" w:color="auto" w:fill="FFFFFF"/>
        <w:spacing w:before="29" w:after="0" w:line="240" w:lineRule="auto"/>
        <w:ind w:left="10"/>
        <w:rPr>
          <w:rFonts w:ascii="Times New Roman" w:hAnsi="Times New Roman"/>
          <w:sz w:val="24"/>
          <w:szCs w:val="24"/>
        </w:rPr>
      </w:pPr>
      <w:r w:rsidRPr="00C67CA1">
        <w:rPr>
          <w:rFonts w:ascii="Times New Roman" w:hAnsi="Times New Roman"/>
          <w:sz w:val="24"/>
          <w:szCs w:val="24"/>
        </w:rPr>
        <w:t>арифметические задачи;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after="0" w:line="240" w:lineRule="auto"/>
        <w:ind w:firstLine="715"/>
        <w:rPr>
          <w:rFonts w:ascii="Times New Roman" w:hAnsi="Times New Roman"/>
          <w:b/>
          <w:bCs/>
          <w:sz w:val="24"/>
          <w:szCs w:val="24"/>
        </w:rPr>
      </w:pPr>
      <w:r w:rsidRPr="00C67CA1">
        <w:rPr>
          <w:rFonts w:ascii="Times New Roman" w:hAnsi="Times New Roman"/>
          <w:sz w:val="24"/>
          <w:szCs w:val="24"/>
        </w:rPr>
        <w:t>кратко записывать, моделировать содержание, решать составные арифметические задачи в два действия (с помощью учителя).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firstLine="715"/>
        <w:rPr>
          <w:rFonts w:ascii="Times New Roman" w:hAnsi="Times New Roman"/>
          <w:b/>
          <w:bCs/>
          <w:sz w:val="24"/>
          <w:szCs w:val="24"/>
        </w:rPr>
      </w:pPr>
      <w:r w:rsidRPr="00C67CA1">
        <w:rPr>
          <w:rFonts w:ascii="Times New Roman" w:hAnsi="Times New Roman"/>
          <w:sz w:val="24"/>
          <w:szCs w:val="24"/>
        </w:rPr>
        <w:t>чертить окружности разных радиусов, различать окружность и круг;</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чертить прямоугольник (квадрат), треугольник.</w:t>
      </w:r>
    </w:p>
    <w:p w:rsidR="005226C8" w:rsidRPr="00C67CA1" w:rsidRDefault="005226C8" w:rsidP="00AD628A">
      <w:pPr>
        <w:shd w:val="clear" w:color="auto" w:fill="FFFFFF"/>
        <w:spacing w:after="0" w:line="240" w:lineRule="auto"/>
        <w:ind w:left="706" w:right="3763" w:firstLine="3869"/>
        <w:rPr>
          <w:rFonts w:ascii="Times New Roman" w:hAnsi="Times New Roman"/>
          <w:sz w:val="24"/>
          <w:szCs w:val="24"/>
        </w:rPr>
      </w:pPr>
      <w:r w:rsidRPr="00C67CA1">
        <w:rPr>
          <w:rFonts w:ascii="Times New Roman" w:hAnsi="Times New Roman"/>
          <w:b/>
          <w:bCs/>
          <w:sz w:val="24"/>
          <w:szCs w:val="24"/>
        </w:rPr>
        <w:t xml:space="preserve">4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709"/>
          <w:tab w:val="left" w:pos="1411"/>
        </w:tabs>
        <w:autoSpaceDE w:val="0"/>
        <w:autoSpaceDN w:val="0"/>
        <w:adjustRightInd w:val="0"/>
        <w:spacing w:after="0" w:line="240" w:lineRule="auto"/>
        <w:ind w:left="709"/>
        <w:rPr>
          <w:rFonts w:ascii="Times New Roman" w:hAnsi="Times New Roman"/>
          <w:b/>
          <w:bCs/>
          <w:sz w:val="24"/>
          <w:szCs w:val="24"/>
        </w:rPr>
      </w:pPr>
      <w:r w:rsidRPr="00C67CA1">
        <w:rPr>
          <w:rFonts w:ascii="Times New Roman" w:hAnsi="Times New Roman"/>
          <w:sz w:val="24"/>
          <w:szCs w:val="24"/>
        </w:rPr>
        <w:t>знать числовой ряд 1—100 в прямом порядке;</w:t>
      </w:r>
    </w:p>
    <w:p w:rsidR="005226C8" w:rsidRPr="00C67CA1" w:rsidRDefault="005226C8" w:rsidP="00C91567">
      <w:pPr>
        <w:widowControl w:val="0"/>
        <w:numPr>
          <w:ilvl w:val="0"/>
          <w:numId w:val="12"/>
        </w:numPr>
        <w:shd w:val="clear" w:color="auto" w:fill="FFFFFF"/>
        <w:tabs>
          <w:tab w:val="left" w:pos="709"/>
          <w:tab w:val="left" w:pos="1411"/>
        </w:tabs>
        <w:autoSpaceDE w:val="0"/>
        <w:autoSpaceDN w:val="0"/>
        <w:adjustRightInd w:val="0"/>
        <w:spacing w:before="29" w:after="0" w:line="240" w:lineRule="auto"/>
        <w:ind w:left="709"/>
        <w:rPr>
          <w:rFonts w:ascii="Times New Roman" w:hAnsi="Times New Roman"/>
          <w:b/>
          <w:bCs/>
          <w:sz w:val="24"/>
          <w:szCs w:val="24"/>
        </w:rPr>
      </w:pPr>
      <w:r w:rsidRPr="00C67CA1">
        <w:rPr>
          <w:rFonts w:ascii="Times New Roman" w:hAnsi="Times New Roman"/>
          <w:sz w:val="24"/>
          <w:szCs w:val="24"/>
        </w:rPr>
        <w:t>понимать    смысл    арифметических    действий деления;    сложения    и вычитания, умножения и деления (на равные части).</w:t>
      </w:r>
    </w:p>
    <w:p w:rsidR="005226C8" w:rsidRPr="00C67CA1" w:rsidRDefault="005226C8" w:rsidP="00AD628A">
      <w:pPr>
        <w:shd w:val="clear" w:color="auto" w:fill="FFFFFF"/>
        <w:tabs>
          <w:tab w:val="left" w:pos="709"/>
        </w:tabs>
        <w:spacing w:after="0" w:line="240" w:lineRule="auto"/>
        <w:ind w:left="851"/>
        <w:rPr>
          <w:rFonts w:ascii="Times New Roman" w:hAnsi="Times New Roman"/>
          <w:sz w:val="24"/>
          <w:szCs w:val="24"/>
        </w:rPr>
      </w:pPr>
      <w:r w:rsidRPr="00C67CA1">
        <w:rPr>
          <w:rFonts w:ascii="Times New Roman" w:hAnsi="Times New Roman"/>
          <w:sz w:val="24"/>
          <w:szCs w:val="24"/>
        </w:rPr>
        <w:t>знать названия компонентов сложения, вычитания, умножения,</w:t>
      </w:r>
    </w:p>
    <w:p w:rsidR="005226C8" w:rsidRPr="00C67CA1" w:rsidRDefault="005226C8" w:rsidP="00AD628A">
      <w:pPr>
        <w:shd w:val="clear" w:color="auto" w:fill="FFFFFF"/>
        <w:tabs>
          <w:tab w:val="left" w:pos="709"/>
        </w:tabs>
        <w:spacing w:after="0" w:line="240" w:lineRule="auto"/>
        <w:ind w:left="851" w:right="1728"/>
        <w:rPr>
          <w:rFonts w:ascii="Times New Roman" w:hAnsi="Times New Roman"/>
          <w:sz w:val="24"/>
          <w:szCs w:val="24"/>
        </w:rPr>
      </w:pPr>
      <w:r w:rsidRPr="00C67CA1">
        <w:rPr>
          <w:rFonts w:ascii="Times New Roman" w:hAnsi="Times New Roman"/>
          <w:sz w:val="24"/>
          <w:szCs w:val="24"/>
        </w:rPr>
        <w:t>знать таблицу умножения однозначных чисел до 5; понимать связь таблиц умножения и деления;</w:t>
      </w:r>
    </w:p>
    <w:p w:rsidR="005226C8" w:rsidRPr="00C67CA1" w:rsidRDefault="005226C8" w:rsidP="00AD628A">
      <w:pPr>
        <w:shd w:val="clear" w:color="auto" w:fill="FFFFFF"/>
        <w:tabs>
          <w:tab w:val="left" w:pos="709"/>
        </w:tabs>
        <w:spacing w:after="0" w:line="240" w:lineRule="auto"/>
        <w:ind w:left="851" w:right="864"/>
        <w:rPr>
          <w:rFonts w:ascii="Times New Roman" w:hAnsi="Times New Roman"/>
          <w:sz w:val="24"/>
          <w:szCs w:val="24"/>
        </w:rPr>
      </w:pPr>
      <w:r w:rsidRPr="00C67CA1">
        <w:rPr>
          <w:rFonts w:ascii="Times New Roman" w:hAnsi="Times New Roman"/>
          <w:sz w:val="24"/>
          <w:szCs w:val="24"/>
        </w:rPr>
        <w:t>знать переместительное свойство сложения и умножения; знать порядок действий в примерах в два арифметических действия;</w:t>
      </w:r>
    </w:p>
    <w:p w:rsidR="005226C8" w:rsidRPr="00C67CA1" w:rsidRDefault="005226C8" w:rsidP="00AD628A">
      <w:pPr>
        <w:shd w:val="clear" w:color="auto" w:fill="FFFFFF"/>
        <w:tabs>
          <w:tab w:val="left" w:pos="709"/>
        </w:tabs>
        <w:spacing w:after="0" w:line="240" w:lineRule="auto"/>
        <w:ind w:left="851"/>
        <w:rPr>
          <w:rFonts w:ascii="Times New Roman" w:hAnsi="Times New Roman"/>
          <w:sz w:val="24"/>
          <w:szCs w:val="24"/>
        </w:rPr>
      </w:pPr>
      <w:r w:rsidRPr="00C67CA1">
        <w:rPr>
          <w:rFonts w:ascii="Times New Roman" w:hAnsi="Times New Roman"/>
          <w:sz w:val="24"/>
          <w:szCs w:val="24"/>
        </w:rPr>
        <w:t>знать  единицы   (меры)  измерения  стоимости,  длины,   массы, времени, стоимости и их соотношения;</w:t>
      </w:r>
    </w:p>
    <w:p w:rsidR="005226C8" w:rsidRPr="00C67CA1" w:rsidRDefault="005226C8" w:rsidP="00C91567">
      <w:pPr>
        <w:widowControl w:val="0"/>
        <w:numPr>
          <w:ilvl w:val="0"/>
          <w:numId w:val="12"/>
        </w:numPr>
        <w:shd w:val="clear" w:color="auto" w:fill="FFFFFF"/>
        <w:tabs>
          <w:tab w:val="left" w:pos="709"/>
          <w:tab w:val="left" w:pos="1411"/>
        </w:tabs>
        <w:autoSpaceDE w:val="0"/>
        <w:autoSpaceDN w:val="0"/>
        <w:adjustRightInd w:val="0"/>
        <w:spacing w:after="0" w:line="240" w:lineRule="auto"/>
        <w:ind w:left="851"/>
        <w:rPr>
          <w:rFonts w:ascii="Times New Roman" w:hAnsi="Times New Roman"/>
          <w:b/>
          <w:bCs/>
          <w:sz w:val="24"/>
          <w:szCs w:val="24"/>
        </w:rPr>
      </w:pPr>
      <w:r w:rsidRPr="00C67CA1">
        <w:rPr>
          <w:rFonts w:ascii="Times New Roman" w:hAnsi="Times New Roman"/>
          <w:sz w:val="24"/>
          <w:szCs w:val="24"/>
        </w:rPr>
        <w:t>называть порядок месяцев в году, номера месяцев от начала года;</w:t>
      </w:r>
    </w:p>
    <w:p w:rsidR="005226C8" w:rsidRPr="00C67CA1" w:rsidRDefault="005226C8" w:rsidP="00C91567">
      <w:pPr>
        <w:widowControl w:val="0"/>
        <w:numPr>
          <w:ilvl w:val="0"/>
          <w:numId w:val="12"/>
        </w:numPr>
        <w:shd w:val="clear" w:color="auto" w:fill="FFFFFF"/>
        <w:tabs>
          <w:tab w:val="left" w:pos="709"/>
          <w:tab w:val="left" w:pos="1411"/>
        </w:tabs>
        <w:autoSpaceDE w:val="0"/>
        <w:autoSpaceDN w:val="0"/>
        <w:adjustRightInd w:val="0"/>
        <w:spacing w:before="29" w:after="0" w:line="240" w:lineRule="auto"/>
        <w:ind w:left="851" w:right="1613"/>
        <w:rPr>
          <w:rFonts w:ascii="Times New Roman" w:hAnsi="Times New Roman"/>
          <w:b/>
          <w:bCs/>
          <w:sz w:val="24"/>
          <w:szCs w:val="24"/>
        </w:rPr>
      </w:pPr>
      <w:r w:rsidRPr="00C67CA1">
        <w:rPr>
          <w:rFonts w:ascii="Times New Roman" w:hAnsi="Times New Roman"/>
          <w:sz w:val="24"/>
          <w:szCs w:val="24"/>
        </w:rPr>
        <w:t>знать различные случаи взаимного положения двух геометрических фигур с помощью учителя;</w:t>
      </w:r>
    </w:p>
    <w:p w:rsidR="005226C8" w:rsidRPr="00C67CA1" w:rsidRDefault="005226C8" w:rsidP="00C91567">
      <w:pPr>
        <w:widowControl w:val="0"/>
        <w:numPr>
          <w:ilvl w:val="0"/>
          <w:numId w:val="12"/>
        </w:numPr>
        <w:shd w:val="clear" w:color="auto" w:fill="FFFFFF"/>
        <w:tabs>
          <w:tab w:val="left" w:pos="709"/>
          <w:tab w:val="left" w:pos="1411"/>
        </w:tabs>
        <w:autoSpaceDE w:val="0"/>
        <w:autoSpaceDN w:val="0"/>
        <w:adjustRightInd w:val="0"/>
        <w:spacing w:before="5" w:after="0" w:line="240" w:lineRule="auto"/>
        <w:ind w:left="851"/>
        <w:rPr>
          <w:rFonts w:ascii="Times New Roman" w:hAnsi="Times New Roman"/>
          <w:b/>
          <w:bCs/>
          <w:sz w:val="24"/>
          <w:szCs w:val="24"/>
        </w:rPr>
      </w:pPr>
      <w:r w:rsidRPr="00C67CA1">
        <w:rPr>
          <w:rFonts w:ascii="Times New Roman" w:hAnsi="Times New Roman"/>
          <w:sz w:val="24"/>
          <w:szCs w:val="24"/>
        </w:rPr>
        <w:t>знать названия элементов четырехугольников.</w:t>
      </w:r>
    </w:p>
    <w:p w:rsidR="005226C8" w:rsidRPr="00C67CA1" w:rsidRDefault="005226C8" w:rsidP="00C91567">
      <w:pPr>
        <w:widowControl w:val="0"/>
        <w:numPr>
          <w:ilvl w:val="0"/>
          <w:numId w:val="12"/>
        </w:numPr>
        <w:shd w:val="clear" w:color="auto" w:fill="FFFFFF"/>
        <w:tabs>
          <w:tab w:val="left" w:pos="709"/>
          <w:tab w:val="left" w:pos="1411"/>
        </w:tabs>
        <w:autoSpaceDE w:val="0"/>
        <w:autoSpaceDN w:val="0"/>
        <w:adjustRightInd w:val="0"/>
        <w:spacing w:before="5" w:after="0" w:line="240" w:lineRule="auto"/>
        <w:ind w:left="851" w:right="538"/>
        <w:rPr>
          <w:rFonts w:ascii="Times New Roman" w:hAnsi="Times New Roman"/>
          <w:b/>
          <w:bCs/>
          <w:sz w:val="24"/>
          <w:szCs w:val="24"/>
        </w:rPr>
      </w:pPr>
      <w:r w:rsidRPr="00C67CA1">
        <w:rPr>
          <w:rFonts w:ascii="Times New Roman" w:hAnsi="Times New Roman"/>
          <w:sz w:val="24"/>
          <w:szCs w:val="24"/>
        </w:rPr>
        <w:t>откладывать, используя счетный материал, любые числа в пределах100;</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ight="5"/>
        <w:jc w:val="both"/>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100;</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5" w:firstLine="715"/>
        <w:jc w:val="both"/>
        <w:rPr>
          <w:rFonts w:ascii="Times New Roman" w:hAnsi="Times New Roman"/>
          <w:b/>
          <w:bCs/>
          <w:sz w:val="24"/>
          <w:szCs w:val="24"/>
        </w:rPr>
      </w:pPr>
      <w:r w:rsidRPr="00C67CA1">
        <w:rPr>
          <w:rFonts w:ascii="Times New Roman" w:hAnsi="Times New Roman"/>
          <w:sz w:val="24"/>
          <w:szCs w:val="24"/>
        </w:rPr>
        <w:t>пользоваться таблицами умножения на печатной основе, как для нахождения произведения, так и частного;</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right="1075" w:firstLine="715"/>
        <w:rPr>
          <w:rFonts w:ascii="Times New Roman" w:hAnsi="Times New Roman"/>
          <w:b/>
          <w:bCs/>
          <w:sz w:val="24"/>
          <w:szCs w:val="24"/>
        </w:rPr>
      </w:pPr>
      <w:r w:rsidRPr="00C67CA1">
        <w:rPr>
          <w:rFonts w:ascii="Times New Roman" w:hAnsi="Times New Roman"/>
          <w:sz w:val="24"/>
          <w:szCs w:val="24"/>
        </w:rPr>
        <w:t>практически пользоваться переместительным свойством сложения и умножения;</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5" w:after="0" w:line="240" w:lineRule="auto"/>
        <w:ind w:left="715"/>
        <w:rPr>
          <w:rFonts w:ascii="Times New Roman" w:hAnsi="Times New Roman"/>
          <w:b/>
          <w:bCs/>
          <w:sz w:val="24"/>
          <w:szCs w:val="24"/>
        </w:rPr>
      </w:pPr>
      <w:r w:rsidRPr="00C67CA1">
        <w:rPr>
          <w:rFonts w:ascii="Times New Roman" w:hAnsi="Times New Roman"/>
          <w:sz w:val="24"/>
          <w:szCs w:val="24"/>
        </w:rPr>
        <w:t>различать числа, полученные при счете и измерении;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0" w:after="0" w:line="240" w:lineRule="auto"/>
        <w:ind w:left="715"/>
        <w:rPr>
          <w:rFonts w:ascii="Times New Roman" w:hAnsi="Times New Roman"/>
          <w:b/>
          <w:bCs/>
          <w:sz w:val="24"/>
          <w:szCs w:val="24"/>
        </w:rPr>
      </w:pPr>
      <w:r w:rsidRPr="00C67CA1">
        <w:rPr>
          <w:rFonts w:ascii="Times New Roman" w:hAnsi="Times New Roman"/>
          <w:sz w:val="24"/>
          <w:szCs w:val="24"/>
        </w:rPr>
        <w:t>записывать числа, полученные при измерении двумя мерами;</w:t>
      </w:r>
    </w:p>
    <w:p w:rsidR="005226C8" w:rsidRPr="00C67CA1" w:rsidRDefault="005226C8" w:rsidP="00C91567">
      <w:pPr>
        <w:widowControl w:val="0"/>
        <w:numPr>
          <w:ilvl w:val="0"/>
          <w:numId w:val="12"/>
        </w:numPr>
        <w:shd w:val="clear" w:color="auto" w:fill="FFFFFF"/>
        <w:tabs>
          <w:tab w:val="left" w:pos="1411"/>
        </w:tabs>
        <w:autoSpaceDE w:val="0"/>
        <w:autoSpaceDN w:val="0"/>
        <w:adjustRightInd w:val="0"/>
        <w:spacing w:before="14" w:after="0" w:line="240" w:lineRule="auto"/>
        <w:ind w:right="10" w:firstLine="715"/>
        <w:jc w:val="both"/>
        <w:rPr>
          <w:rFonts w:ascii="Times New Roman" w:hAnsi="Times New Roman"/>
          <w:b/>
          <w:bCs/>
          <w:sz w:val="24"/>
          <w:szCs w:val="24"/>
        </w:rPr>
      </w:pPr>
      <w:r w:rsidRPr="00C67CA1">
        <w:rPr>
          <w:rFonts w:ascii="Times New Roman" w:hAnsi="Times New Roman"/>
          <w:sz w:val="24"/>
          <w:szCs w:val="24"/>
        </w:rPr>
        <w:t>определять время по часам хотя бы одним способом; пользоваться календарем для установления порядка месяцев в году, количества суток в месяцах, месяцев в году;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75" w:firstLine="720"/>
        <w:rPr>
          <w:rFonts w:ascii="Times New Roman" w:hAnsi="Times New Roman"/>
          <w:b/>
          <w:bCs/>
          <w:sz w:val="24"/>
          <w:szCs w:val="24"/>
        </w:rPr>
      </w:pPr>
      <w:r w:rsidRPr="00C67CA1">
        <w:rPr>
          <w:rFonts w:ascii="Times New Roman" w:hAnsi="Times New Roman"/>
          <w:sz w:val="24"/>
          <w:szCs w:val="24"/>
        </w:rPr>
        <w:t>решать, составлять, иллюстрировать изученные простые арифметические задачи;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решать составные арифметические задачи в два действия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различать замкнутые, незамкнутые кривые, ломаные линии, вычислять длину ломаной;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узнавать, называть, чертить, моделировать взаимное положение фигур без вычерчивания;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чертить окружности разных радиусов, различать окружность и круг;</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lastRenderedPageBreak/>
        <w:t>чертить прямоугольник (квадрат) с помощью чертежного треугольника на нелинованной бумаге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знать числовой ряд 1—100 в прямом и обратном порядке;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усвоить смысл арифметических действий сложения и вычитания, умножения и деления (на равные части и по содержанию), различие двух видов деления на уровне практических действий, способы чтения и записи каждого вида деления;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знать названия компонентов сложения, вычитания, умножения, деления;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знать таблицы умножения всех однозначных чисел и числа 10, правило умножения чисел 1 и 0, на 1 и 0, деления 0 и деления на 1, на 10;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понимать связь таблиц умножения и деления;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переместительное свойство сложения и умножения;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38" w:firstLine="720"/>
        <w:rPr>
          <w:rFonts w:ascii="Times New Roman" w:hAnsi="Times New Roman"/>
          <w:b/>
          <w:bCs/>
          <w:sz w:val="24"/>
          <w:szCs w:val="24"/>
        </w:rPr>
      </w:pPr>
      <w:r w:rsidRPr="00C67CA1">
        <w:rPr>
          <w:rFonts w:ascii="Times New Roman" w:hAnsi="Times New Roman"/>
          <w:sz w:val="24"/>
          <w:szCs w:val="24"/>
        </w:rPr>
        <w:t>знать порядок действий в примерах в 2-3 арифметических действия;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знать единицы (меры) измерения стоимости, длины, массы, времени, стоимости и их соотношения;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порядок месяцев в году, номера месяцев от начала года;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613" w:firstLine="720"/>
        <w:rPr>
          <w:rFonts w:ascii="Times New Roman" w:hAnsi="Times New Roman"/>
          <w:b/>
          <w:bCs/>
          <w:sz w:val="24"/>
          <w:szCs w:val="24"/>
        </w:rPr>
      </w:pPr>
      <w:r w:rsidRPr="00C67CA1">
        <w:rPr>
          <w:rFonts w:ascii="Times New Roman" w:hAnsi="Times New Roman"/>
          <w:sz w:val="24"/>
          <w:szCs w:val="24"/>
        </w:rPr>
        <w:t>знать различные случаи взаимного положения двух геометрических фигур;</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названия элементов четырехугольников.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выполнять устные и письменные действия сложения и вычитания чисел в пределах 100;</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использовать     знание     таблиц     умножения     для     решения</w:t>
      </w:r>
    </w:p>
    <w:p w:rsidR="005226C8" w:rsidRPr="00C67CA1" w:rsidRDefault="005226C8" w:rsidP="00AD628A">
      <w:pPr>
        <w:shd w:val="clear" w:color="auto" w:fill="FFFFFF"/>
        <w:spacing w:after="0" w:line="240" w:lineRule="auto"/>
        <w:ind w:left="10"/>
        <w:rPr>
          <w:rFonts w:ascii="Times New Roman" w:hAnsi="Times New Roman"/>
          <w:sz w:val="24"/>
          <w:szCs w:val="24"/>
        </w:rPr>
      </w:pPr>
      <w:r w:rsidRPr="00C67CA1">
        <w:rPr>
          <w:rFonts w:ascii="Times New Roman" w:hAnsi="Times New Roman"/>
          <w:sz w:val="24"/>
          <w:szCs w:val="24"/>
        </w:rPr>
        <w:t>соответствующих примеров на деление;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пользоваться таблицами умножения на печатной основе, как для нахождения произведения, так и частного;</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75" w:firstLine="720"/>
        <w:rPr>
          <w:rFonts w:ascii="Times New Roman" w:hAnsi="Times New Roman"/>
          <w:b/>
          <w:bCs/>
          <w:sz w:val="24"/>
          <w:szCs w:val="24"/>
        </w:rPr>
      </w:pPr>
      <w:r w:rsidRPr="00C67CA1">
        <w:rPr>
          <w:rFonts w:ascii="Times New Roman" w:hAnsi="Times New Roman"/>
          <w:sz w:val="24"/>
          <w:szCs w:val="24"/>
        </w:rPr>
        <w:t>практически пользоваться переместительным свойством сложения и умножения;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различать числа, полученные при счете и измерении;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записывать числа, полученные при измерении двумя мерами;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определять время по часам хотя бы одним способом с точностью до 1 мин; пользоваться календарем для установления порядка месяцев в году, количества суток в месяцах, месяцев в году;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решать, составлять, иллюстрировать все изученные простые арифметические задачи;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кратко записывать, моделировать содержание, решать составные арифметические задачи в два действия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различать замкнутые, незамкнутые кривые, ломаные линии, вычислять длину ломаной;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чертить окружности разных радиусов, различать окружность и круг;</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чертить прямоугольник (квадрат) с помощью чертежного треугольника на нелинованной бумаге (с помощью учителя).</w:t>
      </w:r>
    </w:p>
    <w:p w:rsidR="005226C8" w:rsidRPr="00C67CA1" w:rsidRDefault="00344D16" w:rsidP="00AD628A">
      <w:pPr>
        <w:shd w:val="clear" w:color="auto" w:fill="FFFFFF"/>
        <w:spacing w:after="0" w:line="240" w:lineRule="auto"/>
        <w:ind w:left="710" w:right="3226"/>
        <w:jc w:val="center"/>
        <w:rPr>
          <w:rFonts w:ascii="Times New Roman" w:hAnsi="Times New Roman"/>
          <w:b/>
          <w:bCs/>
          <w:sz w:val="24"/>
          <w:szCs w:val="24"/>
        </w:rPr>
      </w:pPr>
      <w:r w:rsidRPr="00C67CA1">
        <w:rPr>
          <w:rFonts w:ascii="Times New Roman" w:hAnsi="Times New Roman"/>
          <w:b/>
          <w:bCs/>
          <w:sz w:val="24"/>
          <w:szCs w:val="24"/>
        </w:rPr>
        <w:t>Окружающий мир</w:t>
      </w:r>
      <w:r w:rsidR="005226C8" w:rsidRPr="00C67CA1">
        <w:rPr>
          <w:rFonts w:ascii="Times New Roman" w:hAnsi="Times New Roman"/>
          <w:b/>
          <w:bCs/>
          <w:sz w:val="24"/>
          <w:szCs w:val="24"/>
        </w:rPr>
        <w:t xml:space="preserve"> 1класс</w:t>
      </w:r>
    </w:p>
    <w:p w:rsidR="005226C8" w:rsidRPr="00C67CA1" w:rsidRDefault="005226C8" w:rsidP="00AD628A">
      <w:pPr>
        <w:shd w:val="clear" w:color="auto" w:fill="FFFFFF"/>
        <w:spacing w:after="0" w:line="240" w:lineRule="auto"/>
        <w:ind w:left="710" w:right="322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91" w:after="0" w:line="240" w:lineRule="auto"/>
        <w:ind w:right="538"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на иллюстрациях, фотографиях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lastRenderedPageBreak/>
        <w:t>относить изученные объекты к определенным группам (корова -домашнее животное)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34" w:firstLine="720"/>
        <w:jc w:val="both"/>
        <w:rPr>
          <w:rFonts w:ascii="Times New Roman" w:hAnsi="Times New Roman"/>
          <w:b/>
          <w:bCs/>
          <w:sz w:val="24"/>
          <w:szCs w:val="24"/>
        </w:rPr>
      </w:pPr>
      <w:r w:rsidRPr="00C67CA1">
        <w:rPr>
          <w:rFonts w:ascii="Times New Roman" w:hAnsi="Times New Roman"/>
          <w:sz w:val="24"/>
          <w:szCs w:val="24"/>
        </w:rPr>
        <w:t>называть сходные объекты, отнесенные к одной и той же изучаемой группе (фрукты; птицы; зимняя одежда)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основные правила личной гигиены;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иметь представления об элементарных правилах безопасного поведения в природе и обществе;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выполнять здания под контролем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владеть несложными санитарно-гигиеническими навыками (мыть руки, чистить зубы, расчесывать волосы и т. п.);</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составлять повествовательный или описательный рассказ из 1-2 предложений об изученных объектах по предложенному плану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firstLine="720"/>
        <w:jc w:val="both"/>
        <w:rPr>
          <w:rFonts w:ascii="Times New Roman" w:hAnsi="Times New Roman"/>
          <w:b/>
          <w:bCs/>
          <w:sz w:val="24"/>
          <w:szCs w:val="24"/>
        </w:rPr>
      </w:pPr>
      <w:r w:rsidRPr="00C67CA1">
        <w:rPr>
          <w:rFonts w:ascii="Times New Roman" w:hAnsi="Times New Roman"/>
          <w:sz w:val="24"/>
          <w:szCs w:val="24"/>
        </w:rPr>
        <w:t>адекватно вести себя в классе, в школе, на улице в условиях реальной или смоделированной учителем ситуации.</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25" w:after="0" w:line="240" w:lineRule="auto"/>
        <w:ind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в натуральном виде в естественных условиях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знать правила гигиены;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знать некоторые правила безопасного поведения в природе и обществе с учетом возрастных особенностей;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проявлять интерес, активность и самостоятельность в работе на уроке;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jc w:val="both"/>
        <w:rPr>
          <w:rFonts w:ascii="Times New Roman" w:hAnsi="Times New Roman"/>
          <w:b/>
          <w:bCs/>
          <w:sz w:val="24"/>
          <w:szCs w:val="24"/>
        </w:rPr>
      </w:pPr>
      <w:r w:rsidRPr="00C67CA1">
        <w:rPr>
          <w:rFonts w:ascii="Times New Roman" w:hAnsi="Times New Roman"/>
          <w:sz w:val="24"/>
          <w:szCs w:val="24"/>
        </w:rPr>
        <w:t>применять сформированные знания и умения при решении новых учебных, учебно-бытовых и учебно-трудовых задач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понимать замечания, адекватно воспринимать похвалу;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8" w:after="0" w:line="240" w:lineRule="auto"/>
        <w:ind w:left="720"/>
        <w:rPr>
          <w:rFonts w:ascii="Times New Roman" w:hAnsi="Times New Roman"/>
          <w:b/>
          <w:bCs/>
          <w:sz w:val="24"/>
          <w:szCs w:val="24"/>
        </w:rPr>
      </w:pPr>
      <w:r w:rsidRPr="00C67CA1">
        <w:rPr>
          <w:rFonts w:ascii="Times New Roman" w:hAnsi="Times New Roman"/>
          <w:sz w:val="24"/>
          <w:szCs w:val="24"/>
        </w:rPr>
        <w:t>адекватно взаимодействовать с объектами окружающего мира;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firstLine="720"/>
        <w:rPr>
          <w:rFonts w:ascii="Times New Roman" w:hAnsi="Times New Roman"/>
          <w:b/>
          <w:bCs/>
          <w:sz w:val="24"/>
          <w:szCs w:val="24"/>
        </w:rPr>
      </w:pPr>
      <w:r w:rsidRPr="00C67CA1">
        <w:rPr>
          <w:rFonts w:ascii="Times New Roman" w:hAnsi="Times New Roman"/>
          <w:sz w:val="24"/>
          <w:szCs w:val="24"/>
        </w:rPr>
        <w:t>совершать действия по соблюдению санитарно-гигиенических норм;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8" w:after="0" w:line="240" w:lineRule="auto"/>
        <w:ind w:left="720"/>
        <w:rPr>
          <w:rFonts w:ascii="Times New Roman" w:hAnsi="Times New Roman"/>
          <w:b/>
          <w:bCs/>
          <w:sz w:val="24"/>
          <w:szCs w:val="24"/>
        </w:rPr>
      </w:pPr>
      <w:r w:rsidRPr="00C67CA1">
        <w:rPr>
          <w:rFonts w:ascii="Times New Roman" w:hAnsi="Times New Roman"/>
          <w:sz w:val="24"/>
          <w:szCs w:val="24"/>
        </w:rPr>
        <w:t>выполнять доступные природоохранительные действия;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5226C8" w:rsidRPr="00C67CA1" w:rsidRDefault="005226C8" w:rsidP="00AD628A">
      <w:pPr>
        <w:shd w:val="clear" w:color="auto" w:fill="FFFFFF"/>
        <w:spacing w:after="0" w:line="240" w:lineRule="auto"/>
        <w:ind w:left="710" w:right="3763" w:firstLine="3864"/>
        <w:rPr>
          <w:rFonts w:ascii="Times New Roman" w:hAnsi="Times New Roman"/>
          <w:sz w:val="24"/>
          <w:szCs w:val="24"/>
        </w:rPr>
      </w:pPr>
      <w:r w:rsidRPr="00C67CA1">
        <w:rPr>
          <w:rFonts w:ascii="Times New Roman" w:hAnsi="Times New Roman"/>
          <w:b/>
          <w:bCs/>
          <w:sz w:val="24"/>
          <w:szCs w:val="24"/>
        </w:rPr>
        <w:t xml:space="preserve">2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6" w:after="0" w:line="240" w:lineRule="auto"/>
        <w:ind w:right="538"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на иллюстрациях, фотографиях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иметь представления о назначении объектов изучения;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относить изученные объекты к определенным группам (корова -домашнее животное);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называть сходные объекты, отнесенные к одной и той же изучаемой группе (фрукты; птицы; зимняя одежда) с помощью учителя;</w:t>
      </w:r>
      <w:r w:rsidR="00344D16" w:rsidRPr="00C67CA1">
        <w:rPr>
          <w:rFonts w:ascii="Times New Roman" w:hAnsi="Times New Roman"/>
          <w:sz w:val="24"/>
          <w:szCs w:val="24"/>
        </w:rPr>
        <w:t xml:space="preserve"> </w:t>
      </w:r>
      <w:r w:rsidRPr="00C67CA1">
        <w:rPr>
          <w:rFonts w:ascii="Times New Roman" w:hAnsi="Times New Roman"/>
          <w:sz w:val="24"/>
          <w:szCs w:val="24"/>
        </w:rPr>
        <w:t>знать требования к режиму дня школьника и понимать необходимость его выполнения;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знать основные правила личной гигиены;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иметь представления об элементарных правилах безопасного поведения в природе и обществе;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выполнять здания под контролем учителя, понимать оценку педагога;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знакомиться с детьми, предлагать совместную игру и отвечать на приглашение (давать согласие или отказываться);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владеть несложными санитарно-гигиеническими навыками (мыть руки, чистить зубы, расчесывать волосы и т. п.);</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ухаживать за комнатными растениями; подкармливать птиц, живущих около школы;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 xml:space="preserve">составлять повествовательный или описательный рассказ из 2-3 предложений </w:t>
      </w:r>
      <w:r w:rsidRPr="00C67CA1">
        <w:rPr>
          <w:rFonts w:ascii="Times New Roman" w:hAnsi="Times New Roman"/>
          <w:sz w:val="24"/>
          <w:szCs w:val="24"/>
        </w:rPr>
        <w:lastRenderedPageBreak/>
        <w:t>об изученных объектах по предложенному плану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адекватно вести себя в классе, в школе, на улице в условиях реальной или смоделированной учителем ситуации.</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1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знать некоторые правила безопасного поведения в природе и обществе с учетом возрастных особенностей;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быть готовыми использовать полученные знания при решении учебных, учебно-бытовых и учебно-трудовых задач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понимать замечания, адекватно воспринимать похвалу;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совершать действия по соблюдению санитарно-гигиенических норм;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left="720"/>
        <w:rPr>
          <w:rFonts w:ascii="Times New Roman" w:hAnsi="Times New Roman"/>
          <w:b/>
          <w:bCs/>
          <w:sz w:val="24"/>
          <w:szCs w:val="24"/>
        </w:rPr>
      </w:pPr>
      <w:r w:rsidRPr="00C67CA1">
        <w:rPr>
          <w:rFonts w:ascii="Times New Roman" w:hAnsi="Times New Roman"/>
          <w:sz w:val="24"/>
          <w:szCs w:val="24"/>
        </w:rPr>
        <w:t>выполнять доступные природоохранительные действия;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sidRPr="00C67CA1">
        <w:rPr>
          <w:rFonts w:ascii="Times New Roman" w:hAnsi="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5226C8" w:rsidRPr="00C67CA1" w:rsidRDefault="005226C8" w:rsidP="00AD628A">
      <w:pPr>
        <w:shd w:val="clear" w:color="auto" w:fill="FFFFFF"/>
        <w:spacing w:after="0" w:line="240" w:lineRule="auto"/>
        <w:ind w:left="4574"/>
        <w:rPr>
          <w:rFonts w:ascii="Times New Roman" w:hAnsi="Times New Roman"/>
          <w:sz w:val="24"/>
          <w:szCs w:val="24"/>
        </w:rPr>
      </w:pPr>
      <w:r w:rsidRPr="00C67CA1">
        <w:rPr>
          <w:rFonts w:ascii="Times New Roman" w:hAnsi="Times New Roman"/>
          <w:b/>
          <w:bCs/>
          <w:sz w:val="24"/>
          <w:szCs w:val="24"/>
        </w:rPr>
        <w:t>3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38"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на иллюстрациях, фотографиях;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иметь представления о назначении объектов изучения;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относить изученные объекты к определенным группам (корова -домашнее животное);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называть сходные объекты, отнесенные к одной и той же изучаемой группе (фрукты; птицы; зимняя одежда);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знать требования к режиму дня школьника и понимать необходимость его выполнения;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основные правила личной гигиены;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иметь представления об элементарных правилах безопасного поведения в природе и обществе;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выполнять здания под контролем учителя, адекватно оценивать свою работу, проявлять к ней ценностное отношение, понимать оценку педагога;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знакомиться с детьми, предлагать совместную игру и отвечать на приглашение (давать согласие или отказываться);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владеть несложными санитарно-гигиеническими навыками (мыть руки, чистить зубы, расчесывать волосы и т. п.);</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владеть навыками самообслуживания (чистить одежду щеткой, хранить ее на вешалке, чистить кожаную обувь, мыть посуду после еды и т. п.)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ухаживать за комнатными растениями; подкармливать птиц, живущих около школы;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составлять повествовательный или описательный рассказ из 3-5 предложений об изученных объектах по предложенному плану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в натуральном виде в естественных условиях;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знать некоторые правила безопасного поведения в природе и обществе с учетом возрастных особенностей;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firstLine="720"/>
        <w:jc w:val="both"/>
        <w:rPr>
          <w:rFonts w:ascii="Times New Roman" w:hAnsi="Times New Roman"/>
          <w:b/>
          <w:bCs/>
          <w:sz w:val="24"/>
          <w:szCs w:val="24"/>
        </w:rPr>
      </w:pPr>
      <w:r w:rsidRPr="00C67CA1">
        <w:rPr>
          <w:rFonts w:ascii="Times New Roman" w:hAnsi="Times New Roman"/>
          <w:sz w:val="24"/>
          <w:szCs w:val="24"/>
        </w:rPr>
        <w:t>быть готовыми использовать полученные знания при решении учебных, учебно-бытовых и учебно-трудовых задач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lastRenderedPageBreak/>
        <w:t>применять сформированные знания и умения при решении новых учебных, учебно-бытовых и учебно-трудовых задач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firstLine="720"/>
        <w:jc w:val="both"/>
        <w:rPr>
          <w:rFonts w:ascii="Times New Roman" w:hAnsi="Times New Roman"/>
          <w:b/>
          <w:bCs/>
          <w:sz w:val="24"/>
          <w:szCs w:val="24"/>
        </w:rPr>
      </w:pPr>
      <w:r w:rsidRPr="00C67CA1">
        <w:rPr>
          <w:rFonts w:ascii="Times New Roman" w:hAnsi="Times New Roman"/>
          <w:sz w:val="24"/>
          <w:szCs w:val="24"/>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left="720"/>
        <w:rPr>
          <w:rFonts w:ascii="Times New Roman" w:hAnsi="Times New Roman"/>
          <w:b/>
          <w:bCs/>
          <w:sz w:val="24"/>
          <w:szCs w:val="24"/>
        </w:rPr>
      </w:pPr>
      <w:r w:rsidRPr="00C67CA1">
        <w:rPr>
          <w:rFonts w:ascii="Times New Roman" w:hAnsi="Times New Roman"/>
          <w:sz w:val="24"/>
          <w:szCs w:val="24"/>
        </w:rPr>
        <w:t>понимать замечания, адекватно воспринимать похвалу;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совершать действия по соблюдению санитарно-гигиенических норм;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left="720"/>
        <w:rPr>
          <w:rFonts w:ascii="Times New Roman" w:hAnsi="Times New Roman"/>
          <w:b/>
          <w:bCs/>
          <w:sz w:val="24"/>
          <w:szCs w:val="24"/>
        </w:rPr>
      </w:pPr>
      <w:r w:rsidRPr="00C67CA1">
        <w:rPr>
          <w:rFonts w:ascii="Times New Roman" w:hAnsi="Times New Roman"/>
          <w:sz w:val="24"/>
          <w:szCs w:val="24"/>
        </w:rPr>
        <w:t>выполнять доступные природоохранительные действия;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5226C8" w:rsidRPr="00C67CA1" w:rsidRDefault="005226C8" w:rsidP="00AD628A">
      <w:pPr>
        <w:shd w:val="clear" w:color="auto" w:fill="FFFFFF"/>
        <w:spacing w:after="0" w:line="240" w:lineRule="auto"/>
        <w:ind w:left="4579"/>
        <w:rPr>
          <w:rFonts w:ascii="Times New Roman" w:hAnsi="Times New Roman"/>
          <w:sz w:val="24"/>
          <w:szCs w:val="24"/>
        </w:rPr>
      </w:pPr>
      <w:r w:rsidRPr="00C67CA1">
        <w:rPr>
          <w:rFonts w:ascii="Times New Roman" w:hAnsi="Times New Roman"/>
          <w:b/>
          <w:bCs/>
          <w:sz w:val="24"/>
          <w:szCs w:val="24"/>
        </w:rPr>
        <w:t>4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38"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на иллюстрациях, фотографиях;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иметь представления о назначении объектов изучения;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относить изученные объекты к определенным группам (корова -домашнее животное);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называть сходные объекты, отнесенные к одной и той же изучаемой группе (фрукты; птицы; зимняя одежда);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знать требования к режиму дня школьника и понимать необходимость его выполнения;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основные правила личной гигиены;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иметь представления об элементарных правилах безопасного поведения в природе и обществе;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выполнять здания под контролем учителя, адекватно оценивать свою работу, проявлять к ней ценностное отношение, понимать оценку педагога;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знакомиться с детьми, предлагать совместную игру и отвечать на приглашение (давать согласие или отказываться);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владеть несложными санитарно-гигиеническими навыками (мыть руки, чистить зубы, расчесывать волосы и т. п.);</w:t>
      </w:r>
    </w:p>
    <w:p w:rsidR="005226C8" w:rsidRPr="00C67CA1" w:rsidRDefault="005226C8" w:rsidP="00AD628A">
      <w:pPr>
        <w:shd w:val="clear" w:color="auto" w:fill="FFFFFF"/>
        <w:tabs>
          <w:tab w:val="left" w:pos="1416"/>
        </w:tabs>
        <w:spacing w:after="0" w:line="240" w:lineRule="auto"/>
        <w:ind w:right="14" w:firstLine="720"/>
        <w:jc w:val="both"/>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владеть навыками самообслуживания (чистить одежду щеткой,</w:t>
      </w:r>
      <w:r w:rsidRPr="00C67CA1">
        <w:rPr>
          <w:rFonts w:ascii="Times New Roman" w:hAnsi="Times New Roman"/>
          <w:sz w:val="24"/>
          <w:szCs w:val="24"/>
        </w:rPr>
        <w:br/>
        <w:t>хранить ее на вешалке, чистить кожаную обувь, мыть посуду после еды и т.</w:t>
      </w:r>
    </w:p>
    <w:p w:rsidR="005226C8" w:rsidRPr="00C67CA1" w:rsidRDefault="005226C8" w:rsidP="00AD628A">
      <w:pPr>
        <w:shd w:val="clear" w:color="auto" w:fill="FFFFFF"/>
        <w:spacing w:before="67" w:after="0" w:line="240" w:lineRule="auto"/>
        <w:ind w:left="5"/>
        <w:rPr>
          <w:rFonts w:ascii="Times New Roman" w:hAnsi="Times New Roman"/>
          <w:sz w:val="24"/>
          <w:szCs w:val="24"/>
        </w:rPr>
      </w:pPr>
      <w:r w:rsidRPr="00C67CA1">
        <w:rPr>
          <w:rFonts w:ascii="Times New Roman" w:hAnsi="Times New Roman"/>
          <w:sz w:val="24"/>
          <w:szCs w:val="24"/>
        </w:rPr>
        <w:t>п.);</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ухаживать за комнатными растениями; подкармливать птиц, живущих около школы;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составлять повествовательный или описательный рассказ из 3-5 предложений об изученных объектах по предложенному плану;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узнавать и называть изученные объекты в натуральном виде в естественных условиях;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иметь представления о взаимосвязях между изученными объектами, их месте в окружающем мире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знать отличительные существенные признаки групп объектов;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8" w:after="0" w:line="240" w:lineRule="auto"/>
        <w:ind w:left="720"/>
        <w:rPr>
          <w:rFonts w:ascii="Times New Roman" w:hAnsi="Times New Roman"/>
          <w:b/>
          <w:bCs/>
          <w:sz w:val="24"/>
          <w:szCs w:val="24"/>
        </w:rPr>
      </w:pPr>
      <w:r w:rsidRPr="00C67CA1">
        <w:rPr>
          <w:rFonts w:ascii="Times New Roman" w:hAnsi="Times New Roman"/>
          <w:sz w:val="24"/>
          <w:szCs w:val="24"/>
        </w:rPr>
        <w:t>знать правила гигиены органов чувств;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9" w:after="0" w:line="240" w:lineRule="auto"/>
        <w:ind w:right="10" w:firstLine="720"/>
        <w:jc w:val="both"/>
        <w:rPr>
          <w:rFonts w:ascii="Times New Roman" w:hAnsi="Times New Roman"/>
          <w:b/>
          <w:bCs/>
          <w:sz w:val="24"/>
          <w:szCs w:val="24"/>
        </w:rPr>
      </w:pPr>
      <w:r w:rsidRPr="00C67CA1">
        <w:rPr>
          <w:rFonts w:ascii="Times New Roman" w:hAnsi="Times New Roman"/>
          <w:sz w:val="24"/>
          <w:szCs w:val="24"/>
        </w:rPr>
        <w:lastRenderedPageBreak/>
        <w:t>знать некоторые правила безопасного поведения в природе и обществе с учетом возрастных особенностей;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быть готовыми использовать полученные знания при решении учебных, учебно-бытовых и учебно-трудовых задач.</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проявлять интерес, активность и самостоятельность в работе на уроке;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применять сформированные знания и умения при решении новых учебных, учебно-бытовых и учебно-трудовых задач</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38" w:firstLine="720"/>
        <w:rPr>
          <w:rFonts w:ascii="Times New Roman" w:hAnsi="Times New Roman"/>
          <w:b/>
          <w:bCs/>
          <w:sz w:val="24"/>
          <w:szCs w:val="24"/>
        </w:rPr>
      </w:pPr>
      <w:r w:rsidRPr="00C67CA1">
        <w:rPr>
          <w:rFonts w:ascii="Times New Roman" w:hAnsi="Times New Roman"/>
          <w:sz w:val="24"/>
          <w:szCs w:val="24"/>
        </w:rPr>
        <w:t>развернуто характеризовать свое отношение к изученным объектам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отвечать и задавать вопросы учителя по содержанию изученного, проявлять желание рассказать о предмете изучения или наблюдения, заинтересовавшем объекте;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after="0" w:line="240" w:lineRule="auto"/>
        <w:ind w:left="5" w:right="19" w:firstLine="715"/>
        <w:jc w:val="both"/>
        <w:rPr>
          <w:rFonts w:ascii="Times New Roman" w:hAnsi="Times New Roman"/>
          <w:b/>
          <w:bCs/>
          <w:sz w:val="24"/>
          <w:szCs w:val="24"/>
        </w:rPr>
      </w:pPr>
      <w:r w:rsidRPr="00C67CA1">
        <w:rPr>
          <w:rFonts w:ascii="Times New Roman" w:hAnsi="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before="5" w:after="0" w:line="240" w:lineRule="auto"/>
        <w:ind w:left="5" w:firstLine="715"/>
        <w:rPr>
          <w:rFonts w:ascii="Times New Roman" w:hAnsi="Times New Roman"/>
          <w:b/>
          <w:bCs/>
          <w:sz w:val="24"/>
          <w:szCs w:val="24"/>
        </w:rPr>
      </w:pPr>
      <w:r w:rsidRPr="00C67CA1">
        <w:rPr>
          <w:rFonts w:ascii="Times New Roman" w:hAnsi="Times New Roman"/>
          <w:sz w:val="24"/>
          <w:szCs w:val="24"/>
        </w:rPr>
        <w:t>совершать действия по соблюдению санитарно-гигиенических норм;</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before="19" w:after="0" w:line="240" w:lineRule="auto"/>
        <w:ind w:left="720"/>
        <w:rPr>
          <w:rFonts w:ascii="Times New Roman" w:hAnsi="Times New Roman"/>
          <w:b/>
          <w:bCs/>
          <w:sz w:val="24"/>
          <w:szCs w:val="24"/>
        </w:rPr>
      </w:pPr>
      <w:r w:rsidRPr="00C67CA1">
        <w:rPr>
          <w:rFonts w:ascii="Times New Roman" w:hAnsi="Times New Roman"/>
          <w:sz w:val="24"/>
          <w:szCs w:val="24"/>
        </w:rPr>
        <w:t>выполнять доступные природоохранительные действия;</w:t>
      </w:r>
    </w:p>
    <w:p w:rsidR="005226C8" w:rsidRPr="00C67CA1" w:rsidRDefault="005226C8" w:rsidP="00C91567">
      <w:pPr>
        <w:widowControl w:val="0"/>
        <w:numPr>
          <w:ilvl w:val="0"/>
          <w:numId w:val="17"/>
        </w:numPr>
        <w:shd w:val="clear" w:color="auto" w:fill="FFFFFF"/>
        <w:tabs>
          <w:tab w:val="left" w:pos="1421"/>
        </w:tabs>
        <w:autoSpaceDE w:val="0"/>
        <w:autoSpaceDN w:val="0"/>
        <w:adjustRightInd w:val="0"/>
        <w:spacing w:after="0" w:line="240" w:lineRule="auto"/>
        <w:ind w:left="5" w:right="14" w:firstLine="715"/>
        <w:jc w:val="both"/>
        <w:rPr>
          <w:rFonts w:ascii="Times New Roman" w:hAnsi="Times New Roman"/>
          <w:b/>
          <w:bCs/>
          <w:sz w:val="24"/>
          <w:szCs w:val="24"/>
        </w:rPr>
      </w:pPr>
      <w:r w:rsidRPr="00C67CA1">
        <w:rPr>
          <w:rFonts w:ascii="Times New Roman" w:hAnsi="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5226C8" w:rsidRPr="00C67CA1" w:rsidRDefault="005226C8" w:rsidP="00AD628A">
      <w:pPr>
        <w:shd w:val="clear" w:color="auto" w:fill="FFFFFF"/>
        <w:spacing w:after="0" w:line="240" w:lineRule="auto"/>
        <w:ind w:left="4570" w:right="3744"/>
        <w:rPr>
          <w:rFonts w:ascii="Times New Roman" w:hAnsi="Times New Roman"/>
          <w:sz w:val="24"/>
          <w:szCs w:val="24"/>
        </w:rPr>
      </w:pPr>
      <w:r w:rsidRPr="00C67CA1">
        <w:rPr>
          <w:rFonts w:ascii="Times New Roman" w:hAnsi="Times New Roman"/>
          <w:b/>
          <w:bCs/>
          <w:sz w:val="24"/>
          <w:szCs w:val="24"/>
        </w:rPr>
        <w:t>Музыка 1 класс</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25" w:after="0" w:line="240" w:lineRule="auto"/>
        <w:ind w:left="720"/>
        <w:rPr>
          <w:rFonts w:ascii="Times New Roman" w:hAnsi="Times New Roman"/>
          <w:b/>
          <w:bCs/>
          <w:sz w:val="24"/>
          <w:szCs w:val="24"/>
        </w:rPr>
      </w:pPr>
      <w:r w:rsidRPr="00C67CA1">
        <w:rPr>
          <w:rFonts w:ascii="Times New Roman" w:hAnsi="Times New Roman"/>
          <w:sz w:val="24"/>
          <w:szCs w:val="24"/>
        </w:rPr>
        <w:t>понимание роли музыки в жизни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овладение элементами музыкальной культуры;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элементарные эстетические представления;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эмоциональное восприятие музыки во время слушания музыкальных произведений.</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73" w:after="0" w:line="240" w:lineRule="auto"/>
        <w:ind w:left="720"/>
        <w:rPr>
          <w:rFonts w:ascii="Times New Roman" w:hAnsi="Times New Roman"/>
          <w:b/>
          <w:bCs/>
          <w:sz w:val="24"/>
          <w:szCs w:val="24"/>
        </w:rPr>
      </w:pPr>
      <w:r w:rsidRPr="00C67CA1">
        <w:rPr>
          <w:rFonts w:ascii="Times New Roman" w:hAnsi="Times New Roman"/>
          <w:sz w:val="24"/>
          <w:szCs w:val="24"/>
        </w:rPr>
        <w:t>умение откликаться на музыку с помощью простейших движений;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left="720"/>
        <w:rPr>
          <w:rFonts w:ascii="Times New Roman" w:hAnsi="Times New Roman"/>
          <w:b/>
          <w:bCs/>
          <w:sz w:val="24"/>
          <w:szCs w:val="24"/>
        </w:rPr>
      </w:pPr>
      <w:r w:rsidRPr="00C67CA1">
        <w:rPr>
          <w:rFonts w:ascii="Times New Roman" w:hAnsi="Times New Roman"/>
          <w:sz w:val="24"/>
          <w:szCs w:val="24"/>
        </w:rPr>
        <w:t>понимание роли музыки в жизни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эмоциональное осознанное восприятие музыки, как в процессе активной музыкальной деятельности, так и во время слушания музыкальных произведений;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способность к эмоциональному отклику на музыку разных жанров;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владение навыками выражения своего отношения к пластике, мимике.</w:t>
      </w:r>
    </w:p>
    <w:p w:rsidR="005226C8" w:rsidRPr="00C67CA1" w:rsidRDefault="005226C8" w:rsidP="00AD628A">
      <w:pPr>
        <w:shd w:val="clear" w:color="auto" w:fill="FFFFFF"/>
        <w:spacing w:after="0" w:line="240" w:lineRule="auto"/>
        <w:ind w:left="710" w:right="3341" w:firstLine="3864"/>
        <w:rPr>
          <w:rFonts w:ascii="Times New Roman" w:hAnsi="Times New Roman"/>
          <w:sz w:val="24"/>
          <w:szCs w:val="24"/>
        </w:rPr>
      </w:pPr>
      <w:r w:rsidRPr="00C67CA1">
        <w:rPr>
          <w:rFonts w:ascii="Times New Roman" w:hAnsi="Times New Roman"/>
          <w:b/>
          <w:bCs/>
          <w:sz w:val="24"/>
          <w:szCs w:val="24"/>
        </w:rPr>
        <w:t xml:space="preserve">2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6" w:after="0" w:line="240" w:lineRule="auto"/>
        <w:ind w:left="720"/>
        <w:rPr>
          <w:rFonts w:ascii="Times New Roman" w:hAnsi="Times New Roman"/>
          <w:b/>
          <w:bCs/>
          <w:sz w:val="24"/>
          <w:szCs w:val="24"/>
        </w:rPr>
      </w:pPr>
      <w:r w:rsidRPr="00C67CA1">
        <w:rPr>
          <w:rFonts w:ascii="Times New Roman" w:hAnsi="Times New Roman"/>
          <w:sz w:val="24"/>
          <w:szCs w:val="24"/>
        </w:rPr>
        <w:t>понимание роли музыки в жизни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овладение элементами музыкальной культуры, в процессе формирования интереса к музыкальному искусству и музыкальной деятельности;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эмоциональное осознанное восприятие музыки во время слушания музыкальных произведений;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способность к элементарному выражению своего отношения к музыке в слове (эмоциональный словарь), пластике, жесте, мимике;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владение элементарными певческими умениями и навыками (координация между слухом и голосом);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jc w:val="both"/>
        <w:rPr>
          <w:rFonts w:ascii="Times New Roman" w:hAnsi="Times New Roman"/>
          <w:b/>
          <w:bCs/>
          <w:sz w:val="24"/>
          <w:szCs w:val="24"/>
        </w:rPr>
      </w:pPr>
      <w:r w:rsidRPr="00C67CA1">
        <w:rPr>
          <w:rFonts w:ascii="Times New Roman" w:hAnsi="Times New Roman"/>
          <w:sz w:val="24"/>
          <w:szCs w:val="24"/>
        </w:rPr>
        <w:t xml:space="preserve">овладение навыками элементарного </w:t>
      </w:r>
      <w:proofErr w:type="spellStart"/>
      <w:r w:rsidRPr="00C67CA1">
        <w:rPr>
          <w:rFonts w:ascii="Times New Roman" w:hAnsi="Times New Roman"/>
          <w:sz w:val="24"/>
          <w:szCs w:val="24"/>
        </w:rPr>
        <w:t>музицирования</w:t>
      </w:r>
      <w:proofErr w:type="spellEnd"/>
      <w:r w:rsidRPr="00C67CA1">
        <w:rPr>
          <w:rFonts w:ascii="Times New Roman" w:hAnsi="Times New Roman"/>
          <w:sz w:val="24"/>
          <w:szCs w:val="24"/>
        </w:rPr>
        <w:t xml:space="preserve"> на простейших инструментах (ударно-шумовых).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lastRenderedPageBreak/>
        <w:t>способность к эмоциональному отклику на музыку разных жанров;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владение навыками выражения своего отношения к музыке в слове (эмоциональный словарь), пластике, жесте, мимике;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владение певческими умениями и навыками (координация между слухом и голосом, выработка унисона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откликаться на музыку с помощью простейших движений и пластического интонирования;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умение определять виды музыки;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элементарное представление об элементах музыкальной грамоты.</w:t>
      </w:r>
    </w:p>
    <w:p w:rsidR="005226C8" w:rsidRPr="00C67CA1" w:rsidRDefault="005226C8" w:rsidP="00AD628A">
      <w:pPr>
        <w:shd w:val="clear" w:color="auto" w:fill="FFFFFF"/>
        <w:spacing w:after="0" w:line="240" w:lineRule="auto"/>
        <w:ind w:left="4574"/>
        <w:rPr>
          <w:rFonts w:ascii="Times New Roman" w:hAnsi="Times New Roman"/>
          <w:sz w:val="24"/>
          <w:szCs w:val="24"/>
        </w:rPr>
      </w:pPr>
      <w:r w:rsidRPr="00C67CA1">
        <w:rPr>
          <w:rFonts w:ascii="Times New Roman" w:hAnsi="Times New Roman"/>
          <w:b/>
          <w:bCs/>
          <w:sz w:val="24"/>
          <w:szCs w:val="24"/>
        </w:rPr>
        <w:t>3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овладение элементами музыкальной культуры, в процессе формирования интереса к музыкальному искусству и музыкальной деятельности;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эстетических чувств в процессе слушания музыкальных произведений;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способность к эмоциональному отклику на музыку разных жанров;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владение элементарными певческими умениями и навыками (координация между слухом и голосом, выработка унисона, кантилены, спокойного певческого дыхания);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умение определять некоторые виды музыки, звучание некоторых музыкальных инструментов,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5" w:firstLine="720"/>
        <w:jc w:val="both"/>
        <w:rPr>
          <w:rFonts w:ascii="Times New Roman" w:hAnsi="Times New Roman"/>
          <w:b/>
          <w:bCs/>
          <w:sz w:val="24"/>
          <w:szCs w:val="24"/>
        </w:rPr>
      </w:pPr>
      <w:r w:rsidRPr="00C67CA1">
        <w:rPr>
          <w:rFonts w:ascii="Times New Roman" w:hAnsi="Times New Roman"/>
          <w:sz w:val="24"/>
          <w:szCs w:val="24"/>
        </w:rPr>
        <w:t xml:space="preserve">овладение навыками элементарного </w:t>
      </w:r>
      <w:proofErr w:type="spellStart"/>
      <w:r w:rsidRPr="00C67CA1">
        <w:rPr>
          <w:rFonts w:ascii="Times New Roman" w:hAnsi="Times New Roman"/>
          <w:sz w:val="24"/>
          <w:szCs w:val="24"/>
        </w:rPr>
        <w:t>музицирования</w:t>
      </w:r>
      <w:proofErr w:type="spellEnd"/>
      <w:r w:rsidRPr="00C67CA1">
        <w:rPr>
          <w:rFonts w:ascii="Times New Roman" w:hAnsi="Times New Roman"/>
          <w:sz w:val="24"/>
          <w:szCs w:val="24"/>
        </w:rPr>
        <w:t xml:space="preserve"> на простейших инструментах (ударно-шумовых);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овладение элементами музыкальной культуры, в процессе формирования интереса к музыкальному искусству и музыкальной деятельности, в том числе на материале музыкальной культуры родного края;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элементарных эстетических суждений;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эмоциональное осознанное восприятие музыки, как в процессе активной музыкальной деятельности, так и во время слушания музыкальных произведений;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умение воспринимать музыкальные произведения с ярко +выраженным жизненным содержанием;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владение певческими умениями и навыками (координация между слухом и голосом, выработка унисона, кантилены, спокойного певческого дыхания), выразительное исполнение песен;</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использовать музыкальные образы при создании театрализованных и музыкально-пластических композиций, исполнении вокально-хоровых произведений;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владение элементами музыкальной грамоты.</w:t>
      </w:r>
    </w:p>
    <w:p w:rsidR="005226C8" w:rsidRPr="00C67CA1" w:rsidRDefault="005226C8" w:rsidP="00AD628A">
      <w:pPr>
        <w:shd w:val="clear" w:color="auto" w:fill="FFFFFF"/>
        <w:spacing w:after="0" w:line="240" w:lineRule="auto"/>
        <w:ind w:left="710" w:right="3341" w:firstLine="3869"/>
        <w:rPr>
          <w:rFonts w:ascii="Times New Roman" w:hAnsi="Times New Roman"/>
          <w:sz w:val="24"/>
          <w:szCs w:val="24"/>
        </w:rPr>
      </w:pPr>
      <w:r w:rsidRPr="00C67CA1">
        <w:rPr>
          <w:rFonts w:ascii="Times New Roman" w:hAnsi="Times New Roman"/>
          <w:b/>
          <w:bCs/>
          <w:sz w:val="24"/>
          <w:szCs w:val="24"/>
        </w:rPr>
        <w:t xml:space="preserve">4 класс </w:t>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proofErr w:type="spellStart"/>
      <w:r w:rsidRPr="00C67CA1">
        <w:rPr>
          <w:rFonts w:ascii="Times New Roman" w:hAnsi="Times New Roman"/>
          <w:sz w:val="24"/>
          <w:szCs w:val="24"/>
        </w:rPr>
        <w:t>сформированность</w:t>
      </w:r>
      <w:proofErr w:type="spellEnd"/>
      <w:r w:rsidRPr="00C67CA1">
        <w:rPr>
          <w:rFonts w:ascii="Times New Roman" w:hAnsi="Times New Roman"/>
          <w:sz w:val="24"/>
          <w:szCs w:val="24"/>
        </w:rPr>
        <w:t xml:space="preserve"> эстетических чувств в процессе слушания музыкальных произведений различных жанров;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способность к эмоциональному отклику на музыку разных жанров;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воспринимать музыкальные произведения с ярко выраженным жизненным содержанием;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способность к элементарному выражению своего отношения к музыке в слове (эмоциональный словарь), пластике, жесте, мимике;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определять некоторые виды музыки, звучание некоторых музыкальных инструментов, в том числе и современных электронных;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 xml:space="preserve">наличие эстетических чувств в процессе слушания музыкальных произведений </w:t>
      </w:r>
      <w:r w:rsidRPr="00C67CA1">
        <w:rPr>
          <w:rFonts w:ascii="Times New Roman" w:hAnsi="Times New Roman"/>
          <w:sz w:val="24"/>
          <w:szCs w:val="24"/>
        </w:rPr>
        <w:lastRenderedPageBreak/>
        <w:t>различных жанров;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воспринимать музыкальные произведения с ярко выраженным жизненным содержанием, определение их характера и настроения;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откликаться на музыку с помощью простейших движений и пластического интонирования,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умение     определять     виды     музыки,     звучание     различных музыкальных инструментов, в том числе и современных электронных;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 xml:space="preserve">наличие навыков </w:t>
      </w:r>
      <w:proofErr w:type="spellStart"/>
      <w:r w:rsidRPr="00C67CA1">
        <w:rPr>
          <w:rFonts w:ascii="Times New Roman" w:hAnsi="Times New Roman"/>
          <w:sz w:val="24"/>
          <w:szCs w:val="24"/>
        </w:rPr>
        <w:t>музицирования</w:t>
      </w:r>
      <w:proofErr w:type="spellEnd"/>
      <w:r w:rsidRPr="00C67CA1">
        <w:rPr>
          <w:rFonts w:ascii="Times New Roman" w:hAnsi="Times New Roman"/>
          <w:sz w:val="24"/>
          <w:szCs w:val="24"/>
        </w:rPr>
        <w:t xml:space="preserve"> на некоторых инструментах (ударно-шумовых, народных);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владение   элементами   музыкальной   грамоты,   как   средства осознания музыкальной речи.</w:t>
      </w:r>
    </w:p>
    <w:p w:rsidR="005226C8" w:rsidRPr="00C67CA1" w:rsidRDefault="00344D16" w:rsidP="00AD628A">
      <w:pPr>
        <w:shd w:val="clear" w:color="auto" w:fill="FFFFFF"/>
        <w:spacing w:after="0" w:line="240" w:lineRule="auto"/>
        <w:rPr>
          <w:rFonts w:ascii="Times New Roman" w:hAnsi="Times New Roman"/>
          <w:sz w:val="24"/>
          <w:szCs w:val="24"/>
        </w:rPr>
      </w:pPr>
      <w:r w:rsidRPr="00C67CA1">
        <w:rPr>
          <w:rFonts w:ascii="Times New Roman" w:hAnsi="Times New Roman"/>
          <w:b/>
          <w:bCs/>
          <w:sz w:val="24"/>
          <w:szCs w:val="24"/>
        </w:rPr>
        <w:t xml:space="preserve">                                     Изобразительное искусство</w:t>
      </w:r>
    </w:p>
    <w:p w:rsidR="005226C8" w:rsidRPr="00C67CA1" w:rsidRDefault="005226C8" w:rsidP="00AD628A">
      <w:pPr>
        <w:shd w:val="clear" w:color="auto" w:fill="FFFFFF"/>
        <w:tabs>
          <w:tab w:val="left" w:pos="4790"/>
        </w:tabs>
        <w:spacing w:after="0" w:line="240" w:lineRule="auto"/>
        <w:ind w:left="4574"/>
        <w:rPr>
          <w:rFonts w:ascii="Times New Roman" w:hAnsi="Times New Roman"/>
          <w:sz w:val="24"/>
          <w:szCs w:val="24"/>
        </w:rPr>
      </w:pPr>
      <w:r w:rsidRPr="00C67CA1">
        <w:rPr>
          <w:rFonts w:ascii="Times New Roman" w:hAnsi="Times New Roman"/>
          <w:b/>
          <w:bCs/>
          <w:sz w:val="24"/>
          <w:szCs w:val="24"/>
        </w:rPr>
        <w:t>1</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умение организовывать свое рабочее место в зависимости от характера выполняемой работы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rPr>
          <w:rFonts w:ascii="Times New Roman" w:hAnsi="Times New Roman"/>
          <w:b/>
          <w:bCs/>
          <w:sz w:val="24"/>
          <w:szCs w:val="24"/>
        </w:rPr>
      </w:pPr>
      <w:r w:rsidRPr="00C67CA1">
        <w:rPr>
          <w:rFonts w:ascii="Times New Roman" w:hAnsi="Times New Roman"/>
          <w:sz w:val="24"/>
          <w:szCs w:val="24"/>
        </w:rPr>
        <w:t>правильно сидеть за столом, располагать лист бумаги на столе, держать карандаш, кисть и др.;</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умение   изображать,   по   воображению   предметы   несложной формы и конструкции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умение самостоятельно организовывать свое рабочее место в зависимости от характера выполняемой работы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правильно сидеть за столом, располагать лист бумаги на столе, держать карандаш, кисть и др.;</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rPr>
          <w:rFonts w:ascii="Times New Roman" w:hAnsi="Times New Roman"/>
          <w:b/>
          <w:bCs/>
          <w:sz w:val="24"/>
          <w:szCs w:val="24"/>
        </w:rPr>
      </w:pPr>
      <w:r w:rsidRPr="00C67CA1">
        <w:rPr>
          <w:rFonts w:ascii="Times New Roman" w:hAnsi="Times New Roman"/>
          <w:sz w:val="24"/>
          <w:szCs w:val="24"/>
        </w:rPr>
        <w:t>умение   изображать,   по   воображению   предметы   несложной формы и конструкции;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умение изображать с натуры предметы несложной формы;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rPr>
          <w:rFonts w:ascii="Times New Roman" w:hAnsi="Times New Roman"/>
          <w:b/>
          <w:bCs/>
          <w:sz w:val="24"/>
          <w:szCs w:val="24"/>
        </w:rPr>
      </w:pPr>
      <w:r w:rsidRPr="00C67CA1">
        <w:rPr>
          <w:rFonts w:ascii="Times New Roman" w:hAnsi="Times New Roman"/>
          <w:sz w:val="24"/>
          <w:szCs w:val="24"/>
        </w:rPr>
        <w:t>умение применять приемы работы карандашом, с целью передачи фактуры предмета;</w:t>
      </w:r>
    </w:p>
    <w:p w:rsidR="005226C8" w:rsidRPr="00C67CA1" w:rsidRDefault="005226C8" w:rsidP="00AD628A">
      <w:pPr>
        <w:shd w:val="clear" w:color="auto" w:fill="FFFFFF"/>
        <w:tabs>
          <w:tab w:val="left" w:pos="4790"/>
        </w:tabs>
        <w:spacing w:after="0" w:line="240" w:lineRule="auto"/>
        <w:ind w:left="4574"/>
        <w:rPr>
          <w:rFonts w:ascii="Times New Roman" w:hAnsi="Times New Roman"/>
          <w:sz w:val="24"/>
          <w:szCs w:val="24"/>
        </w:rPr>
      </w:pPr>
      <w:r w:rsidRPr="00C67CA1">
        <w:rPr>
          <w:rFonts w:ascii="Times New Roman" w:hAnsi="Times New Roman"/>
          <w:b/>
          <w:bCs/>
          <w:sz w:val="24"/>
          <w:szCs w:val="24"/>
        </w:rPr>
        <w:t>2</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умение самостоятельно организовывать свое рабочее место в зависимости от характера выполняемой работы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правильно сидеть за столом, располагать лист бумаги на столе, держать карандаш, кисть и др.;</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rPr>
          <w:rFonts w:ascii="Times New Roman" w:hAnsi="Times New Roman"/>
          <w:b/>
          <w:bCs/>
          <w:sz w:val="24"/>
          <w:szCs w:val="24"/>
        </w:rPr>
      </w:pPr>
      <w:r w:rsidRPr="00C67CA1">
        <w:rPr>
          <w:rFonts w:ascii="Times New Roman" w:hAnsi="Times New Roman"/>
          <w:sz w:val="24"/>
          <w:szCs w:val="24"/>
        </w:rPr>
        <w:t>умение   изображать,   по   воображению   предметы   несложной формы и конструкции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умение изображать с натуры предметы несложной формы;</w:t>
      </w:r>
    </w:p>
    <w:p w:rsidR="005226C8" w:rsidRPr="00C67CA1" w:rsidRDefault="005226C8" w:rsidP="00AD628A">
      <w:pPr>
        <w:shd w:val="clear" w:color="auto" w:fill="FFFFFF"/>
        <w:tabs>
          <w:tab w:val="left" w:pos="1416"/>
        </w:tabs>
        <w:spacing w:after="0" w:line="240" w:lineRule="auto"/>
        <w:ind w:right="5" w:firstLine="720"/>
        <w:jc w:val="both"/>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умение применять приемы работы карандашом, с целью передачи</w:t>
      </w:r>
      <w:r w:rsidRPr="00C67CA1">
        <w:rPr>
          <w:rFonts w:ascii="Times New Roman" w:hAnsi="Times New Roman"/>
          <w:sz w:val="24"/>
          <w:szCs w:val="24"/>
        </w:rPr>
        <w:br/>
        <w:t>фактуры предмета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умение следовать при выполнении работы инструкциям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передавать в рисунке содержание несложных произведений в соответствии с темой;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умение применять приемы работы карандашом, с целью передачи фактуры предмета;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умение ориентироваться в пространстве листа;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умение оценивать результаты собственной художественно-творческой деятельности и одноклассников (красиво, некрасиво, аккуратно, похоже на образец)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4" w:firstLine="720"/>
        <w:jc w:val="both"/>
        <w:rPr>
          <w:rFonts w:ascii="Times New Roman" w:hAnsi="Times New Roman"/>
          <w:b/>
          <w:bCs/>
          <w:sz w:val="24"/>
          <w:szCs w:val="24"/>
        </w:rPr>
      </w:pPr>
      <w:r w:rsidRPr="00C67CA1">
        <w:rPr>
          <w:rFonts w:ascii="Times New Roman" w:hAnsi="Times New Roman"/>
          <w:sz w:val="24"/>
          <w:szCs w:val="24"/>
        </w:rPr>
        <w:lastRenderedPageBreak/>
        <w:t>умение рисовать с натуры, по памяти после предварительных наблюдений и адекватно передавать все признаки и свойства изображаемого объекта с помощью учителя.</w:t>
      </w:r>
    </w:p>
    <w:p w:rsidR="005226C8" w:rsidRPr="00C67CA1" w:rsidRDefault="005226C8" w:rsidP="00AD628A">
      <w:pPr>
        <w:shd w:val="clear" w:color="auto" w:fill="FFFFFF"/>
        <w:spacing w:after="0" w:line="240" w:lineRule="auto"/>
        <w:ind w:left="4574"/>
        <w:rPr>
          <w:rFonts w:ascii="Times New Roman" w:hAnsi="Times New Roman"/>
          <w:sz w:val="24"/>
          <w:szCs w:val="24"/>
        </w:rPr>
      </w:pPr>
      <w:r w:rsidRPr="00C67CA1">
        <w:rPr>
          <w:rFonts w:ascii="Times New Roman" w:hAnsi="Times New Roman"/>
          <w:b/>
          <w:bCs/>
          <w:sz w:val="24"/>
          <w:szCs w:val="24"/>
        </w:rPr>
        <w:t>3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умение следовать при выполнении работы инструкциям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передавать в рисунке содержание несложных произведений в соответствии с темой;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применять приемы работы карандашом, с целью передачи фактуры предмета;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left="720"/>
        <w:rPr>
          <w:rFonts w:ascii="Times New Roman" w:hAnsi="Times New Roman"/>
          <w:b/>
          <w:bCs/>
          <w:sz w:val="24"/>
          <w:szCs w:val="24"/>
        </w:rPr>
      </w:pPr>
      <w:r w:rsidRPr="00C67CA1">
        <w:rPr>
          <w:rFonts w:ascii="Times New Roman" w:hAnsi="Times New Roman"/>
          <w:sz w:val="24"/>
          <w:szCs w:val="24"/>
        </w:rPr>
        <w:t>умение ориентироваться в пространстве листа;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умение оценивать результаты собственной художественно-творческой деятельности и одноклассников (красиво, некрасиво, аккуратно, похоже на образец)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рисовать с натуры, по памяти после предварительных наблюдений и адекватно передавать все признаки и свойства изображаемого объекта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следовать при выполнении работы инструкциям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умение самостоятельно оценивать результаты собственной художественно-творческой деятельности и одноклассников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целесообразно организовать свою изобразительную деятельность, планировать работу;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применять приемы работы карандашом, акварельными красками с целью передачи фактуры предмета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размещать изображение одного или группы предметов в соответствии с параметрами изобразительной поверхности.</w:t>
      </w:r>
    </w:p>
    <w:p w:rsidR="005226C8" w:rsidRPr="00C67CA1" w:rsidRDefault="005226C8" w:rsidP="00AD628A">
      <w:pPr>
        <w:shd w:val="clear" w:color="auto" w:fill="FFFFFF"/>
        <w:spacing w:after="0" w:line="240" w:lineRule="auto"/>
        <w:ind w:left="4579"/>
        <w:rPr>
          <w:rFonts w:ascii="Times New Roman" w:hAnsi="Times New Roman"/>
          <w:sz w:val="24"/>
          <w:szCs w:val="24"/>
        </w:rPr>
      </w:pPr>
      <w:r w:rsidRPr="00C67CA1">
        <w:rPr>
          <w:rFonts w:ascii="Times New Roman" w:hAnsi="Times New Roman"/>
          <w:b/>
          <w:bCs/>
          <w:sz w:val="24"/>
          <w:szCs w:val="24"/>
        </w:rPr>
        <w:t>4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следовать при выполнении работы инструкциям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самостоятельно оценивать результаты собственной художественно-творческой деятельности и одноклассников;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целесообразно организовать свою изобразительную деятельность, планировать работу с частичной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применять приемы работы карандашом, акварельными красками с целью передачи фактуры предмета с частичной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размещать изображение одного или группы предметов в соответствии с параметрами изобразительной поверхности с частичной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планировать работу; осуществлять текущий самоконтроль выполняемых практических действий и корректировку хода практической работы;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умение изображать с натуры, по памяти, представлению, воображению предметы несложной формы и конструкции;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умение устанавливать причинно-следственные связи между выполняемыми действиями и их результатами.</w:t>
      </w:r>
    </w:p>
    <w:p w:rsidR="005226C8" w:rsidRPr="00C67CA1" w:rsidRDefault="005226C8" w:rsidP="00AD628A">
      <w:pPr>
        <w:shd w:val="clear" w:color="auto" w:fill="FFFFFF"/>
        <w:tabs>
          <w:tab w:val="left" w:pos="9214"/>
        </w:tabs>
        <w:spacing w:after="0" w:line="240" w:lineRule="auto"/>
        <w:ind w:left="4594" w:right="141" w:hanging="346"/>
        <w:rPr>
          <w:rFonts w:ascii="Times New Roman" w:hAnsi="Times New Roman"/>
          <w:sz w:val="24"/>
          <w:szCs w:val="24"/>
        </w:rPr>
      </w:pPr>
      <w:r w:rsidRPr="00C67CA1">
        <w:rPr>
          <w:rFonts w:ascii="Times New Roman" w:hAnsi="Times New Roman"/>
          <w:b/>
          <w:bCs/>
          <w:sz w:val="24"/>
          <w:szCs w:val="24"/>
        </w:rPr>
        <w:t>Ручной труд 1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знание правил организации рабочего места;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знание видов трудовых работ;</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4" w:firstLine="720"/>
        <w:jc w:val="both"/>
        <w:rPr>
          <w:rFonts w:ascii="Times New Roman" w:hAnsi="Times New Roman"/>
          <w:b/>
          <w:bCs/>
          <w:sz w:val="24"/>
          <w:szCs w:val="24"/>
        </w:rPr>
      </w:pPr>
      <w:r w:rsidRPr="00C67CA1">
        <w:rPr>
          <w:rFonts w:ascii="Times New Roman" w:hAnsi="Times New Roman"/>
          <w:sz w:val="24"/>
          <w:szCs w:val="24"/>
        </w:rPr>
        <w:lastRenderedPageBreak/>
        <w:t>знание названий инструментов, необходимых на уроках ручного труда, правил техники безопасной работы с колющими режущими инструментами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jc w:val="both"/>
        <w:rPr>
          <w:rFonts w:ascii="Times New Roman" w:hAnsi="Times New Roman"/>
          <w:b/>
          <w:bCs/>
          <w:sz w:val="24"/>
          <w:szCs w:val="24"/>
        </w:rPr>
      </w:pPr>
      <w:r w:rsidRPr="00C67CA1">
        <w:rPr>
          <w:rFonts w:ascii="Times New Roman" w:hAnsi="Times New Roman"/>
          <w:sz w:val="24"/>
          <w:szCs w:val="24"/>
        </w:rPr>
        <w:t>Знание приемов работы (разметки деталей) используемые на уроках ручного труда с помощью учителя</w:t>
      </w:r>
    </w:p>
    <w:p w:rsidR="005226C8" w:rsidRPr="00C67CA1" w:rsidRDefault="005226C8" w:rsidP="00AD628A">
      <w:pPr>
        <w:shd w:val="clear" w:color="auto" w:fill="FFFFFF"/>
        <w:spacing w:after="0" w:line="240" w:lineRule="auto"/>
        <w:ind w:left="720"/>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after="0" w:line="240" w:lineRule="auto"/>
        <w:ind w:left="374"/>
        <w:rPr>
          <w:rFonts w:ascii="Times New Roman" w:hAnsi="Times New Roman"/>
          <w:b/>
          <w:bCs/>
          <w:sz w:val="24"/>
          <w:szCs w:val="24"/>
        </w:rPr>
      </w:pPr>
      <w:r w:rsidRPr="00C67CA1">
        <w:rPr>
          <w:rFonts w:ascii="Times New Roman" w:hAnsi="Times New Roman"/>
          <w:sz w:val="24"/>
          <w:szCs w:val="24"/>
        </w:rPr>
        <w:t>умение работать с разнообразной наглядностью</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5" w:after="0" w:line="240" w:lineRule="auto"/>
        <w:ind w:left="374"/>
        <w:rPr>
          <w:rFonts w:ascii="Times New Roman" w:hAnsi="Times New Roman"/>
          <w:b/>
          <w:bCs/>
          <w:sz w:val="24"/>
          <w:szCs w:val="24"/>
        </w:rPr>
      </w:pPr>
      <w:r w:rsidRPr="00C67CA1">
        <w:rPr>
          <w:rFonts w:ascii="Times New Roman" w:hAnsi="Times New Roman"/>
          <w:sz w:val="24"/>
          <w:szCs w:val="24"/>
        </w:rPr>
        <w:t>выполнять общественные поручения по уборке класса</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5" w:after="0" w:line="240" w:lineRule="auto"/>
        <w:ind w:left="720" w:hanging="346"/>
        <w:rPr>
          <w:rFonts w:ascii="Times New Roman" w:hAnsi="Times New Roman"/>
          <w:b/>
          <w:bCs/>
          <w:sz w:val="24"/>
          <w:szCs w:val="24"/>
        </w:rPr>
      </w:pPr>
      <w:r w:rsidRPr="00C67CA1">
        <w:rPr>
          <w:rFonts w:ascii="Times New Roman" w:hAnsi="Times New Roman"/>
          <w:sz w:val="24"/>
          <w:szCs w:val="24"/>
        </w:rPr>
        <w:t>умение      осуществлять      текущий      самоконтроль      выполняемых практических действий с помощью учителя</w:t>
      </w:r>
    </w:p>
    <w:p w:rsidR="005226C8" w:rsidRPr="00C67CA1" w:rsidRDefault="005226C8" w:rsidP="00AD628A">
      <w:pPr>
        <w:shd w:val="clear" w:color="auto" w:fill="FFFFFF"/>
        <w:tabs>
          <w:tab w:val="left" w:pos="926"/>
        </w:tabs>
        <w:spacing w:after="0" w:line="240" w:lineRule="auto"/>
        <w:ind w:left="710" w:right="5376"/>
        <w:rPr>
          <w:rFonts w:ascii="Times New Roman" w:hAnsi="Times New Roman"/>
          <w:sz w:val="24"/>
          <w:szCs w:val="24"/>
        </w:rPr>
      </w:pPr>
      <w:r w:rsidRPr="00C67CA1">
        <w:rPr>
          <w:rFonts w:ascii="Times New Roman" w:hAnsi="Times New Roman"/>
          <w:b/>
          <w:bCs/>
          <w:sz w:val="24"/>
          <w:szCs w:val="24"/>
        </w:rPr>
        <w:t>2</w:t>
      </w:r>
      <w:r w:rsidRPr="00C67CA1">
        <w:rPr>
          <w:rFonts w:ascii="Times New Roman" w:hAnsi="Times New Roman"/>
          <w:b/>
          <w:bCs/>
          <w:sz w:val="24"/>
          <w:szCs w:val="24"/>
        </w:rPr>
        <w:tab/>
        <w:t>класс</w:t>
      </w:r>
      <w:r w:rsidRPr="00C67CA1">
        <w:rPr>
          <w:rFonts w:ascii="Times New Roman" w:hAnsi="Times New Roman"/>
          <w:b/>
          <w:bCs/>
          <w:sz w:val="24"/>
          <w:szCs w:val="24"/>
        </w:rPr>
        <w:br/>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Знание видов трудовых работ</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знание названий и свойств поделочных материалов, используемых на уроках ручного труда, правил их хранения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34" w:after="0" w:line="240" w:lineRule="auto"/>
        <w:ind w:left="720"/>
        <w:rPr>
          <w:rFonts w:ascii="Times New Roman" w:hAnsi="Times New Roman"/>
          <w:b/>
          <w:bCs/>
          <w:sz w:val="24"/>
          <w:szCs w:val="24"/>
        </w:rPr>
      </w:pPr>
      <w:r w:rsidRPr="00C67CA1">
        <w:rPr>
          <w:rFonts w:ascii="Times New Roman" w:hAnsi="Times New Roman"/>
          <w:sz w:val="24"/>
          <w:szCs w:val="24"/>
        </w:rPr>
        <w:t>знание приемов работы (разметки деталей)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9"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умение самостоятельно организовать свое рабочее место в зависимости от характера выполняемой работы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умение анализировать объект, подлежащий изготовлению, выделять и называть его признаки и свойства с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умение работать с доступными материалами (глиной и пластилином; природными материалами; бумагой и картоном) с помощью учителя</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5" w:after="0" w:line="240" w:lineRule="auto"/>
        <w:ind w:left="374"/>
        <w:rPr>
          <w:rFonts w:ascii="Times New Roman" w:hAnsi="Times New Roman"/>
          <w:b/>
          <w:bCs/>
          <w:sz w:val="24"/>
          <w:szCs w:val="24"/>
        </w:rPr>
      </w:pPr>
      <w:r w:rsidRPr="00C67CA1">
        <w:rPr>
          <w:rFonts w:ascii="Times New Roman" w:hAnsi="Times New Roman"/>
          <w:sz w:val="24"/>
          <w:szCs w:val="24"/>
        </w:rPr>
        <w:t>знание видов художественных ремесел;</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374"/>
        <w:rPr>
          <w:rFonts w:ascii="Times New Roman" w:hAnsi="Times New Roman"/>
          <w:b/>
          <w:bCs/>
          <w:sz w:val="24"/>
          <w:szCs w:val="24"/>
        </w:rPr>
      </w:pPr>
      <w:r w:rsidRPr="00C67CA1">
        <w:rPr>
          <w:rFonts w:ascii="Times New Roman" w:hAnsi="Times New Roman"/>
          <w:sz w:val="24"/>
          <w:szCs w:val="24"/>
        </w:rPr>
        <w:t>знание об эстетической ценности вещей;</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720" w:hanging="346"/>
        <w:rPr>
          <w:rFonts w:ascii="Times New Roman" w:hAnsi="Times New Roman"/>
          <w:b/>
          <w:bCs/>
          <w:sz w:val="24"/>
          <w:szCs w:val="24"/>
        </w:rPr>
      </w:pPr>
      <w:r w:rsidRPr="00C67CA1">
        <w:rPr>
          <w:rFonts w:ascii="Times New Roman" w:hAnsi="Times New Roman"/>
          <w:sz w:val="24"/>
          <w:szCs w:val="24"/>
        </w:rPr>
        <w:t>умение руководствоваться правилами безопасной работы режущими и колющими инструментами,</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9" w:after="0" w:line="240" w:lineRule="auto"/>
        <w:ind w:left="720" w:hanging="346"/>
        <w:rPr>
          <w:rFonts w:ascii="Times New Roman" w:hAnsi="Times New Roman"/>
          <w:b/>
          <w:bCs/>
          <w:sz w:val="24"/>
          <w:szCs w:val="24"/>
        </w:rPr>
      </w:pPr>
      <w:r w:rsidRPr="00C67CA1">
        <w:rPr>
          <w:rFonts w:ascii="Times New Roman" w:hAnsi="Times New Roman"/>
          <w:sz w:val="24"/>
          <w:szCs w:val="24"/>
        </w:rPr>
        <w:t>оценивать свое изделие (красиво, некрасиво) выполнять общественные поручения по уборке класса.</w:t>
      </w:r>
    </w:p>
    <w:p w:rsidR="005226C8" w:rsidRPr="00C67CA1" w:rsidRDefault="005226C8" w:rsidP="00AD628A">
      <w:pPr>
        <w:shd w:val="clear" w:color="auto" w:fill="FFFFFF"/>
        <w:tabs>
          <w:tab w:val="left" w:pos="926"/>
        </w:tabs>
        <w:spacing w:after="0" w:line="240" w:lineRule="auto"/>
        <w:ind w:left="710" w:right="5376"/>
        <w:rPr>
          <w:rFonts w:ascii="Times New Roman" w:hAnsi="Times New Roman"/>
          <w:sz w:val="24"/>
          <w:szCs w:val="24"/>
        </w:rPr>
      </w:pPr>
      <w:r w:rsidRPr="00C67CA1">
        <w:rPr>
          <w:rFonts w:ascii="Times New Roman" w:hAnsi="Times New Roman"/>
          <w:b/>
          <w:bCs/>
          <w:sz w:val="24"/>
          <w:szCs w:val="24"/>
        </w:rPr>
        <w:t>3</w:t>
      </w:r>
      <w:r w:rsidRPr="00C67CA1">
        <w:rPr>
          <w:rFonts w:ascii="Times New Roman" w:hAnsi="Times New Roman"/>
          <w:b/>
          <w:bCs/>
          <w:sz w:val="24"/>
          <w:szCs w:val="24"/>
        </w:rPr>
        <w:tab/>
        <w:t>класс</w:t>
      </w:r>
      <w:r w:rsidRPr="00C67CA1">
        <w:rPr>
          <w:rFonts w:ascii="Times New Roman" w:hAnsi="Times New Roman"/>
          <w:b/>
          <w:bCs/>
          <w:sz w:val="24"/>
          <w:szCs w:val="24"/>
        </w:rPr>
        <w:br/>
      </w:r>
      <w:r w:rsidRPr="00C67CA1">
        <w:rPr>
          <w:rFonts w:ascii="Times New Roman" w:hAnsi="Times New Roman"/>
          <w:b/>
          <w:bCs/>
          <w:sz w:val="24"/>
          <w:szCs w:val="24"/>
          <w:u w:val="single"/>
        </w:rPr>
        <w:t>Минимальный уровень</w:t>
      </w:r>
    </w:p>
    <w:p w:rsidR="005226C8" w:rsidRPr="00C67CA1" w:rsidRDefault="005226C8" w:rsidP="00AD628A">
      <w:pPr>
        <w:shd w:val="clear" w:color="auto" w:fill="FFFFFF"/>
        <w:tabs>
          <w:tab w:val="left" w:pos="1416"/>
        </w:tabs>
        <w:spacing w:after="0" w:line="240" w:lineRule="auto"/>
        <w:ind w:left="720"/>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знание правил организации рабочего места;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умение анализировать объект, подлежащий изготовлению; определять способы соединения деталей;</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5" w:after="0" w:line="240" w:lineRule="auto"/>
        <w:ind w:left="720" w:right="14" w:hanging="346"/>
        <w:jc w:val="both"/>
        <w:rPr>
          <w:rFonts w:ascii="Times New Roman" w:hAnsi="Times New Roman"/>
          <w:b/>
          <w:bCs/>
          <w:sz w:val="24"/>
          <w:szCs w:val="24"/>
        </w:rPr>
      </w:pPr>
      <w:r w:rsidRPr="00C67CA1">
        <w:rPr>
          <w:rFonts w:ascii="Times New Roman" w:hAnsi="Times New Roman"/>
          <w:sz w:val="24"/>
          <w:szCs w:val="24"/>
        </w:rPr>
        <w:t>умение составлять стандартный план работы по пунктам с помощью учителя;</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720" w:right="24" w:hanging="346"/>
        <w:jc w:val="both"/>
        <w:rPr>
          <w:rFonts w:ascii="Times New Roman" w:hAnsi="Times New Roman"/>
          <w:b/>
          <w:bCs/>
          <w:sz w:val="24"/>
          <w:szCs w:val="24"/>
        </w:rPr>
      </w:pPr>
      <w:r w:rsidRPr="00C67CA1">
        <w:rPr>
          <w:rFonts w:ascii="Times New Roman" w:hAnsi="Times New Roman"/>
          <w:sz w:val="24"/>
          <w:szCs w:val="24"/>
        </w:rPr>
        <w:t>умение работать с доступными материалами (глиной и пластилином; природными материалами; бумагой и картоном; нитками и тканью; проволокой и металлом)</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38" w:after="0" w:line="240" w:lineRule="auto"/>
        <w:ind w:left="374"/>
        <w:rPr>
          <w:rFonts w:ascii="Times New Roman" w:hAnsi="Times New Roman"/>
          <w:b/>
          <w:bCs/>
          <w:sz w:val="24"/>
          <w:szCs w:val="24"/>
        </w:rPr>
      </w:pPr>
      <w:r w:rsidRPr="00C67CA1">
        <w:rPr>
          <w:rFonts w:ascii="Times New Roman" w:hAnsi="Times New Roman"/>
          <w:sz w:val="24"/>
          <w:szCs w:val="24"/>
        </w:rPr>
        <w:t>знание видов художественных ремесел;</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9" w:after="0" w:line="240" w:lineRule="auto"/>
        <w:ind w:left="720" w:right="14" w:hanging="346"/>
        <w:jc w:val="both"/>
        <w:rPr>
          <w:rFonts w:ascii="Times New Roman" w:hAnsi="Times New Roman"/>
          <w:b/>
          <w:bCs/>
          <w:sz w:val="24"/>
          <w:szCs w:val="24"/>
        </w:rPr>
      </w:pPr>
      <w:r w:rsidRPr="00C67CA1">
        <w:rPr>
          <w:rFonts w:ascii="Times New Roman" w:hAnsi="Times New Roman"/>
          <w:sz w:val="24"/>
          <w:szCs w:val="24"/>
        </w:rPr>
        <w:t>умение находить необходимую информацию в материалах учебника, рабочей тетради.</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720" w:right="10" w:hanging="346"/>
        <w:jc w:val="both"/>
        <w:rPr>
          <w:rFonts w:ascii="Times New Roman" w:hAnsi="Times New Roman"/>
          <w:b/>
          <w:bCs/>
          <w:sz w:val="24"/>
          <w:szCs w:val="24"/>
        </w:rPr>
      </w:pPr>
      <w:r w:rsidRPr="00C67CA1">
        <w:rPr>
          <w:rFonts w:ascii="Times New Roman" w:hAnsi="Times New Roman"/>
          <w:sz w:val="24"/>
          <w:szCs w:val="24"/>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720" w:right="19" w:hanging="346"/>
        <w:jc w:val="both"/>
        <w:rPr>
          <w:rFonts w:ascii="Times New Roman" w:hAnsi="Times New Roman"/>
          <w:b/>
          <w:bCs/>
          <w:sz w:val="24"/>
          <w:szCs w:val="24"/>
        </w:rPr>
      </w:pPr>
      <w:r w:rsidRPr="00C67CA1">
        <w:rPr>
          <w:rFonts w:ascii="Times New Roman" w:hAnsi="Times New Roman"/>
          <w:sz w:val="24"/>
          <w:szCs w:val="24"/>
        </w:rPr>
        <w:t>умение осознанно подбирать материалы их по физическим, декоративно-художественным свойствам с помощью учителя.</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720" w:right="5" w:hanging="346"/>
        <w:jc w:val="both"/>
        <w:rPr>
          <w:rFonts w:ascii="Times New Roman" w:hAnsi="Times New Roman"/>
          <w:b/>
          <w:bCs/>
          <w:sz w:val="24"/>
          <w:szCs w:val="24"/>
        </w:rPr>
      </w:pPr>
      <w:r w:rsidRPr="00C67CA1">
        <w:rPr>
          <w:rFonts w:ascii="Times New Roman" w:hAnsi="Times New Roman"/>
          <w:sz w:val="24"/>
          <w:szCs w:val="24"/>
        </w:rPr>
        <w:t xml:space="preserve">умение работать с разнообразной наглядностью: составлять план работы над </w:t>
      </w:r>
      <w:r w:rsidRPr="00C67CA1">
        <w:rPr>
          <w:rFonts w:ascii="Times New Roman" w:hAnsi="Times New Roman"/>
          <w:sz w:val="24"/>
          <w:szCs w:val="24"/>
        </w:rPr>
        <w:lastRenderedPageBreak/>
        <w:t>изделием с помощью учителя;</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10" w:after="0" w:line="240" w:lineRule="auto"/>
        <w:ind w:left="720" w:right="5" w:hanging="346"/>
        <w:jc w:val="both"/>
        <w:rPr>
          <w:rFonts w:ascii="Times New Roman" w:hAnsi="Times New Roman"/>
          <w:b/>
          <w:bCs/>
          <w:sz w:val="24"/>
          <w:szCs w:val="24"/>
        </w:rPr>
      </w:pPr>
      <w:r w:rsidRPr="00C67CA1">
        <w:rPr>
          <w:rFonts w:ascii="Times New Roman" w:hAnsi="Times New Roman"/>
          <w:sz w:val="24"/>
          <w:szCs w:val="24"/>
        </w:rPr>
        <w:t>умение осуществлять текущий самоконтроль выполняемых практических действий и корректировку хода практической работы;</w:t>
      </w:r>
    </w:p>
    <w:p w:rsidR="005226C8" w:rsidRPr="00C67CA1" w:rsidRDefault="005226C8" w:rsidP="00C91567">
      <w:pPr>
        <w:widowControl w:val="0"/>
        <w:numPr>
          <w:ilvl w:val="0"/>
          <w:numId w:val="13"/>
        </w:numPr>
        <w:shd w:val="clear" w:color="auto" w:fill="FFFFFF"/>
        <w:tabs>
          <w:tab w:val="left" w:pos="720"/>
        </w:tabs>
        <w:autoSpaceDE w:val="0"/>
        <w:autoSpaceDN w:val="0"/>
        <w:adjustRightInd w:val="0"/>
        <w:spacing w:before="38" w:after="0" w:line="240" w:lineRule="auto"/>
        <w:ind w:left="374"/>
        <w:rPr>
          <w:rFonts w:ascii="Times New Roman" w:hAnsi="Times New Roman"/>
          <w:b/>
          <w:bCs/>
          <w:sz w:val="24"/>
          <w:szCs w:val="24"/>
        </w:rPr>
      </w:pPr>
      <w:r w:rsidRPr="00C67CA1">
        <w:rPr>
          <w:rFonts w:ascii="Times New Roman" w:hAnsi="Times New Roman"/>
          <w:sz w:val="24"/>
          <w:szCs w:val="24"/>
        </w:rPr>
        <w:t>оценивать свое изделие (красиво, некрасиво, аккуратное)</w:t>
      </w:r>
    </w:p>
    <w:p w:rsidR="005226C8" w:rsidRPr="00C67CA1" w:rsidRDefault="005226C8" w:rsidP="00AD628A">
      <w:pPr>
        <w:shd w:val="clear" w:color="auto" w:fill="FFFFFF"/>
        <w:spacing w:after="0" w:line="240" w:lineRule="auto"/>
        <w:ind w:left="4579"/>
        <w:rPr>
          <w:rFonts w:ascii="Times New Roman" w:hAnsi="Times New Roman"/>
          <w:sz w:val="24"/>
          <w:szCs w:val="24"/>
        </w:rPr>
      </w:pPr>
      <w:r w:rsidRPr="00C67CA1">
        <w:rPr>
          <w:rFonts w:ascii="Times New Roman" w:hAnsi="Times New Roman"/>
          <w:b/>
          <w:bCs/>
          <w:sz w:val="24"/>
          <w:szCs w:val="24"/>
        </w:rPr>
        <w:t>4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знание правил организации рабочего места;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знание видов трудовых работ;</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умение анализировать объект, подлежащий изготовлению, выделять и называть его признаки и свойства; определять способы соединения деталей с частичной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умение составлять стандартный план работы по пунктам с частичной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jc w:val="both"/>
        <w:rPr>
          <w:rFonts w:ascii="Times New Roman" w:hAnsi="Times New Roman"/>
          <w:b/>
          <w:bCs/>
          <w:sz w:val="24"/>
          <w:szCs w:val="24"/>
        </w:rPr>
      </w:pPr>
      <w:r w:rsidRPr="00C67CA1">
        <w:rPr>
          <w:rFonts w:ascii="Times New Roman" w:hAnsi="Times New Roman"/>
          <w:sz w:val="24"/>
          <w:szCs w:val="24"/>
        </w:rPr>
        <w:t>умение владеть некоторыми технологическими приемами ручной обработки материалов с частичной помощью учителя;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w:t>
      </w:r>
    </w:p>
    <w:p w:rsidR="005226C8" w:rsidRPr="00C67CA1" w:rsidRDefault="005226C8" w:rsidP="00AD628A">
      <w:pPr>
        <w:shd w:val="clear" w:color="auto" w:fill="FFFFFF"/>
        <w:tabs>
          <w:tab w:val="left" w:pos="1416"/>
        </w:tabs>
        <w:spacing w:before="14" w:after="0" w:line="240" w:lineRule="auto"/>
        <w:ind w:left="706" w:right="2150"/>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умение выполнять несложный ремонт одежды.</w:t>
      </w:r>
      <w:r w:rsidRPr="00C67CA1">
        <w:rPr>
          <w:rFonts w:ascii="Times New Roman" w:hAnsi="Times New Roman"/>
          <w:sz w:val="24"/>
          <w:szCs w:val="24"/>
        </w:rPr>
        <w:br/>
      </w: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знание правил рациональной организации труда, включающих упорядоченность действий и самодисциплину;</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знание об исторической, культурной и эстетической ценности вещей;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знание видов художественных ремесел;</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умение находить необходимую информацию в материалах учебника, рабочей тетради;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умение осознанно подбирать материалы их по физическим, декоративно-художественным и конструктивным свойствам;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jc w:val="both"/>
        <w:rPr>
          <w:rFonts w:ascii="Times New Roman" w:hAnsi="Times New Roman"/>
          <w:b/>
          <w:bCs/>
          <w:sz w:val="24"/>
          <w:szCs w:val="24"/>
        </w:rPr>
      </w:pPr>
      <w:r w:rsidRPr="00C67CA1">
        <w:rPr>
          <w:rFonts w:ascii="Times New Roman" w:hAnsi="Times New Roman"/>
          <w:sz w:val="24"/>
          <w:szCs w:val="24"/>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умение осуществлять текущий самоконтроль выполняемых практических действий и корректировку хода практической работы;</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5" w:firstLine="720"/>
        <w:jc w:val="both"/>
        <w:rPr>
          <w:rFonts w:ascii="Times New Roman" w:hAnsi="Times New Roman"/>
          <w:b/>
          <w:bCs/>
          <w:sz w:val="24"/>
          <w:szCs w:val="24"/>
        </w:rPr>
      </w:pPr>
      <w:r w:rsidRPr="00C67CA1">
        <w:rPr>
          <w:rFonts w:ascii="Times New Roman" w:hAnsi="Times New Roman"/>
          <w:sz w:val="24"/>
          <w:szCs w:val="24"/>
        </w:rPr>
        <w:lastRenderedPageBreak/>
        <w:t>оценивать свое изделие (красиво, некрасиво, аккуратное, похоже на образец);</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sidRPr="00C67CA1">
        <w:rPr>
          <w:rFonts w:ascii="Times New Roman" w:hAnsi="Times New Roman"/>
          <w:sz w:val="24"/>
          <w:szCs w:val="24"/>
        </w:rPr>
        <w:t>устанавливать причинно-следственные связи между выполняемыми действиями и их результатами;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24"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выполнять общественные поручения по уборке класса/мастерской после уроков трудового обучения.</w:t>
      </w:r>
    </w:p>
    <w:p w:rsidR="00FC582A" w:rsidRPr="00C67CA1" w:rsidRDefault="005226C8" w:rsidP="00AD628A">
      <w:pPr>
        <w:shd w:val="clear" w:color="auto" w:fill="FFFFFF"/>
        <w:spacing w:after="0" w:line="240" w:lineRule="auto"/>
        <w:ind w:left="3648"/>
        <w:rPr>
          <w:rFonts w:ascii="Times New Roman" w:hAnsi="Times New Roman"/>
          <w:b/>
          <w:bCs/>
          <w:sz w:val="24"/>
          <w:szCs w:val="24"/>
        </w:rPr>
      </w:pPr>
      <w:r w:rsidRPr="00C67CA1">
        <w:rPr>
          <w:rFonts w:ascii="Times New Roman" w:hAnsi="Times New Roman"/>
          <w:b/>
          <w:bCs/>
          <w:sz w:val="24"/>
          <w:szCs w:val="24"/>
        </w:rPr>
        <w:t>Физическая культура</w:t>
      </w:r>
      <w:r w:rsidR="00FC582A" w:rsidRPr="00C67CA1">
        <w:rPr>
          <w:rFonts w:ascii="Times New Roman" w:hAnsi="Times New Roman"/>
          <w:sz w:val="24"/>
          <w:szCs w:val="24"/>
        </w:rPr>
        <w:t xml:space="preserve"> </w:t>
      </w:r>
      <w:r w:rsidR="00FC582A" w:rsidRPr="00C67CA1">
        <w:rPr>
          <w:rFonts w:ascii="Times New Roman" w:hAnsi="Times New Roman"/>
          <w:b/>
          <w:bCs/>
          <w:sz w:val="24"/>
          <w:szCs w:val="24"/>
        </w:rPr>
        <w:t>1 класс</w:t>
      </w:r>
    </w:p>
    <w:p w:rsidR="005226C8" w:rsidRPr="00C67CA1" w:rsidRDefault="005226C8" w:rsidP="00AD628A">
      <w:pPr>
        <w:shd w:val="clear" w:color="auto" w:fill="FFFFFF"/>
        <w:spacing w:after="0" w:line="240" w:lineRule="auto"/>
        <w:ind w:left="567"/>
        <w:jc w:val="both"/>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представления о правильной осанке; видах стилизованной ходьбы под музыку; корригирующих упражнениях в постановке головы, плеч, позвоночного столба, положения тела (стоя, сидя, лежа), упражнениях для укрепления мышечного корсета;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sidRPr="00C67CA1">
        <w:rPr>
          <w:rFonts w:ascii="Times New Roman" w:hAnsi="Times New Roman"/>
          <w:sz w:val="24"/>
          <w:szCs w:val="24"/>
        </w:rPr>
        <w:t>представления о двигательных действиях; знание строевых команд; умение вести подсчет при выполнении общеразвивающих упражнений;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представления о бережном обращении с инвентарем и оборудованием, 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2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режиме дня (физкультминутки);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знание способов использования различного спортивного инвентаря в основных видах двигательной активности;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firstLine="720"/>
        <w:jc w:val="both"/>
        <w:rPr>
          <w:rFonts w:ascii="Times New Roman" w:hAnsi="Times New Roman"/>
          <w:b/>
          <w:bCs/>
          <w:sz w:val="24"/>
          <w:szCs w:val="24"/>
        </w:rPr>
      </w:pPr>
      <w:r w:rsidRPr="00C67CA1">
        <w:rPr>
          <w:rFonts w:ascii="Times New Roman" w:hAnsi="Times New Roman"/>
          <w:sz w:val="24"/>
          <w:szCs w:val="24"/>
        </w:rPr>
        <w:t>знание правил бережного обращения с инвентарем и оборудованием;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tabs>
          <w:tab w:val="left" w:pos="4790"/>
        </w:tabs>
        <w:spacing w:after="0" w:line="240" w:lineRule="auto"/>
        <w:ind w:left="710" w:right="3341" w:firstLine="3864"/>
        <w:rPr>
          <w:rFonts w:ascii="Times New Roman" w:hAnsi="Times New Roman"/>
          <w:sz w:val="24"/>
          <w:szCs w:val="24"/>
        </w:rPr>
      </w:pPr>
      <w:r w:rsidRPr="00C67CA1">
        <w:rPr>
          <w:rFonts w:ascii="Times New Roman" w:hAnsi="Times New Roman"/>
          <w:b/>
          <w:bCs/>
          <w:sz w:val="24"/>
          <w:szCs w:val="24"/>
        </w:rPr>
        <w:t>2</w:t>
      </w:r>
      <w:r w:rsidRPr="00C67CA1">
        <w:rPr>
          <w:rFonts w:ascii="Times New Roman" w:hAnsi="Times New Roman"/>
          <w:b/>
          <w:bCs/>
          <w:sz w:val="24"/>
          <w:szCs w:val="24"/>
        </w:rPr>
        <w:tab/>
        <w:t>класс</w:t>
      </w:r>
      <w:r w:rsidRPr="00C67CA1">
        <w:rPr>
          <w:rFonts w:ascii="Times New Roman" w:hAnsi="Times New Roman"/>
          <w:b/>
          <w:bCs/>
          <w:sz w:val="24"/>
          <w:szCs w:val="24"/>
        </w:rPr>
        <w:br/>
      </w: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представления о правильной осанке; видах стилизованной ходьбы под музыку; корригирующих упражнениях в постановке головы, плеч, позвоночного столба, положения тела (стоя, сидя, лежа), упражнениях для укрепления мышечного корсета;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представления о двигательных действиях; знание строевых команд; умение вести подсчет при выполнении общеразвивающих упражнений;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представления о бережном обращении с инвентарем и оборудованием, 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15"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режиме дня (физкультминутки);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jc w:val="both"/>
        <w:rPr>
          <w:rFonts w:ascii="Times New Roman" w:hAnsi="Times New Roman"/>
          <w:b/>
          <w:bCs/>
          <w:sz w:val="24"/>
          <w:szCs w:val="24"/>
        </w:rPr>
      </w:pPr>
      <w:r w:rsidRPr="00C67CA1">
        <w:rPr>
          <w:rFonts w:ascii="Times New Roman" w:hAnsi="Times New Roman"/>
          <w:sz w:val="24"/>
          <w:szCs w:val="24"/>
        </w:rPr>
        <w:t>умение оказывать посильную помощь и моральную поддержку сверстникам в процессе участия в подвижных играх и сор</w:t>
      </w:r>
      <w:r w:rsidRPr="00C67CA1">
        <w:rPr>
          <w:rFonts w:ascii="Times New Roman" w:hAnsi="Times New Roman"/>
          <w:b/>
          <w:bCs/>
          <w:sz w:val="24"/>
          <w:szCs w:val="24"/>
        </w:rPr>
        <w:t>е</w:t>
      </w:r>
      <w:r w:rsidRPr="00C67CA1">
        <w:rPr>
          <w:rFonts w:ascii="Times New Roman" w:hAnsi="Times New Roman"/>
          <w:sz w:val="24"/>
          <w:szCs w:val="24"/>
        </w:rPr>
        <w:t>внованиях; осуществление их объективного судейства;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знание способов использования различного спортивного инвентаря в основных видах двигательной активности;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9"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знание правил бережного обращения с инвентарем и оборудованием;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lastRenderedPageBreak/>
        <w:t>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tabs>
          <w:tab w:val="left" w:pos="4790"/>
        </w:tabs>
        <w:spacing w:before="5" w:after="0" w:line="240" w:lineRule="auto"/>
        <w:ind w:left="4574"/>
        <w:rPr>
          <w:rFonts w:ascii="Times New Roman" w:hAnsi="Times New Roman"/>
          <w:sz w:val="24"/>
          <w:szCs w:val="24"/>
        </w:rPr>
      </w:pPr>
      <w:r w:rsidRPr="00C67CA1">
        <w:rPr>
          <w:rFonts w:ascii="Times New Roman" w:hAnsi="Times New Roman"/>
          <w:b/>
          <w:bCs/>
          <w:sz w:val="24"/>
          <w:szCs w:val="24"/>
        </w:rPr>
        <w:t>3</w:t>
      </w:r>
      <w:r w:rsidRPr="00C67CA1">
        <w:rPr>
          <w:rFonts w:ascii="Times New Roman" w:hAnsi="Times New Roman"/>
          <w:b/>
          <w:bCs/>
          <w:sz w:val="24"/>
          <w:szCs w:val="24"/>
        </w:rPr>
        <w:tab/>
        <w:t>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представления о правильной осанке; видах стилизованной ходьбы под музыку; корригирующих упражнениях в постановке головы, плеч, позвоночного столба, положения тела (стоя, сидя, лежа), упражнениях для укрепления мышечного корсета;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представления о двигательных действиях; знание строевых команд; умение вести подсчет при выполнении общеразвивающих упражнений;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представление о видах двигательной активности, направленных на преимущественное развитие основных физических качеств в процессе участия в подвижных играх и эстафетах;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представления о способах организации и проведения подвижных игр и элементов соревнований со сверстниками, осуществление их объективного судейства;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представления о бережном обращении с инвентарем и оборудованием, 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режиме дня (физкультминутки);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знание видов двигательной активности в процессе физического воспитания; выполнение двигательных действий; умение подавать строевые команды, вести подсчет при выполнении общеразвивающих упражнений.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w:t>
      </w:r>
    </w:p>
    <w:p w:rsidR="005226C8" w:rsidRPr="00C67CA1" w:rsidRDefault="005226C8" w:rsidP="00AD628A">
      <w:pPr>
        <w:shd w:val="clear" w:color="auto" w:fill="FFFFFF"/>
        <w:tabs>
          <w:tab w:val="left" w:pos="5208"/>
        </w:tabs>
        <w:spacing w:before="10" w:after="0" w:line="240" w:lineRule="auto"/>
        <w:ind w:left="5" w:firstLine="715"/>
        <w:jc w:val="both"/>
        <w:rPr>
          <w:rFonts w:ascii="Times New Roman" w:hAnsi="Times New Roman"/>
          <w:sz w:val="24"/>
          <w:szCs w:val="24"/>
        </w:rPr>
      </w:pPr>
      <w:r w:rsidRPr="00C67CA1">
        <w:rPr>
          <w:rFonts w:ascii="Times New Roman" w:hAnsi="Times New Roman"/>
          <w:b/>
          <w:bCs/>
          <w:sz w:val="24"/>
          <w:szCs w:val="24"/>
        </w:rPr>
        <w:t xml:space="preserve">•   </w:t>
      </w:r>
      <w:r w:rsidRPr="00C67CA1">
        <w:rPr>
          <w:rFonts w:ascii="Times New Roman" w:hAnsi="Times New Roman"/>
          <w:sz w:val="24"/>
          <w:szCs w:val="24"/>
        </w:rPr>
        <w:t>умение оказывать помощь и моральную поддержку сверстникам в процессе участия в подвижных играх и сор</w:t>
      </w:r>
      <w:r w:rsidRPr="00C67CA1">
        <w:rPr>
          <w:rFonts w:ascii="Times New Roman" w:hAnsi="Times New Roman"/>
          <w:b/>
          <w:bCs/>
          <w:sz w:val="24"/>
          <w:szCs w:val="24"/>
        </w:rPr>
        <w:t>е</w:t>
      </w:r>
      <w:r w:rsidRPr="00C67CA1">
        <w:rPr>
          <w:rFonts w:ascii="Times New Roman" w:hAnsi="Times New Roman"/>
          <w:sz w:val="24"/>
          <w:szCs w:val="24"/>
        </w:rPr>
        <w:t>внованиях; осуществление их объективного судейства;</w:t>
      </w:r>
    </w:p>
    <w:p w:rsidR="005226C8" w:rsidRPr="00C67CA1" w:rsidRDefault="005226C8" w:rsidP="00AD628A">
      <w:pPr>
        <w:shd w:val="clear" w:color="auto" w:fill="FFFFFF"/>
        <w:tabs>
          <w:tab w:val="left" w:pos="1416"/>
        </w:tabs>
        <w:spacing w:before="10" w:after="0" w:line="240" w:lineRule="auto"/>
        <w:ind w:left="5" w:right="29" w:firstLine="715"/>
        <w:jc w:val="both"/>
        <w:rPr>
          <w:rFonts w:ascii="Times New Roman" w:hAnsi="Times New Roman"/>
          <w:sz w:val="24"/>
          <w:szCs w:val="24"/>
        </w:rPr>
      </w:pPr>
      <w:r w:rsidRPr="00C67CA1">
        <w:rPr>
          <w:rFonts w:ascii="Times New Roman" w:hAnsi="Times New Roman"/>
          <w:b/>
          <w:bCs/>
          <w:sz w:val="24"/>
          <w:szCs w:val="24"/>
        </w:rPr>
        <w:t xml:space="preserve">•   </w:t>
      </w:r>
      <w:r w:rsidRPr="00C67CA1">
        <w:rPr>
          <w:rFonts w:ascii="Times New Roman" w:hAnsi="Times New Roman"/>
          <w:sz w:val="24"/>
          <w:szCs w:val="24"/>
        </w:rPr>
        <w:t>знание способов использования различного спортивного инвентаря в основных видах двигательной активности;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знание названий крупнейших спортивных сооружений в Челябинске;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left="720"/>
        <w:rPr>
          <w:rFonts w:ascii="Times New Roman" w:hAnsi="Times New Roman"/>
          <w:b/>
          <w:bCs/>
          <w:sz w:val="24"/>
          <w:szCs w:val="24"/>
        </w:rPr>
      </w:pPr>
      <w:r w:rsidRPr="00C67CA1">
        <w:rPr>
          <w:rFonts w:ascii="Times New Roman" w:hAnsi="Times New Roman"/>
          <w:sz w:val="24"/>
          <w:szCs w:val="24"/>
        </w:rPr>
        <w:t>двигательных действий;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firstLine="720"/>
        <w:jc w:val="both"/>
        <w:rPr>
          <w:rFonts w:ascii="Times New Roman" w:hAnsi="Times New Roman"/>
          <w:b/>
          <w:bCs/>
          <w:sz w:val="24"/>
          <w:szCs w:val="24"/>
        </w:rPr>
      </w:pPr>
      <w:r w:rsidRPr="00C67CA1">
        <w:rPr>
          <w:rFonts w:ascii="Times New Roman" w:hAnsi="Times New Roman"/>
          <w:sz w:val="24"/>
          <w:szCs w:val="24"/>
        </w:rPr>
        <w:t>знание правил бережного обращения с инвентарем и оборудованием;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spacing w:after="0" w:line="240" w:lineRule="auto"/>
        <w:ind w:left="4579"/>
        <w:rPr>
          <w:rFonts w:ascii="Times New Roman" w:hAnsi="Times New Roman"/>
          <w:sz w:val="24"/>
          <w:szCs w:val="24"/>
        </w:rPr>
      </w:pPr>
      <w:r w:rsidRPr="00C67CA1">
        <w:rPr>
          <w:rFonts w:ascii="Times New Roman" w:hAnsi="Times New Roman"/>
          <w:b/>
          <w:bCs/>
          <w:sz w:val="24"/>
          <w:szCs w:val="24"/>
        </w:rPr>
        <w:t>4 класс</w:t>
      </w:r>
    </w:p>
    <w:p w:rsidR="005226C8" w:rsidRPr="00C67CA1" w:rsidRDefault="005226C8" w:rsidP="00AD628A">
      <w:pPr>
        <w:shd w:val="clear" w:color="auto" w:fill="FFFFFF"/>
        <w:spacing w:after="0" w:line="240" w:lineRule="auto"/>
        <w:ind w:left="710"/>
        <w:rPr>
          <w:rFonts w:ascii="Times New Roman" w:hAnsi="Times New Roman"/>
          <w:sz w:val="24"/>
          <w:szCs w:val="24"/>
        </w:rPr>
      </w:pPr>
      <w:r w:rsidRPr="00C67CA1">
        <w:rPr>
          <w:rFonts w:ascii="Times New Roman" w:hAnsi="Times New Roman"/>
          <w:b/>
          <w:bCs/>
          <w:sz w:val="24"/>
          <w:szCs w:val="24"/>
          <w:u w:val="single"/>
        </w:rPr>
        <w:t>Минимальный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sidRPr="00C67CA1">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представления о правильной осанке; видах стилизованной ходьбы под музыку; корригирующих упражнениях в постановке головы, плеч, позвоночного столба, положения тела (стоя, сидя, лежа), упражнениях для укрепления мышечного корсета;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sidRPr="00C67CA1">
        <w:rPr>
          <w:rFonts w:ascii="Times New Roman" w:hAnsi="Times New Roman"/>
          <w:sz w:val="24"/>
          <w:szCs w:val="24"/>
        </w:rPr>
        <w:t>представления о двигательных действиях; знание строевых команд; умение вести подсчет при выполнении общеразвивающих упражнений;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24" w:firstLine="720"/>
        <w:jc w:val="both"/>
        <w:rPr>
          <w:rFonts w:ascii="Times New Roman" w:hAnsi="Times New Roman"/>
          <w:b/>
          <w:bCs/>
          <w:sz w:val="24"/>
          <w:szCs w:val="24"/>
        </w:rPr>
      </w:pPr>
      <w:r w:rsidRPr="00C67CA1">
        <w:rPr>
          <w:rFonts w:ascii="Times New Roman" w:hAnsi="Times New Roman"/>
          <w:sz w:val="24"/>
          <w:szCs w:val="24"/>
        </w:rPr>
        <w:t>представления об организации занятий по физической культуре с целевой направленностью на развитие быстроты, выносливости, силы, координации;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0" w:firstLine="720"/>
        <w:jc w:val="both"/>
        <w:rPr>
          <w:rFonts w:ascii="Times New Roman" w:hAnsi="Times New Roman"/>
          <w:b/>
          <w:bCs/>
          <w:sz w:val="24"/>
          <w:szCs w:val="24"/>
        </w:rPr>
      </w:pPr>
      <w:r w:rsidRPr="00C67CA1">
        <w:rPr>
          <w:rFonts w:ascii="Times New Roman" w:hAnsi="Times New Roman"/>
          <w:sz w:val="24"/>
          <w:szCs w:val="24"/>
        </w:rPr>
        <w:t xml:space="preserve">представление о видах двигательной активности, направленных на </w:t>
      </w:r>
      <w:r w:rsidRPr="00C67CA1">
        <w:rPr>
          <w:rFonts w:ascii="Times New Roman" w:hAnsi="Times New Roman"/>
          <w:sz w:val="24"/>
          <w:szCs w:val="24"/>
        </w:rPr>
        <w:lastRenderedPageBreak/>
        <w:t>преимущественное развитие основных физических качеств в процессе участия в подвижных играх и эстафетах;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представления о способах организации и проведения подвижных игр и элементов соревнований со сверстниками, осуществление их объективного судейства;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firstLine="720"/>
        <w:jc w:val="both"/>
        <w:rPr>
          <w:rFonts w:ascii="Times New Roman" w:hAnsi="Times New Roman"/>
          <w:b/>
          <w:bCs/>
          <w:sz w:val="24"/>
          <w:szCs w:val="24"/>
        </w:rPr>
      </w:pPr>
      <w:r w:rsidRPr="00C67CA1">
        <w:rPr>
          <w:rFonts w:ascii="Times New Roman" w:hAnsi="Times New Roman"/>
          <w:sz w:val="24"/>
          <w:szCs w:val="24"/>
        </w:rPr>
        <w:t>представления о спортивных традициях своего народа и других народов;</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firstLine="720"/>
        <w:jc w:val="both"/>
        <w:rPr>
          <w:rFonts w:ascii="Times New Roman" w:hAnsi="Times New Roman"/>
          <w:b/>
          <w:bCs/>
          <w:sz w:val="24"/>
          <w:szCs w:val="24"/>
        </w:rPr>
      </w:pPr>
      <w:r w:rsidRPr="00C67CA1">
        <w:rPr>
          <w:rFonts w:ascii="Times New Roman" w:hAnsi="Times New Roman"/>
          <w:sz w:val="24"/>
          <w:szCs w:val="24"/>
        </w:rPr>
        <w:t>понимание особенностей известных видов спорта, показывающих человека в различных эмоциональных состояниях; знакомство с правилами, техникой выполнения двигательных действий;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5" w:firstLine="720"/>
        <w:jc w:val="both"/>
        <w:rPr>
          <w:rFonts w:ascii="Times New Roman" w:hAnsi="Times New Roman"/>
          <w:b/>
          <w:bCs/>
          <w:sz w:val="24"/>
          <w:szCs w:val="24"/>
        </w:rPr>
      </w:pPr>
      <w:r w:rsidRPr="00C67CA1">
        <w:rPr>
          <w:rFonts w:ascii="Times New Roman" w:hAnsi="Times New Roman"/>
          <w:sz w:val="24"/>
          <w:szCs w:val="24"/>
        </w:rPr>
        <w:t>представления о бережном обращении с инвентарем и оборудованием, соблюдение требований техники безопасности в процессе участия в физкультурно-спортивных мероприятиях.</w:t>
      </w:r>
    </w:p>
    <w:p w:rsidR="005226C8" w:rsidRPr="00C67CA1" w:rsidRDefault="005226C8" w:rsidP="00AD628A">
      <w:pPr>
        <w:shd w:val="clear" w:color="auto" w:fill="FFFFFF"/>
        <w:spacing w:after="0" w:line="240" w:lineRule="auto"/>
        <w:ind w:left="706"/>
        <w:rPr>
          <w:rFonts w:ascii="Times New Roman" w:hAnsi="Times New Roman"/>
          <w:sz w:val="24"/>
          <w:szCs w:val="24"/>
        </w:rPr>
      </w:pPr>
      <w:r w:rsidRPr="00C67CA1">
        <w:rPr>
          <w:rFonts w:ascii="Times New Roman" w:hAnsi="Times New Roman"/>
          <w:b/>
          <w:bCs/>
          <w:sz w:val="24"/>
          <w:szCs w:val="24"/>
          <w:u w:val="single"/>
        </w:rPr>
        <w:t>Достаточный уровень:</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режиме дня (физкультминутки);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знание видов двигательной активности в процессе физического воспитания; выполнение двигательных действий; умение подавать строевые команды, вести подсчет при выполнении общеразвивающих упражнений.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знание организаций занятий по физической культуре с различной целевой направленностью: на развитие быстроты, выносливости, силы, координации; знание физических упражнений с различной целевой направленностью, их выполнение с заданной дозировкой нагрузки;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left="720"/>
        <w:rPr>
          <w:rFonts w:ascii="Times New Roman" w:hAnsi="Times New Roman"/>
          <w:b/>
          <w:bCs/>
          <w:sz w:val="24"/>
          <w:szCs w:val="24"/>
        </w:rPr>
      </w:pPr>
      <w:r w:rsidRPr="00C67CA1">
        <w:rPr>
          <w:rFonts w:ascii="Times New Roman" w:hAnsi="Times New Roman"/>
          <w:sz w:val="24"/>
          <w:szCs w:val="24"/>
        </w:rPr>
        <w:t>знание форм, средств и методов физического совершенствования;</w:t>
      </w:r>
    </w:p>
    <w:p w:rsidR="005226C8" w:rsidRPr="00C67CA1" w:rsidRDefault="005226C8" w:rsidP="00AD628A">
      <w:pPr>
        <w:shd w:val="clear" w:color="auto" w:fill="FFFFFF"/>
        <w:tabs>
          <w:tab w:val="left" w:pos="1070"/>
        </w:tabs>
        <w:spacing w:before="10" w:after="0" w:line="240" w:lineRule="auto"/>
        <w:ind w:left="1070" w:hanging="346"/>
        <w:jc w:val="both"/>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b/>
          <w:bCs/>
          <w:sz w:val="24"/>
          <w:szCs w:val="24"/>
        </w:rPr>
        <w:tab/>
      </w:r>
      <w:r w:rsidRPr="00C67CA1">
        <w:rPr>
          <w:rFonts w:ascii="Times New Roman" w:hAnsi="Times New Roman"/>
          <w:sz w:val="24"/>
          <w:szCs w:val="24"/>
        </w:rPr>
        <w:t>умение оказывать посильную помощь и моральную поддержку</w:t>
      </w:r>
      <w:r w:rsidRPr="00C67CA1">
        <w:rPr>
          <w:rFonts w:ascii="Times New Roman" w:hAnsi="Times New Roman"/>
          <w:sz w:val="24"/>
          <w:szCs w:val="24"/>
        </w:rPr>
        <w:br/>
        <w:t>сверстникам в процессе участия в подвижных играх и сор</w:t>
      </w:r>
      <w:r w:rsidRPr="00C67CA1">
        <w:rPr>
          <w:rFonts w:ascii="Times New Roman" w:hAnsi="Times New Roman"/>
          <w:b/>
          <w:bCs/>
          <w:sz w:val="24"/>
          <w:szCs w:val="24"/>
        </w:rPr>
        <w:t>е</w:t>
      </w:r>
      <w:r w:rsidRPr="00C67CA1">
        <w:rPr>
          <w:rFonts w:ascii="Times New Roman" w:hAnsi="Times New Roman"/>
          <w:sz w:val="24"/>
          <w:szCs w:val="24"/>
        </w:rPr>
        <w:t>внованиях;</w:t>
      </w:r>
      <w:r w:rsidRPr="00C67CA1">
        <w:rPr>
          <w:rFonts w:ascii="Times New Roman" w:hAnsi="Times New Roman"/>
          <w:sz w:val="24"/>
          <w:szCs w:val="24"/>
        </w:rPr>
        <w:br/>
        <w:t>осуществление их объективного судейства;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29" w:firstLine="720"/>
        <w:jc w:val="both"/>
        <w:rPr>
          <w:rFonts w:ascii="Times New Roman" w:hAnsi="Times New Roman"/>
          <w:b/>
          <w:bCs/>
          <w:sz w:val="24"/>
          <w:szCs w:val="24"/>
        </w:rPr>
      </w:pPr>
      <w:r w:rsidRPr="00C67CA1">
        <w:rPr>
          <w:rFonts w:ascii="Times New Roman" w:hAnsi="Times New Roman"/>
          <w:sz w:val="24"/>
          <w:szCs w:val="24"/>
        </w:rPr>
        <w:t>знание спортивных традиций своего народа и других народов; знание некоторых фактов из истории развития физической культуры, понимание ее роли и значения в жизнедеятельности человека;</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34" w:firstLine="720"/>
        <w:jc w:val="both"/>
        <w:rPr>
          <w:rFonts w:ascii="Times New Roman" w:hAnsi="Times New Roman"/>
          <w:b/>
          <w:bCs/>
          <w:sz w:val="24"/>
          <w:szCs w:val="24"/>
        </w:rPr>
      </w:pPr>
      <w:r w:rsidRPr="00C67CA1">
        <w:rPr>
          <w:rFonts w:ascii="Times New Roman" w:hAnsi="Times New Roman"/>
          <w:sz w:val="24"/>
          <w:szCs w:val="24"/>
        </w:rPr>
        <w:t>знание способов использования различного спортивного инвентаря в основных видах двигательной активности;</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5"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знание названий крупнейших спортивных сооружений в Челябинске;</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after="0" w:line="240" w:lineRule="auto"/>
        <w:ind w:left="720"/>
        <w:rPr>
          <w:rFonts w:ascii="Times New Roman" w:hAnsi="Times New Roman"/>
          <w:b/>
          <w:bCs/>
          <w:sz w:val="24"/>
          <w:szCs w:val="24"/>
        </w:rPr>
      </w:pPr>
      <w:r w:rsidRPr="00C67CA1">
        <w:rPr>
          <w:rFonts w:ascii="Times New Roman" w:hAnsi="Times New Roman"/>
          <w:sz w:val="24"/>
          <w:szCs w:val="24"/>
        </w:rPr>
        <w:t>двигательных действий;</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4" w:after="0" w:line="240" w:lineRule="auto"/>
        <w:ind w:right="14" w:firstLine="720"/>
        <w:jc w:val="both"/>
        <w:rPr>
          <w:rFonts w:ascii="Times New Roman" w:hAnsi="Times New Roman"/>
          <w:b/>
          <w:bCs/>
          <w:sz w:val="24"/>
          <w:szCs w:val="24"/>
        </w:rPr>
      </w:pPr>
      <w:r w:rsidRPr="00C67CA1">
        <w:rPr>
          <w:rFonts w:ascii="Times New Roman" w:hAnsi="Times New Roman"/>
          <w:sz w:val="24"/>
          <w:szCs w:val="24"/>
        </w:rPr>
        <w:t>знание правил бережного обращения с инвентарём и оборудованием;</w:t>
      </w:r>
    </w:p>
    <w:p w:rsidR="005226C8" w:rsidRPr="00C67CA1" w:rsidRDefault="005226C8" w:rsidP="00C91567">
      <w:pPr>
        <w:widowControl w:val="0"/>
        <w:numPr>
          <w:ilvl w:val="0"/>
          <w:numId w:val="12"/>
        </w:numPr>
        <w:shd w:val="clear" w:color="auto" w:fill="FFFFFF"/>
        <w:tabs>
          <w:tab w:val="left" w:pos="1416"/>
        </w:tabs>
        <w:autoSpaceDE w:val="0"/>
        <w:autoSpaceDN w:val="0"/>
        <w:adjustRightInd w:val="0"/>
        <w:spacing w:before="10" w:after="0" w:line="240" w:lineRule="auto"/>
        <w:ind w:right="19" w:firstLine="720"/>
        <w:jc w:val="both"/>
        <w:rPr>
          <w:rFonts w:ascii="Times New Roman" w:hAnsi="Times New Roman"/>
          <w:b/>
          <w:bCs/>
          <w:sz w:val="24"/>
          <w:szCs w:val="24"/>
        </w:rPr>
      </w:pPr>
      <w:r w:rsidRPr="00C67CA1">
        <w:rPr>
          <w:rFonts w:ascii="Times New Roman" w:hAnsi="Times New Roman"/>
          <w:sz w:val="24"/>
          <w:szCs w:val="24"/>
        </w:rPr>
        <w:t>соблюдение требований техники безопасности в процессе участия в физкультурно-спортивных мероприятиях.</w:t>
      </w:r>
    </w:p>
    <w:p w:rsidR="00FE605F" w:rsidRPr="00C67CA1" w:rsidRDefault="00FE605F" w:rsidP="00AD628A">
      <w:pPr>
        <w:widowControl w:val="0"/>
        <w:shd w:val="clear" w:color="auto" w:fill="FFFFFF"/>
        <w:tabs>
          <w:tab w:val="left" w:pos="1416"/>
        </w:tabs>
        <w:autoSpaceDE w:val="0"/>
        <w:autoSpaceDN w:val="0"/>
        <w:adjustRightInd w:val="0"/>
        <w:spacing w:before="10" w:after="0" w:line="240" w:lineRule="auto"/>
        <w:ind w:left="720" w:right="19"/>
        <w:jc w:val="both"/>
        <w:rPr>
          <w:rFonts w:ascii="Times New Roman" w:hAnsi="Times New Roman"/>
          <w:b/>
          <w:bCs/>
          <w:sz w:val="24"/>
          <w:szCs w:val="24"/>
        </w:rPr>
      </w:pPr>
    </w:p>
    <w:p w:rsidR="00403551" w:rsidRPr="00C67CA1" w:rsidRDefault="0030110C" w:rsidP="00AD628A">
      <w:pPr>
        <w:pStyle w:val="20"/>
        <w:spacing w:after="0" w:line="240" w:lineRule="auto"/>
        <w:jc w:val="center"/>
        <w:rPr>
          <w:rFonts w:ascii="Times New Roman" w:hAnsi="Times New Roman"/>
          <w:sz w:val="24"/>
          <w:szCs w:val="24"/>
        </w:rPr>
      </w:pPr>
      <w:bookmarkStart w:id="6" w:name="_Toc289117691"/>
      <w:r w:rsidRPr="00C67CA1">
        <w:rPr>
          <w:rFonts w:ascii="Times New Roman" w:hAnsi="Times New Roman"/>
          <w:sz w:val="24"/>
          <w:szCs w:val="24"/>
        </w:rPr>
        <w:t>2</w:t>
      </w:r>
      <w:r w:rsidR="00095E37">
        <w:rPr>
          <w:rFonts w:ascii="Times New Roman" w:hAnsi="Times New Roman"/>
          <w:sz w:val="24"/>
          <w:szCs w:val="24"/>
        </w:rPr>
        <w:t>.</w:t>
      </w:r>
      <w:r w:rsidR="00561B80" w:rsidRPr="00C67CA1">
        <w:rPr>
          <w:rFonts w:ascii="Times New Roman" w:hAnsi="Times New Roman"/>
          <w:sz w:val="24"/>
          <w:szCs w:val="24"/>
        </w:rPr>
        <w:t xml:space="preserve"> Содержательный раздел</w:t>
      </w:r>
      <w:bookmarkEnd w:id="6"/>
    </w:p>
    <w:p w:rsidR="00561B80" w:rsidRPr="00C67CA1" w:rsidRDefault="0030110C" w:rsidP="00AD628A">
      <w:pPr>
        <w:pStyle w:val="3"/>
        <w:spacing w:line="240" w:lineRule="auto"/>
        <w:jc w:val="center"/>
        <w:rPr>
          <w:rFonts w:ascii="Times New Roman" w:hAnsi="Times New Roman"/>
          <w:i w:val="0"/>
          <w:sz w:val="24"/>
          <w:szCs w:val="24"/>
        </w:rPr>
      </w:pPr>
      <w:bookmarkStart w:id="7" w:name="_Toc289117692"/>
      <w:r w:rsidRPr="00C67CA1">
        <w:rPr>
          <w:rFonts w:ascii="Times New Roman" w:hAnsi="Times New Roman"/>
          <w:i w:val="0"/>
          <w:sz w:val="24"/>
          <w:szCs w:val="24"/>
        </w:rPr>
        <w:t>2</w:t>
      </w:r>
      <w:r w:rsidR="00561B80" w:rsidRPr="00C67CA1">
        <w:rPr>
          <w:rFonts w:ascii="Times New Roman" w:hAnsi="Times New Roman"/>
          <w:i w:val="0"/>
          <w:sz w:val="24"/>
          <w:szCs w:val="24"/>
        </w:rPr>
        <w:t>.1. Прог</w:t>
      </w:r>
      <w:r w:rsidR="00B718DD" w:rsidRPr="00C67CA1">
        <w:rPr>
          <w:rFonts w:ascii="Times New Roman" w:hAnsi="Times New Roman"/>
          <w:i w:val="0"/>
          <w:sz w:val="24"/>
          <w:szCs w:val="24"/>
        </w:rPr>
        <w:t>рамма формирования базовых</w:t>
      </w:r>
      <w:r w:rsidR="00561B80" w:rsidRPr="00C67CA1">
        <w:rPr>
          <w:rFonts w:ascii="Times New Roman" w:hAnsi="Times New Roman"/>
          <w:i w:val="0"/>
          <w:sz w:val="24"/>
          <w:szCs w:val="24"/>
        </w:rPr>
        <w:t xml:space="preserve"> учебных действий</w:t>
      </w:r>
      <w:bookmarkEnd w:id="7"/>
    </w:p>
    <w:p w:rsidR="00403551" w:rsidRPr="00C67CA1" w:rsidRDefault="00403551"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 xml:space="preserve">Программа формирования базовых учебных действий у умственно отсталых обучающихся с НОДА </w:t>
      </w:r>
      <w:r w:rsidR="00436DC4">
        <w:rPr>
          <w:rFonts w:ascii="Times New Roman" w:hAnsi="Times New Roman"/>
          <w:kern w:val="28"/>
          <w:sz w:val="24"/>
          <w:szCs w:val="24"/>
        </w:rPr>
        <w:t xml:space="preserve">МБОУ </w:t>
      </w:r>
      <w:r w:rsidR="001401B8">
        <w:rPr>
          <w:rFonts w:ascii="Times New Roman" w:hAnsi="Times New Roman"/>
          <w:kern w:val="28"/>
          <w:sz w:val="24"/>
          <w:szCs w:val="24"/>
        </w:rPr>
        <w:t xml:space="preserve">СОШ с.Аксаитово </w:t>
      </w:r>
      <w:r w:rsidR="0030110C" w:rsidRPr="00C67CA1">
        <w:rPr>
          <w:rFonts w:ascii="Times New Roman" w:hAnsi="Times New Roman"/>
          <w:kern w:val="28"/>
          <w:sz w:val="24"/>
          <w:szCs w:val="24"/>
        </w:rPr>
        <w:t xml:space="preserve"> </w:t>
      </w:r>
      <w:r w:rsidRPr="00C67CA1">
        <w:rPr>
          <w:rFonts w:ascii="Times New Roman" w:hAnsi="Times New Roman"/>
          <w:sz w:val="24"/>
          <w:szCs w:val="24"/>
        </w:rPr>
        <w:t xml:space="preserve"> обеспечива</w:t>
      </w:r>
      <w:r w:rsidR="0030110C" w:rsidRPr="00C67CA1">
        <w:rPr>
          <w:rFonts w:ascii="Times New Roman" w:hAnsi="Times New Roman"/>
          <w:sz w:val="24"/>
          <w:szCs w:val="24"/>
        </w:rPr>
        <w:t>ет</w:t>
      </w:r>
      <w:r w:rsidRPr="00C67CA1">
        <w:rPr>
          <w:rFonts w:ascii="Times New Roman" w:hAnsi="Times New Roman"/>
          <w:sz w:val="24"/>
          <w:szCs w:val="24"/>
        </w:rPr>
        <w:t>:</w:t>
      </w:r>
    </w:p>
    <w:p w:rsidR="00403551" w:rsidRPr="00C67CA1" w:rsidRDefault="00403551"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связь базовых учебных действий с содержанием учебных предметов;</w:t>
      </w:r>
    </w:p>
    <w:p w:rsidR="00403551" w:rsidRPr="00C67CA1" w:rsidRDefault="00403551"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t xml:space="preserve">решение задач формирования личностных, </w:t>
      </w:r>
      <w:r w:rsidR="00FC582A" w:rsidRPr="00C67CA1">
        <w:rPr>
          <w:rFonts w:ascii="Times New Roman" w:hAnsi="Times New Roman"/>
          <w:sz w:val="24"/>
          <w:szCs w:val="24"/>
        </w:rPr>
        <w:t xml:space="preserve">предметных </w:t>
      </w:r>
      <w:r w:rsidRPr="00C67CA1">
        <w:rPr>
          <w:rFonts w:ascii="Times New Roman" w:hAnsi="Times New Roman"/>
          <w:sz w:val="24"/>
          <w:szCs w:val="24"/>
        </w:rPr>
        <w:t>базовых учебных действий.</w:t>
      </w:r>
    </w:p>
    <w:p w:rsidR="00403551" w:rsidRPr="00C67CA1" w:rsidRDefault="00403551" w:rsidP="00AD628A">
      <w:pPr>
        <w:spacing w:after="0" w:line="240" w:lineRule="auto"/>
        <w:ind w:firstLine="567"/>
        <w:jc w:val="both"/>
        <w:rPr>
          <w:rFonts w:ascii="Times New Roman" w:hAnsi="Times New Roman"/>
          <w:sz w:val="24"/>
          <w:szCs w:val="24"/>
        </w:rPr>
      </w:pPr>
      <w:r w:rsidRPr="00C67CA1">
        <w:rPr>
          <w:rFonts w:ascii="Times New Roman" w:hAnsi="Times New Roman"/>
          <w:sz w:val="24"/>
          <w:szCs w:val="24"/>
        </w:rPr>
        <w:lastRenderedPageBreak/>
        <w:t>Овладение базовыми учебными действиями у умственно отсталых обучающихся с НОДА по итогам начальной школы не определяются</w:t>
      </w:r>
      <w:r w:rsidR="005E266D" w:rsidRPr="00C67CA1">
        <w:rPr>
          <w:rFonts w:ascii="Times New Roman" w:hAnsi="Times New Roman"/>
          <w:sz w:val="24"/>
          <w:szCs w:val="24"/>
        </w:rPr>
        <w:t>, а могут оцениваться по завершении полного курса обучения.</w:t>
      </w:r>
    </w:p>
    <w:p w:rsidR="0011741B" w:rsidRPr="00C67CA1" w:rsidRDefault="0011741B" w:rsidP="00AD628A">
      <w:pPr>
        <w:shd w:val="clear" w:color="auto" w:fill="FFFFFF"/>
        <w:spacing w:line="240" w:lineRule="auto"/>
        <w:ind w:right="19" w:firstLine="706"/>
        <w:jc w:val="both"/>
        <w:rPr>
          <w:rFonts w:ascii="Times New Roman" w:hAnsi="Times New Roman"/>
          <w:sz w:val="24"/>
          <w:szCs w:val="24"/>
        </w:rPr>
      </w:pPr>
      <w:r w:rsidRPr="00C67CA1">
        <w:rPr>
          <w:rFonts w:ascii="Times New Roman" w:hAnsi="Times New Roman"/>
          <w:sz w:val="24"/>
          <w:szCs w:val="24"/>
        </w:rPr>
        <w:t>Программа формирования базовых уче</w:t>
      </w:r>
      <w:r w:rsidR="00436DC4">
        <w:rPr>
          <w:rFonts w:ascii="Times New Roman" w:hAnsi="Times New Roman"/>
          <w:sz w:val="24"/>
          <w:szCs w:val="24"/>
        </w:rPr>
        <w:t xml:space="preserve">бных действий обучающихся МБОУ </w:t>
      </w:r>
      <w:r w:rsidR="001401B8">
        <w:rPr>
          <w:rFonts w:ascii="Times New Roman" w:hAnsi="Times New Roman"/>
          <w:sz w:val="24"/>
          <w:szCs w:val="24"/>
        </w:rPr>
        <w:t xml:space="preserve">СОШ с. Аксаитово </w:t>
      </w:r>
      <w:r w:rsidRPr="00C67CA1">
        <w:rPr>
          <w:rFonts w:ascii="Times New Roman" w:hAnsi="Times New Roman"/>
          <w:sz w:val="24"/>
          <w:szCs w:val="24"/>
        </w:rPr>
        <w:t xml:space="preserve">реализуется в начальных классах и конкретизирует требования Стандарта к личностным и предметным </w:t>
      </w:r>
      <w:r w:rsidR="00436DC4">
        <w:rPr>
          <w:rFonts w:ascii="Times New Roman" w:hAnsi="Times New Roman"/>
          <w:sz w:val="24"/>
          <w:szCs w:val="24"/>
        </w:rPr>
        <w:t xml:space="preserve">результатам освоения АООП МБОУ </w:t>
      </w:r>
      <w:r w:rsidR="001401B8">
        <w:rPr>
          <w:rFonts w:ascii="Times New Roman" w:hAnsi="Times New Roman"/>
          <w:sz w:val="24"/>
          <w:szCs w:val="24"/>
        </w:rPr>
        <w:t>СОШ с.Аксаитово</w:t>
      </w:r>
      <w:r w:rsidRPr="00C67CA1">
        <w:rPr>
          <w:rFonts w:ascii="Times New Roman" w:hAnsi="Times New Roman"/>
          <w:sz w:val="24"/>
          <w:szCs w:val="24"/>
        </w:rPr>
        <w:t>. Программа формирования БУД реализуется в процессе всей учебной и внеурочной деятельности.</w:t>
      </w:r>
    </w:p>
    <w:p w:rsidR="0011741B" w:rsidRPr="00C67CA1" w:rsidRDefault="0011741B" w:rsidP="00AD628A">
      <w:pPr>
        <w:shd w:val="clear" w:color="auto" w:fill="FFFFFF"/>
        <w:spacing w:before="5" w:line="240" w:lineRule="auto"/>
        <w:ind w:left="5" w:right="19" w:firstLine="701"/>
        <w:jc w:val="both"/>
        <w:rPr>
          <w:rFonts w:ascii="Times New Roman" w:hAnsi="Times New Roman"/>
          <w:sz w:val="24"/>
          <w:szCs w:val="24"/>
        </w:rPr>
      </w:pPr>
      <w:r w:rsidRPr="00C67CA1">
        <w:rPr>
          <w:rFonts w:ascii="Times New Roman" w:hAnsi="Times New Roman"/>
          <w:sz w:val="24"/>
          <w:szCs w:val="24"/>
        </w:rPr>
        <w:t xml:space="preserve">Программа строится на основе </w:t>
      </w:r>
      <w:proofErr w:type="spellStart"/>
      <w:r w:rsidRPr="00C67CA1">
        <w:rPr>
          <w:rFonts w:ascii="Times New Roman" w:hAnsi="Times New Roman"/>
          <w:sz w:val="24"/>
          <w:szCs w:val="24"/>
        </w:rPr>
        <w:t>деятельностного</w:t>
      </w:r>
      <w:proofErr w:type="spellEnd"/>
      <w:r w:rsidRPr="00C67CA1">
        <w:rPr>
          <w:rFonts w:ascii="Times New Roman" w:hAnsi="Times New Roman"/>
          <w:sz w:val="24"/>
          <w:szCs w:val="24"/>
        </w:rPr>
        <w:t xml:space="preserve"> подхода к обучению и позволяет реализовывать коррекционно-развивающий потенциал образования школьников с НОДА и умственной отсталостью (интеллектуальными нарушениями).</w:t>
      </w:r>
    </w:p>
    <w:p w:rsidR="0011741B" w:rsidRPr="00C67CA1" w:rsidRDefault="0011741B" w:rsidP="00AD628A">
      <w:pPr>
        <w:shd w:val="clear" w:color="auto" w:fill="FFFFFF"/>
        <w:spacing w:line="240" w:lineRule="auto"/>
        <w:ind w:left="5" w:right="24" w:firstLine="701"/>
        <w:jc w:val="both"/>
        <w:rPr>
          <w:rFonts w:ascii="Times New Roman" w:hAnsi="Times New Roman"/>
          <w:sz w:val="24"/>
          <w:szCs w:val="24"/>
        </w:rPr>
      </w:pPr>
      <w:r w:rsidRPr="00C67CA1">
        <w:rPr>
          <w:rFonts w:ascii="Times New Roman" w:hAnsi="Times New Roman"/>
          <w:sz w:val="24"/>
          <w:szCs w:val="24"/>
        </w:rPr>
        <w:t xml:space="preserve">Основная </w:t>
      </w:r>
      <w:r w:rsidRPr="00C67CA1">
        <w:rPr>
          <w:rFonts w:ascii="Times New Roman" w:hAnsi="Times New Roman"/>
          <w:b/>
          <w:bCs/>
          <w:sz w:val="24"/>
          <w:szCs w:val="24"/>
        </w:rPr>
        <w:t xml:space="preserve">цель </w:t>
      </w:r>
      <w:r w:rsidRPr="00C67CA1">
        <w:rPr>
          <w:rFonts w:ascii="Times New Roman" w:hAnsi="Times New Roman"/>
          <w:sz w:val="24"/>
          <w:szCs w:val="24"/>
        </w:rPr>
        <w:t>реализации программы формирования БУД состоит в формировании школьника с НОДА с умственной отсталостью (интеллектуальными нарушениями)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труда.</w:t>
      </w:r>
    </w:p>
    <w:p w:rsidR="0011741B" w:rsidRPr="00C67CA1" w:rsidRDefault="0011741B" w:rsidP="00AD628A">
      <w:pPr>
        <w:shd w:val="clear" w:color="auto" w:fill="FFFFFF"/>
        <w:spacing w:line="240" w:lineRule="auto"/>
        <w:ind w:left="710"/>
        <w:rPr>
          <w:rFonts w:ascii="Times New Roman" w:hAnsi="Times New Roman"/>
          <w:sz w:val="24"/>
          <w:szCs w:val="24"/>
        </w:rPr>
      </w:pPr>
      <w:r w:rsidRPr="00C67CA1">
        <w:rPr>
          <w:rFonts w:ascii="Times New Roman" w:hAnsi="Times New Roman"/>
          <w:b/>
          <w:bCs/>
          <w:sz w:val="24"/>
          <w:szCs w:val="24"/>
        </w:rPr>
        <w:t xml:space="preserve">Задачами </w:t>
      </w:r>
      <w:r w:rsidRPr="00C67CA1">
        <w:rPr>
          <w:rFonts w:ascii="Times New Roman" w:hAnsi="Times New Roman"/>
          <w:sz w:val="24"/>
          <w:szCs w:val="24"/>
        </w:rPr>
        <w:t>реализации программы являются:</w:t>
      </w:r>
    </w:p>
    <w:p w:rsidR="0011741B" w:rsidRPr="00C67CA1" w:rsidRDefault="0011741B" w:rsidP="00C91567">
      <w:pPr>
        <w:widowControl w:val="0"/>
        <w:numPr>
          <w:ilvl w:val="0"/>
          <w:numId w:val="19"/>
        </w:numPr>
        <w:shd w:val="clear" w:color="auto" w:fill="FFFFFF"/>
        <w:tabs>
          <w:tab w:val="left" w:pos="1421"/>
        </w:tabs>
        <w:autoSpaceDE w:val="0"/>
        <w:autoSpaceDN w:val="0"/>
        <w:adjustRightInd w:val="0"/>
        <w:spacing w:before="10" w:after="0" w:line="240" w:lineRule="auto"/>
        <w:ind w:left="720" w:right="1613" w:hanging="360"/>
        <w:rPr>
          <w:rFonts w:ascii="Times New Roman" w:hAnsi="Times New Roman"/>
          <w:b/>
          <w:bCs/>
          <w:sz w:val="24"/>
          <w:szCs w:val="24"/>
        </w:rPr>
      </w:pPr>
      <w:r w:rsidRPr="00C67CA1">
        <w:rPr>
          <w:rFonts w:ascii="Times New Roman" w:hAnsi="Times New Roman"/>
          <w:sz w:val="24"/>
          <w:szCs w:val="24"/>
        </w:rPr>
        <w:t>формирование мотивационного компонента учебной деятельности;</w:t>
      </w:r>
    </w:p>
    <w:p w:rsidR="0011741B" w:rsidRPr="00C67CA1" w:rsidRDefault="0011741B" w:rsidP="00C91567">
      <w:pPr>
        <w:widowControl w:val="0"/>
        <w:numPr>
          <w:ilvl w:val="0"/>
          <w:numId w:val="19"/>
        </w:numPr>
        <w:shd w:val="clear" w:color="auto" w:fill="FFFFFF"/>
        <w:tabs>
          <w:tab w:val="left" w:pos="1421"/>
        </w:tabs>
        <w:autoSpaceDE w:val="0"/>
        <w:autoSpaceDN w:val="0"/>
        <w:adjustRightInd w:val="0"/>
        <w:spacing w:after="0" w:line="240" w:lineRule="auto"/>
        <w:ind w:left="720" w:right="34" w:hanging="360"/>
        <w:jc w:val="both"/>
        <w:rPr>
          <w:rFonts w:ascii="Times New Roman" w:hAnsi="Times New Roman"/>
          <w:b/>
          <w:bCs/>
          <w:sz w:val="24"/>
          <w:szCs w:val="24"/>
        </w:rPr>
      </w:pPr>
      <w:r w:rsidRPr="00C67CA1">
        <w:rPr>
          <w:rFonts w:ascii="Times New Roman" w:hAnsi="Times New Roman"/>
          <w:sz w:val="24"/>
          <w:szCs w:val="24"/>
        </w:rPr>
        <w:t>овладение комплексом базовых учебных действий, составляющих операционный компонент учебной деятельности;</w:t>
      </w:r>
    </w:p>
    <w:p w:rsidR="0011741B" w:rsidRPr="00C67CA1" w:rsidRDefault="0011741B" w:rsidP="00C91567">
      <w:pPr>
        <w:widowControl w:val="0"/>
        <w:numPr>
          <w:ilvl w:val="0"/>
          <w:numId w:val="19"/>
        </w:numPr>
        <w:shd w:val="clear" w:color="auto" w:fill="FFFFFF"/>
        <w:tabs>
          <w:tab w:val="left" w:pos="1421"/>
        </w:tabs>
        <w:autoSpaceDE w:val="0"/>
        <w:autoSpaceDN w:val="0"/>
        <w:adjustRightInd w:val="0"/>
        <w:spacing w:after="0" w:line="240" w:lineRule="auto"/>
        <w:ind w:left="720" w:right="29" w:hanging="360"/>
        <w:jc w:val="both"/>
        <w:rPr>
          <w:rFonts w:ascii="Times New Roman" w:hAnsi="Times New Roman"/>
          <w:b/>
          <w:bCs/>
          <w:sz w:val="24"/>
          <w:szCs w:val="24"/>
        </w:rPr>
      </w:pPr>
      <w:r w:rsidRPr="00C67CA1">
        <w:rPr>
          <w:rFonts w:ascii="Times New Roman" w:hAnsi="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1741B" w:rsidRPr="00C67CA1" w:rsidRDefault="0011741B" w:rsidP="00AD628A">
      <w:pPr>
        <w:shd w:val="clear" w:color="auto" w:fill="FFFFFF"/>
        <w:spacing w:line="240" w:lineRule="auto"/>
        <w:ind w:firstLine="715"/>
        <w:jc w:val="both"/>
        <w:rPr>
          <w:rFonts w:ascii="Times New Roman" w:hAnsi="Times New Roman"/>
          <w:sz w:val="24"/>
          <w:szCs w:val="24"/>
        </w:rPr>
      </w:pPr>
      <w:r w:rsidRPr="00C67CA1">
        <w:rPr>
          <w:rFonts w:ascii="Times New Roman" w:hAnsi="Times New Roman"/>
          <w:sz w:val="24"/>
          <w:szCs w:val="24"/>
        </w:rPr>
        <w:t xml:space="preserve">Согласно требованиям Стандарта уровень </w:t>
      </w:r>
      <w:proofErr w:type="spellStart"/>
      <w:r w:rsidRPr="00C67CA1">
        <w:rPr>
          <w:rFonts w:ascii="Times New Roman" w:hAnsi="Times New Roman"/>
          <w:sz w:val="24"/>
          <w:szCs w:val="24"/>
        </w:rPr>
        <w:t>сформированности</w:t>
      </w:r>
      <w:proofErr w:type="spellEnd"/>
      <w:r w:rsidRPr="00C67CA1">
        <w:rPr>
          <w:rFonts w:ascii="Times New Roman" w:hAnsi="Times New Roman"/>
          <w:sz w:val="24"/>
          <w:szCs w:val="24"/>
        </w:rPr>
        <w:t xml:space="preserve"> базовых уче</w:t>
      </w:r>
      <w:r w:rsidR="00436DC4">
        <w:rPr>
          <w:rFonts w:ascii="Times New Roman" w:hAnsi="Times New Roman"/>
          <w:sz w:val="24"/>
          <w:szCs w:val="24"/>
        </w:rPr>
        <w:t xml:space="preserve">бных действий обучающихся МБОУ </w:t>
      </w:r>
      <w:r w:rsidR="001401B8">
        <w:rPr>
          <w:rFonts w:ascii="Times New Roman" w:hAnsi="Times New Roman"/>
          <w:sz w:val="24"/>
          <w:szCs w:val="24"/>
        </w:rPr>
        <w:t xml:space="preserve">СОШ с.Аксаитово </w:t>
      </w:r>
      <w:r w:rsidRPr="00C67CA1">
        <w:rPr>
          <w:rFonts w:ascii="Times New Roman" w:hAnsi="Times New Roman"/>
          <w:sz w:val="24"/>
          <w:szCs w:val="24"/>
        </w:rPr>
        <w:t>определяется на момент завершения обучения в школе.</w:t>
      </w:r>
    </w:p>
    <w:p w:rsidR="0011741B" w:rsidRPr="00C67CA1" w:rsidRDefault="0011741B" w:rsidP="00AD628A">
      <w:pPr>
        <w:shd w:val="clear" w:color="auto" w:fill="FFFFFF"/>
        <w:spacing w:line="240" w:lineRule="auto"/>
        <w:ind w:right="10" w:firstLine="715"/>
        <w:jc w:val="both"/>
        <w:rPr>
          <w:rFonts w:ascii="Times New Roman" w:hAnsi="Times New Roman"/>
          <w:sz w:val="24"/>
          <w:szCs w:val="24"/>
        </w:rPr>
      </w:pPr>
      <w:r w:rsidRPr="00C67CA1">
        <w:rPr>
          <w:rFonts w:ascii="Times New Roman" w:hAnsi="Times New Roman"/>
          <w:sz w:val="24"/>
          <w:szCs w:val="24"/>
        </w:rPr>
        <w:t>С учетом возрастных</w:t>
      </w:r>
      <w:r w:rsidR="00436DC4">
        <w:rPr>
          <w:rFonts w:ascii="Times New Roman" w:hAnsi="Times New Roman"/>
          <w:sz w:val="24"/>
          <w:szCs w:val="24"/>
        </w:rPr>
        <w:t xml:space="preserve"> особенностей обучающихся МБОУ </w:t>
      </w:r>
      <w:r w:rsidR="001401B8">
        <w:rPr>
          <w:rFonts w:ascii="Times New Roman" w:hAnsi="Times New Roman"/>
          <w:sz w:val="24"/>
          <w:szCs w:val="24"/>
        </w:rPr>
        <w:t>СОШ с.Аксаитово</w:t>
      </w:r>
      <w:r w:rsidRPr="00C67CA1">
        <w:rPr>
          <w:rFonts w:ascii="Times New Roman" w:hAnsi="Times New Roman"/>
          <w:sz w:val="24"/>
          <w:szCs w:val="24"/>
        </w:rPr>
        <w:t xml:space="preserve"> базовые учебные действия рассматриваются на различных этапах обучения.</w:t>
      </w:r>
    </w:p>
    <w:p w:rsidR="0011741B" w:rsidRPr="00C67CA1" w:rsidRDefault="0011741B" w:rsidP="00AD628A">
      <w:pPr>
        <w:shd w:val="clear" w:color="auto" w:fill="FFFFFF"/>
        <w:spacing w:before="10" w:line="240" w:lineRule="auto"/>
        <w:ind w:left="4253"/>
        <w:rPr>
          <w:rFonts w:ascii="Times New Roman" w:hAnsi="Times New Roman"/>
          <w:sz w:val="24"/>
          <w:szCs w:val="24"/>
        </w:rPr>
      </w:pPr>
      <w:r w:rsidRPr="00C67CA1">
        <w:rPr>
          <w:rFonts w:ascii="Times New Roman" w:hAnsi="Times New Roman"/>
          <w:b/>
          <w:bCs/>
          <w:sz w:val="24"/>
          <w:szCs w:val="24"/>
          <w:lang w:val="en-US"/>
        </w:rPr>
        <w:t>I</w:t>
      </w:r>
      <w:r w:rsidRPr="00C67CA1">
        <w:rPr>
          <w:rFonts w:ascii="Times New Roman" w:hAnsi="Times New Roman"/>
          <w:b/>
          <w:bCs/>
          <w:sz w:val="24"/>
          <w:szCs w:val="24"/>
        </w:rPr>
        <w:t xml:space="preserve">- </w:t>
      </w:r>
      <w:r w:rsidRPr="00C67CA1">
        <w:rPr>
          <w:rFonts w:ascii="Times New Roman" w:hAnsi="Times New Roman"/>
          <w:b/>
          <w:bCs/>
          <w:sz w:val="24"/>
          <w:szCs w:val="24"/>
          <w:lang w:val="en-US"/>
        </w:rPr>
        <w:t>IV</w:t>
      </w:r>
      <w:r w:rsidRPr="00C67CA1">
        <w:rPr>
          <w:rFonts w:ascii="Times New Roman" w:hAnsi="Times New Roman"/>
          <w:b/>
          <w:bCs/>
          <w:sz w:val="24"/>
          <w:szCs w:val="24"/>
        </w:rPr>
        <w:t xml:space="preserve"> классы</w:t>
      </w:r>
    </w:p>
    <w:p w:rsidR="0011741B" w:rsidRPr="00C67CA1" w:rsidRDefault="0011741B" w:rsidP="00AD628A">
      <w:pPr>
        <w:shd w:val="clear" w:color="auto" w:fill="FFFFFF"/>
        <w:spacing w:line="240" w:lineRule="auto"/>
        <w:ind w:left="5" w:right="10" w:firstLine="701"/>
        <w:jc w:val="both"/>
        <w:rPr>
          <w:rFonts w:ascii="Times New Roman" w:hAnsi="Times New Roman"/>
          <w:sz w:val="24"/>
          <w:szCs w:val="24"/>
        </w:rPr>
      </w:pPr>
      <w:r w:rsidRPr="00C67CA1">
        <w:rPr>
          <w:rFonts w:ascii="Times New Roman" w:hAnsi="Times New Roman"/>
          <w:sz w:val="24"/>
          <w:szCs w:val="24"/>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6675EC" w:rsidRPr="00C67CA1" w:rsidRDefault="0011741B" w:rsidP="00AD628A">
      <w:pPr>
        <w:widowControl w:val="0"/>
        <w:shd w:val="clear" w:color="auto" w:fill="FFFFFF"/>
        <w:tabs>
          <w:tab w:val="left" w:pos="1421"/>
        </w:tabs>
        <w:autoSpaceDE w:val="0"/>
        <w:autoSpaceDN w:val="0"/>
        <w:adjustRightInd w:val="0"/>
        <w:spacing w:after="0" w:line="240" w:lineRule="auto"/>
        <w:ind w:right="288"/>
        <w:jc w:val="both"/>
        <w:rPr>
          <w:rFonts w:ascii="Times New Roman" w:hAnsi="Times New Roman"/>
          <w:sz w:val="24"/>
          <w:szCs w:val="24"/>
        </w:rPr>
      </w:pPr>
      <w:r w:rsidRPr="00C67CA1">
        <w:rPr>
          <w:rFonts w:ascii="Times New Roman" w:hAnsi="Times New Roman"/>
          <w:sz w:val="24"/>
          <w:szCs w:val="24"/>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6675EC" w:rsidRPr="00C67CA1" w:rsidRDefault="006675EC" w:rsidP="00AD628A">
      <w:pPr>
        <w:widowControl w:val="0"/>
        <w:shd w:val="clear" w:color="auto" w:fill="FFFFFF"/>
        <w:tabs>
          <w:tab w:val="left" w:pos="1421"/>
        </w:tabs>
        <w:autoSpaceDE w:val="0"/>
        <w:autoSpaceDN w:val="0"/>
        <w:adjustRightInd w:val="0"/>
        <w:spacing w:after="0" w:line="240" w:lineRule="auto"/>
        <w:ind w:right="288"/>
        <w:jc w:val="both"/>
        <w:rPr>
          <w:rFonts w:ascii="Times New Roman" w:hAnsi="Times New Roman"/>
          <w:sz w:val="24"/>
          <w:szCs w:val="24"/>
        </w:rPr>
      </w:pPr>
      <w:r w:rsidRPr="00C67CA1">
        <w:rPr>
          <w:rFonts w:ascii="Times New Roman" w:hAnsi="Times New Roman"/>
          <w:color w:val="000000"/>
          <w:sz w:val="24"/>
          <w:szCs w:val="24"/>
        </w:rPr>
        <w:t xml:space="preserve"> Коммуникативные учебные действия обеспечивают способность</w:t>
      </w:r>
    </w:p>
    <w:p w:rsidR="006675EC" w:rsidRPr="00C67CA1" w:rsidRDefault="006675EC" w:rsidP="00AD628A">
      <w:pPr>
        <w:pStyle w:val="a4"/>
        <w:shd w:val="clear" w:color="auto" w:fill="FFFFFF"/>
        <w:spacing w:before="0" w:after="0" w:line="240" w:lineRule="auto"/>
        <w:rPr>
          <w:color w:val="000000"/>
        </w:rPr>
      </w:pPr>
      <w:r w:rsidRPr="00C67CA1">
        <w:rPr>
          <w:color w:val="000000"/>
        </w:rPr>
        <w:t>вступать в коммуникацию со взрослыми и сверстниками в процессе обучения.</w:t>
      </w:r>
    </w:p>
    <w:p w:rsidR="006675EC" w:rsidRPr="00C67CA1" w:rsidRDefault="006675EC" w:rsidP="00AD628A">
      <w:pPr>
        <w:pStyle w:val="a4"/>
        <w:shd w:val="clear" w:color="auto" w:fill="FFFFFF"/>
        <w:spacing w:before="0" w:after="0" w:line="240" w:lineRule="auto"/>
        <w:rPr>
          <w:color w:val="000000"/>
        </w:rPr>
      </w:pPr>
      <w:r w:rsidRPr="00C67CA1">
        <w:rPr>
          <w:color w:val="000000"/>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6675EC" w:rsidRPr="00C67CA1" w:rsidRDefault="006675EC" w:rsidP="00AD628A">
      <w:pPr>
        <w:pStyle w:val="a4"/>
        <w:shd w:val="clear" w:color="auto" w:fill="FFFFFF"/>
        <w:spacing w:before="0" w:after="0" w:line="240" w:lineRule="auto"/>
        <w:rPr>
          <w:color w:val="000000"/>
        </w:rPr>
      </w:pPr>
      <w:r w:rsidRPr="00C67CA1">
        <w:rPr>
          <w:color w:val="000000"/>
        </w:rPr>
        <w:t xml:space="preserve">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w:t>
      </w:r>
      <w:r w:rsidRPr="00C67CA1">
        <w:rPr>
          <w:color w:val="000000"/>
        </w:rPr>
        <w:lastRenderedPageBreak/>
        <w:t xml:space="preserve">школьников. Умение использовать все группы действий в различных образовательных ситуациях является показателем их </w:t>
      </w:r>
      <w:proofErr w:type="spellStart"/>
      <w:r w:rsidRPr="00C67CA1">
        <w:rPr>
          <w:color w:val="000000"/>
        </w:rPr>
        <w:t>сформированности</w:t>
      </w:r>
      <w:proofErr w:type="spellEnd"/>
      <w:r w:rsidRPr="00C67CA1">
        <w:rPr>
          <w:color w:val="000000"/>
        </w:rPr>
        <w:t>.</w:t>
      </w:r>
    </w:p>
    <w:p w:rsidR="0011741B" w:rsidRPr="00C67CA1" w:rsidRDefault="0011741B" w:rsidP="00AD628A">
      <w:pPr>
        <w:shd w:val="clear" w:color="auto" w:fill="FFFFFF"/>
        <w:spacing w:line="240" w:lineRule="auto"/>
        <w:ind w:left="432" w:right="288" w:firstLine="706"/>
        <w:jc w:val="both"/>
        <w:rPr>
          <w:rFonts w:ascii="Times New Roman" w:hAnsi="Times New Roman"/>
          <w:sz w:val="24"/>
          <w:szCs w:val="24"/>
        </w:rPr>
      </w:pPr>
      <w:r w:rsidRPr="00C67CA1">
        <w:rPr>
          <w:rFonts w:ascii="Times New Roman" w:hAnsi="Times New Roman"/>
          <w:sz w:val="24"/>
          <w:szCs w:val="24"/>
        </w:rPr>
        <w:t xml:space="preserve">Умение использовать </w:t>
      </w:r>
      <w:proofErr w:type="spellStart"/>
      <w:r w:rsidRPr="00C67CA1">
        <w:rPr>
          <w:rFonts w:ascii="Times New Roman" w:hAnsi="Times New Roman"/>
          <w:sz w:val="24"/>
          <w:szCs w:val="24"/>
        </w:rPr>
        <w:t>всегруппы</w:t>
      </w:r>
      <w:proofErr w:type="spellEnd"/>
      <w:r w:rsidRPr="00C67CA1">
        <w:rPr>
          <w:rFonts w:ascii="Times New Roman" w:hAnsi="Times New Roman"/>
          <w:sz w:val="24"/>
          <w:szCs w:val="24"/>
        </w:rPr>
        <w:t xml:space="preserve"> действий в различных образовательных ситуациях является показателем их </w:t>
      </w:r>
      <w:proofErr w:type="spellStart"/>
      <w:r w:rsidRPr="00C67CA1">
        <w:rPr>
          <w:rFonts w:ascii="Times New Roman" w:hAnsi="Times New Roman"/>
          <w:sz w:val="24"/>
          <w:szCs w:val="24"/>
        </w:rPr>
        <w:t>сформированности</w:t>
      </w:r>
      <w:proofErr w:type="spellEnd"/>
      <w:r w:rsidRPr="00C67CA1">
        <w:rPr>
          <w:rFonts w:ascii="Times New Roman" w:hAnsi="Times New Roman"/>
          <w:sz w:val="24"/>
          <w:szCs w:val="24"/>
        </w:rPr>
        <w:t>.</w:t>
      </w:r>
    </w:p>
    <w:p w:rsidR="006675EC" w:rsidRPr="00C67CA1" w:rsidRDefault="00095E37" w:rsidP="00095E37">
      <w:pPr>
        <w:pStyle w:val="afe"/>
        <w:rPr>
          <w:rStyle w:val="FontStyle12"/>
          <w:b/>
          <w:bCs/>
          <w:sz w:val="24"/>
          <w:szCs w:val="24"/>
        </w:rPr>
      </w:pPr>
      <w:r>
        <w:rPr>
          <w:rStyle w:val="FontStyle12"/>
          <w:b/>
          <w:bCs/>
          <w:sz w:val="24"/>
          <w:szCs w:val="24"/>
        </w:rPr>
        <w:t xml:space="preserve">                            2.1.1. </w:t>
      </w:r>
      <w:r w:rsidR="006675EC" w:rsidRPr="00C67CA1">
        <w:rPr>
          <w:rStyle w:val="FontStyle12"/>
          <w:b/>
          <w:bCs/>
          <w:sz w:val="24"/>
          <w:szCs w:val="24"/>
        </w:rPr>
        <w:t>Характеристика базовых учебных действий 1 – 4 классы.</w:t>
      </w:r>
    </w:p>
    <w:p w:rsidR="006675EC" w:rsidRPr="00C67CA1" w:rsidRDefault="006675EC" w:rsidP="00AD628A">
      <w:pPr>
        <w:pStyle w:val="a7"/>
        <w:spacing w:line="240" w:lineRule="auto"/>
        <w:ind w:left="765"/>
        <w:jc w:val="both"/>
        <w:rPr>
          <w:rFonts w:ascii="Times New Roman" w:hAnsi="Times New Roman"/>
          <w:sz w:val="24"/>
          <w:szCs w:val="24"/>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970"/>
        <w:gridCol w:w="2673"/>
        <w:gridCol w:w="2279"/>
      </w:tblGrid>
      <w:tr w:rsidR="006675EC" w:rsidRPr="00C67CA1" w:rsidTr="006675EC">
        <w:tc>
          <w:tcPr>
            <w:tcW w:w="2640" w:type="dxa"/>
          </w:tcPr>
          <w:p w:rsidR="006675EC" w:rsidRPr="00C67CA1" w:rsidRDefault="006675EC" w:rsidP="00AD628A">
            <w:pPr>
              <w:pStyle w:val="afe"/>
              <w:spacing w:after="200"/>
              <w:rPr>
                <w:rStyle w:val="FontStyle12"/>
                <w:sz w:val="24"/>
                <w:szCs w:val="24"/>
              </w:rPr>
            </w:pPr>
            <w:r w:rsidRPr="00C67CA1">
              <w:rPr>
                <w:rStyle w:val="FontStyle12"/>
                <w:sz w:val="24"/>
                <w:szCs w:val="24"/>
              </w:rPr>
              <w:t>Личностные учебные действия:</w:t>
            </w:r>
          </w:p>
        </w:tc>
        <w:tc>
          <w:tcPr>
            <w:tcW w:w="2970" w:type="dxa"/>
          </w:tcPr>
          <w:p w:rsidR="006675EC" w:rsidRPr="00C67CA1" w:rsidRDefault="006675EC" w:rsidP="00AD628A">
            <w:pPr>
              <w:pStyle w:val="afe"/>
              <w:spacing w:after="200"/>
              <w:rPr>
                <w:rStyle w:val="FontStyle12"/>
                <w:sz w:val="24"/>
                <w:szCs w:val="24"/>
              </w:rPr>
            </w:pPr>
            <w:r w:rsidRPr="00C67CA1">
              <w:rPr>
                <w:rStyle w:val="FontStyle12"/>
                <w:sz w:val="24"/>
                <w:szCs w:val="24"/>
              </w:rPr>
              <w:t>Коммуникативные учебные действия:</w:t>
            </w:r>
          </w:p>
        </w:tc>
        <w:tc>
          <w:tcPr>
            <w:tcW w:w="2673" w:type="dxa"/>
          </w:tcPr>
          <w:p w:rsidR="006675EC" w:rsidRPr="00C67CA1" w:rsidRDefault="006675EC" w:rsidP="00AD628A">
            <w:pPr>
              <w:pStyle w:val="afe"/>
              <w:spacing w:after="200"/>
              <w:rPr>
                <w:rStyle w:val="FontStyle12"/>
                <w:sz w:val="24"/>
                <w:szCs w:val="24"/>
              </w:rPr>
            </w:pPr>
            <w:r w:rsidRPr="00C67CA1">
              <w:rPr>
                <w:rStyle w:val="FontStyle12"/>
                <w:sz w:val="24"/>
                <w:szCs w:val="24"/>
              </w:rPr>
              <w:t>Регулятивные учебные действия:</w:t>
            </w:r>
          </w:p>
        </w:tc>
        <w:tc>
          <w:tcPr>
            <w:tcW w:w="2279" w:type="dxa"/>
          </w:tcPr>
          <w:p w:rsidR="006675EC" w:rsidRPr="00C67CA1" w:rsidRDefault="006675EC" w:rsidP="00AD628A">
            <w:pPr>
              <w:pStyle w:val="afe"/>
              <w:spacing w:after="200"/>
              <w:rPr>
                <w:rStyle w:val="FontStyle12"/>
                <w:sz w:val="24"/>
                <w:szCs w:val="24"/>
              </w:rPr>
            </w:pPr>
            <w:r w:rsidRPr="00C67CA1">
              <w:rPr>
                <w:rStyle w:val="FontStyle12"/>
                <w:sz w:val="24"/>
                <w:szCs w:val="24"/>
              </w:rPr>
              <w:t>Познавательные учебные действия:</w:t>
            </w:r>
          </w:p>
        </w:tc>
      </w:tr>
      <w:tr w:rsidR="006675EC" w:rsidRPr="00C67CA1" w:rsidTr="006675EC">
        <w:tc>
          <w:tcPr>
            <w:tcW w:w="2640" w:type="dxa"/>
          </w:tcPr>
          <w:p w:rsidR="006675EC" w:rsidRPr="009202E4" w:rsidRDefault="006675EC" w:rsidP="00AD628A">
            <w:pPr>
              <w:pStyle w:val="a7"/>
              <w:spacing w:line="240" w:lineRule="auto"/>
              <w:ind w:left="0"/>
              <w:rPr>
                <w:rFonts w:ascii="Times New Roman" w:hAnsi="Times New Roman"/>
                <w:sz w:val="24"/>
                <w:szCs w:val="24"/>
              </w:rPr>
            </w:pPr>
            <w:r w:rsidRPr="009202E4">
              <w:rPr>
                <w:rStyle w:val="FontStyle12"/>
                <w:sz w:val="24"/>
                <w:szCs w:val="24"/>
              </w:rPr>
              <w:t xml:space="preserve">Личностные  учебные действия включают следующие умения: *осознавать себя как ученика, заинтересованного посещением школы, обучением, занятиями, как члена семьи, одноклассника, друга;                                         *способность осмысленно воспринимать социальное окружение, принимать своё место в нем, принимать соответствующие возрасту ценности и социальные роли;                                                       * положительно относиться  к окружающей действительности, быть готовым к организации взаимодействия с ней и эстетическому  ее восприятию;                       *воспринимать мир целостно, социально ориентированно в единстве его природной и социальной частей;                  *самостоятельно выполнять учебные задания, поручения, договоренности; *понимать и принимать личную ответственность за </w:t>
            </w:r>
            <w:r w:rsidRPr="009202E4">
              <w:rPr>
                <w:rStyle w:val="FontStyle12"/>
                <w:sz w:val="24"/>
                <w:szCs w:val="24"/>
              </w:rPr>
              <w:lastRenderedPageBreak/>
              <w:t>свои поступки на основе представлений об этических нормах и правилах поведения в современном обществе;                                        *готовность  безопасно и бережно вести себя в природе и обществе.</w:t>
            </w:r>
          </w:p>
        </w:tc>
        <w:tc>
          <w:tcPr>
            <w:tcW w:w="2970" w:type="dxa"/>
          </w:tcPr>
          <w:p w:rsidR="006675EC" w:rsidRPr="00C67CA1" w:rsidRDefault="006675EC" w:rsidP="00AD628A">
            <w:pPr>
              <w:spacing w:line="240" w:lineRule="auto"/>
              <w:rPr>
                <w:rFonts w:ascii="Times New Roman" w:hAnsi="Times New Roman"/>
                <w:noProof/>
                <w:sz w:val="24"/>
                <w:szCs w:val="24"/>
              </w:rPr>
            </w:pPr>
            <w:r w:rsidRPr="00C67CA1">
              <w:rPr>
                <w:rStyle w:val="FontStyle12"/>
                <w:sz w:val="24"/>
                <w:szCs w:val="24"/>
              </w:rPr>
              <w:lastRenderedPageBreak/>
              <w:t>Коммуникативные учебные   действия включают следующие умения:                               * вступать в кон</w:t>
            </w:r>
            <w:r w:rsidRPr="00C67CA1">
              <w:rPr>
                <w:rStyle w:val="FontStyle12"/>
                <w:sz w:val="24"/>
                <w:szCs w:val="24"/>
              </w:rPr>
              <w:softHyphen/>
              <w:t>такт и работать в коллективе (учитель - ученик, ученик - ученик, ученик - класс,  учитель – класс);                           * использовать принятые ритуалы социального взаимодействия с одноклассниками и учителем;                                    * обращаться за помощью и принимать помощь;                          * слушать и понимать инструкцию к учебному заданию в разных видах деятельности и быту;                              * сотрудничать со взрослыми и све</w:t>
            </w:r>
            <w:r w:rsidRPr="00C67CA1">
              <w:rPr>
                <w:rStyle w:val="FontStyle12"/>
                <w:sz w:val="24"/>
                <w:szCs w:val="24"/>
              </w:rPr>
              <w:softHyphen/>
              <w:t>рстниками в разных социальных ситуациях;                           * доброжелательно относиться, сопереживать, конструктивно взаимодействовать с людьми;                                         * договариваться и изменять свое поведение с учетом поведения других участников спорной ситуации.</w:t>
            </w:r>
          </w:p>
        </w:tc>
        <w:tc>
          <w:tcPr>
            <w:tcW w:w="2673" w:type="dxa"/>
          </w:tcPr>
          <w:p w:rsidR="006675EC" w:rsidRPr="00C67CA1" w:rsidRDefault="006675EC" w:rsidP="00AD628A">
            <w:pPr>
              <w:pStyle w:val="afe"/>
              <w:spacing w:after="200"/>
              <w:rPr>
                <w:rStyle w:val="FontStyle12"/>
                <w:sz w:val="24"/>
                <w:szCs w:val="24"/>
              </w:rPr>
            </w:pPr>
            <w:r w:rsidRPr="00C67CA1">
              <w:rPr>
                <w:rStyle w:val="FontStyle12"/>
                <w:sz w:val="24"/>
                <w:szCs w:val="24"/>
              </w:rPr>
              <w:t>Регулятивные учебные действия включают следующие умения:                                                                              *адекватно использовать ритуалы школьного поведения (поднимать руку, вставать и выходить из-за парты и т. д.);                                               *при</w:t>
            </w:r>
            <w:r w:rsidRPr="00C67CA1">
              <w:rPr>
                <w:rStyle w:val="FontStyle12"/>
                <w:sz w:val="24"/>
                <w:szCs w:val="24"/>
              </w:rPr>
              <w:softHyphen/>
              <w:t>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w:t>
            </w:r>
          </w:p>
          <w:p w:rsidR="006675EC" w:rsidRPr="00C67CA1" w:rsidRDefault="006675EC" w:rsidP="00AD628A">
            <w:pPr>
              <w:pStyle w:val="afe"/>
              <w:spacing w:after="200"/>
              <w:rPr>
                <w:rStyle w:val="FontStyle12"/>
                <w:sz w:val="24"/>
                <w:szCs w:val="24"/>
              </w:rPr>
            </w:pPr>
            <w:r w:rsidRPr="00C67CA1">
              <w:rPr>
                <w:rStyle w:val="FontStyle12"/>
                <w:sz w:val="24"/>
                <w:szCs w:val="24"/>
              </w:rPr>
              <w:t>*оценивать ее с учетом предложенных критериев, корректировать свою деятельность с учетом выявленных недочетов.</w:t>
            </w:r>
          </w:p>
          <w:p w:rsidR="006675EC" w:rsidRPr="00C67CA1" w:rsidRDefault="006675EC" w:rsidP="00AD628A">
            <w:pPr>
              <w:pStyle w:val="afe"/>
              <w:spacing w:after="200"/>
              <w:rPr>
                <w:rStyle w:val="FontStyle12"/>
                <w:sz w:val="24"/>
                <w:szCs w:val="24"/>
              </w:rPr>
            </w:pPr>
          </w:p>
        </w:tc>
        <w:tc>
          <w:tcPr>
            <w:tcW w:w="2279" w:type="dxa"/>
          </w:tcPr>
          <w:p w:rsidR="006675EC" w:rsidRPr="00C67CA1" w:rsidRDefault="006675EC" w:rsidP="00AD628A">
            <w:pPr>
              <w:pStyle w:val="afe"/>
              <w:spacing w:after="200"/>
              <w:rPr>
                <w:rStyle w:val="FontStyle12"/>
                <w:sz w:val="24"/>
                <w:szCs w:val="24"/>
              </w:rPr>
            </w:pPr>
            <w:r w:rsidRPr="00C67CA1">
              <w:rPr>
                <w:rStyle w:val="FontStyle12"/>
                <w:sz w:val="24"/>
                <w:szCs w:val="24"/>
              </w:rPr>
              <w:t xml:space="preserve">К познавательным учебным действиям относятся следующие умения:                                        * выделять существенные, общие и отличительные свойства предметов; *устанавливать </w:t>
            </w:r>
            <w:proofErr w:type="spellStart"/>
            <w:r w:rsidRPr="00C67CA1">
              <w:rPr>
                <w:rStyle w:val="FontStyle12"/>
                <w:sz w:val="24"/>
                <w:szCs w:val="24"/>
              </w:rPr>
              <w:t>видо</w:t>
            </w:r>
            <w:proofErr w:type="spellEnd"/>
            <w:r w:rsidRPr="00C67CA1">
              <w:rPr>
                <w:rStyle w:val="FontStyle12"/>
                <w:sz w:val="24"/>
                <w:szCs w:val="24"/>
              </w:rPr>
              <w:t xml:space="preserve">-родовые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 читать; писать; выполнять арифметические действия;                    *наблюдать под руководством взрослого за предметами и явлениями окружающей действительности.                    *работать с несложной по содержанию и структуре  </w:t>
            </w:r>
            <w:r w:rsidRPr="00C67CA1">
              <w:rPr>
                <w:rStyle w:val="FontStyle12"/>
                <w:sz w:val="24"/>
                <w:szCs w:val="24"/>
              </w:rPr>
              <w:lastRenderedPageBreak/>
              <w:t>информацией (понимать изображение, текст, устное высказывание, элементарное схематическое изображение, таблицу, предъявленные на бумажных  и электронных носителях).</w:t>
            </w:r>
          </w:p>
        </w:tc>
      </w:tr>
    </w:tbl>
    <w:p w:rsidR="006675EC" w:rsidRPr="00C67CA1" w:rsidRDefault="006675EC" w:rsidP="00AD628A">
      <w:pPr>
        <w:pStyle w:val="a7"/>
        <w:spacing w:line="240" w:lineRule="auto"/>
        <w:ind w:left="0"/>
        <w:rPr>
          <w:rStyle w:val="FontStyle12"/>
          <w:b/>
          <w:bCs/>
          <w:sz w:val="24"/>
          <w:szCs w:val="24"/>
        </w:rPr>
      </w:pPr>
    </w:p>
    <w:p w:rsidR="006675EC" w:rsidRPr="00C67CA1" w:rsidRDefault="00095E37" w:rsidP="00AD628A">
      <w:pPr>
        <w:pStyle w:val="a7"/>
        <w:spacing w:line="240" w:lineRule="auto"/>
        <w:ind w:left="0"/>
        <w:jc w:val="center"/>
        <w:rPr>
          <w:rStyle w:val="FontStyle12"/>
          <w:b/>
          <w:bCs/>
          <w:sz w:val="24"/>
          <w:szCs w:val="24"/>
        </w:rPr>
      </w:pPr>
      <w:r>
        <w:rPr>
          <w:rStyle w:val="FontStyle12"/>
          <w:b/>
          <w:bCs/>
          <w:sz w:val="24"/>
          <w:szCs w:val="24"/>
        </w:rPr>
        <w:t xml:space="preserve">2.1.2.     </w:t>
      </w:r>
      <w:r w:rsidR="006675EC" w:rsidRPr="00C67CA1">
        <w:rPr>
          <w:rStyle w:val="FontStyle12"/>
          <w:b/>
          <w:bCs/>
          <w:sz w:val="24"/>
          <w:szCs w:val="24"/>
        </w:rPr>
        <w:t>Связь базовых учебных действий с содержанием учебных предметов.</w:t>
      </w:r>
    </w:p>
    <w:p w:rsidR="006675EC" w:rsidRPr="00C67CA1" w:rsidRDefault="006675EC" w:rsidP="00AD628A">
      <w:pPr>
        <w:pStyle w:val="a7"/>
        <w:spacing w:line="240" w:lineRule="auto"/>
        <w:ind w:left="1080"/>
        <w:jc w:val="center"/>
        <w:rPr>
          <w:rFonts w:ascii="Times New Roman" w:hAnsi="Times New Roman"/>
          <w:b/>
          <w:bCs/>
          <w:sz w:val="24"/>
          <w:szCs w:val="24"/>
        </w:rPr>
      </w:pPr>
      <w:r w:rsidRPr="00C67CA1">
        <w:rPr>
          <w:rFonts w:ascii="Times New Roman" w:hAnsi="Times New Roman"/>
          <w:b/>
          <w:bCs/>
          <w:sz w:val="24"/>
          <w:szCs w:val="24"/>
        </w:rPr>
        <w:t>1 - 4 классы</w:t>
      </w:r>
    </w:p>
    <w:tbl>
      <w:tblPr>
        <w:tblpPr w:leftFromText="180" w:rightFromText="180" w:vertAnchor="text" w:horzAnchor="margin" w:tblpXSpec="center" w:tblpY="223"/>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2844"/>
        <w:gridCol w:w="2108"/>
        <w:gridCol w:w="2133"/>
        <w:gridCol w:w="1731"/>
      </w:tblGrid>
      <w:tr w:rsidR="006675EC" w:rsidRPr="00C67CA1" w:rsidTr="006675EC">
        <w:trPr>
          <w:trHeight w:val="1261"/>
        </w:trPr>
        <w:tc>
          <w:tcPr>
            <w:tcW w:w="1906" w:type="dxa"/>
          </w:tcPr>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Образовательная область. Предметы. Класс</w:t>
            </w:r>
          </w:p>
        </w:tc>
        <w:tc>
          <w:tcPr>
            <w:tcW w:w="2844" w:type="dxa"/>
          </w:tcPr>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Личностные учебные действия:</w:t>
            </w:r>
          </w:p>
        </w:tc>
        <w:tc>
          <w:tcPr>
            <w:tcW w:w="2108" w:type="dxa"/>
          </w:tcPr>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Коммуникативные учебные действия:</w:t>
            </w:r>
          </w:p>
        </w:tc>
        <w:tc>
          <w:tcPr>
            <w:tcW w:w="2133" w:type="dxa"/>
          </w:tcPr>
          <w:p w:rsidR="006675EC" w:rsidRPr="009202E4" w:rsidRDefault="006675EC" w:rsidP="00AD628A">
            <w:pPr>
              <w:pStyle w:val="a7"/>
              <w:spacing w:line="240" w:lineRule="auto"/>
              <w:ind w:left="0"/>
              <w:rPr>
                <w:rFonts w:ascii="Times New Roman" w:hAnsi="Times New Roman"/>
                <w:sz w:val="24"/>
                <w:szCs w:val="24"/>
              </w:rPr>
            </w:pPr>
            <w:r w:rsidRPr="009202E4">
              <w:rPr>
                <w:rStyle w:val="FontStyle12"/>
                <w:sz w:val="24"/>
                <w:szCs w:val="24"/>
              </w:rPr>
              <w:t>Регулятивные учебные действия:</w:t>
            </w:r>
          </w:p>
        </w:tc>
        <w:tc>
          <w:tcPr>
            <w:tcW w:w="1731" w:type="dxa"/>
          </w:tcPr>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Познавательные учебные действия:</w:t>
            </w:r>
          </w:p>
        </w:tc>
      </w:tr>
      <w:tr w:rsidR="006675EC" w:rsidRPr="00C67CA1" w:rsidTr="006675EC">
        <w:trPr>
          <w:trHeight w:val="68"/>
        </w:trPr>
        <w:tc>
          <w:tcPr>
            <w:tcW w:w="1906" w:type="dxa"/>
          </w:tcPr>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b/>
                <w:bCs/>
                <w:sz w:val="24"/>
                <w:szCs w:val="24"/>
              </w:rPr>
              <w:t>Язык и речевая практика</w:t>
            </w:r>
          </w:p>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(русский язык, чтение, речевая практика - 4кл.)</w:t>
            </w:r>
          </w:p>
          <w:p w:rsidR="006675EC" w:rsidRPr="009202E4" w:rsidRDefault="006675EC" w:rsidP="00AD628A">
            <w:pPr>
              <w:pStyle w:val="a7"/>
              <w:spacing w:line="240" w:lineRule="auto"/>
              <w:ind w:left="0"/>
              <w:rPr>
                <w:rFonts w:ascii="Times New Roman" w:hAnsi="Times New Roman"/>
                <w:sz w:val="24"/>
                <w:szCs w:val="24"/>
              </w:rPr>
            </w:pPr>
          </w:p>
        </w:tc>
        <w:tc>
          <w:tcPr>
            <w:tcW w:w="2844" w:type="dxa"/>
          </w:tcPr>
          <w:p w:rsidR="006675EC" w:rsidRPr="00C67CA1" w:rsidRDefault="006675EC" w:rsidP="00AD628A">
            <w:pPr>
              <w:autoSpaceDE w:val="0"/>
              <w:autoSpaceDN w:val="0"/>
              <w:adjustRightInd w:val="0"/>
              <w:spacing w:line="240" w:lineRule="auto"/>
              <w:ind w:left="63"/>
              <w:rPr>
                <w:rFonts w:ascii="Times New Roman" w:hAnsi="Times New Roman"/>
                <w:b/>
                <w:bCs/>
                <w:sz w:val="24"/>
                <w:szCs w:val="24"/>
              </w:rPr>
            </w:pPr>
            <w:r w:rsidRPr="00C67CA1">
              <w:rPr>
                <w:rFonts w:ascii="Times New Roman" w:hAnsi="Times New Roman"/>
                <w:sz w:val="24"/>
                <w:szCs w:val="24"/>
              </w:rPr>
              <w:t>-осознание себя как ученика, заинтересованного посещением школы, обучением, занятиями, как члена семьи, одноклассника, друга;</w:t>
            </w:r>
            <w:r w:rsidRPr="00C67CA1">
              <w:rPr>
                <w:rFonts w:ascii="Times New Roman" w:hAnsi="Times New Roman"/>
                <w:b/>
                <w:bCs/>
                <w:sz w:val="24"/>
                <w:szCs w:val="24"/>
              </w:rPr>
              <w:t xml:space="preserve"> </w:t>
            </w:r>
            <w:r w:rsidRPr="00C67CA1">
              <w:rPr>
                <w:rFonts w:ascii="Times New Roman"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6675EC" w:rsidRPr="00C67CA1" w:rsidRDefault="006675EC" w:rsidP="00AD628A">
            <w:pPr>
              <w:autoSpaceDE w:val="0"/>
              <w:autoSpaceDN w:val="0"/>
              <w:adjustRightInd w:val="0"/>
              <w:spacing w:line="240" w:lineRule="auto"/>
              <w:ind w:left="63"/>
              <w:rPr>
                <w:rFonts w:ascii="Times New Roman" w:hAnsi="Times New Roman"/>
                <w:b/>
                <w:bCs/>
                <w:sz w:val="24"/>
                <w:szCs w:val="24"/>
              </w:rPr>
            </w:pPr>
            <w:r w:rsidRPr="00C67CA1">
              <w:rPr>
                <w:rFonts w:ascii="Times New Roman" w:hAnsi="Times New Roman"/>
                <w:b/>
                <w:bCs/>
                <w:sz w:val="24"/>
                <w:szCs w:val="24"/>
              </w:rPr>
              <w:t>-</w:t>
            </w:r>
            <w:r w:rsidRPr="00C67CA1">
              <w:rPr>
                <w:rFonts w:ascii="Times New Roman" w:hAnsi="Times New Roman"/>
                <w:sz w:val="24"/>
                <w:szCs w:val="24"/>
              </w:rPr>
              <w:t>положительное отношение к окружающей действительности, готовность к организации взаимодей</w:t>
            </w:r>
            <w:r w:rsidRPr="00C67CA1">
              <w:rPr>
                <w:rFonts w:ascii="Times New Roman" w:hAnsi="Times New Roman"/>
                <w:sz w:val="24"/>
                <w:szCs w:val="24"/>
              </w:rPr>
              <w:softHyphen/>
              <w:t>ствия с ней и эстетическому ее восприятию;</w:t>
            </w:r>
          </w:p>
          <w:p w:rsidR="006675EC" w:rsidRPr="00C67CA1" w:rsidRDefault="006675EC" w:rsidP="00C91567">
            <w:pPr>
              <w:numPr>
                <w:ilvl w:val="0"/>
                <w:numId w:val="20"/>
              </w:numPr>
              <w:autoSpaceDE w:val="0"/>
              <w:autoSpaceDN w:val="0"/>
              <w:adjustRightInd w:val="0"/>
              <w:spacing w:line="240" w:lineRule="auto"/>
              <w:ind w:left="63" w:firstLine="205"/>
              <w:rPr>
                <w:rFonts w:ascii="Times New Roman" w:hAnsi="Times New Roman"/>
                <w:b/>
                <w:bCs/>
                <w:sz w:val="24"/>
                <w:szCs w:val="24"/>
              </w:rPr>
            </w:pPr>
            <w:r w:rsidRPr="00C67CA1">
              <w:rPr>
                <w:rFonts w:ascii="Times New Roman" w:hAnsi="Times New Roman"/>
                <w:sz w:val="24"/>
                <w:szCs w:val="24"/>
              </w:rPr>
              <w:t>целостный, социально ориен</w:t>
            </w:r>
            <w:r w:rsidRPr="00C67CA1">
              <w:rPr>
                <w:rFonts w:ascii="Times New Roman" w:hAnsi="Times New Roman"/>
                <w:sz w:val="24"/>
                <w:szCs w:val="24"/>
              </w:rPr>
              <w:softHyphen/>
              <w:t xml:space="preserve">тированный взгляд на </w:t>
            </w:r>
            <w:r w:rsidRPr="00C67CA1">
              <w:rPr>
                <w:rFonts w:ascii="Times New Roman" w:hAnsi="Times New Roman"/>
                <w:sz w:val="24"/>
                <w:szCs w:val="24"/>
              </w:rPr>
              <w:lastRenderedPageBreak/>
              <w:t>мир в единстве его природной и социальной частей;</w:t>
            </w:r>
          </w:p>
          <w:p w:rsidR="006675EC" w:rsidRPr="00C67CA1" w:rsidRDefault="006675EC" w:rsidP="00C91567">
            <w:pPr>
              <w:numPr>
                <w:ilvl w:val="0"/>
                <w:numId w:val="20"/>
              </w:numPr>
              <w:autoSpaceDE w:val="0"/>
              <w:autoSpaceDN w:val="0"/>
              <w:adjustRightInd w:val="0"/>
              <w:spacing w:line="240" w:lineRule="auto"/>
              <w:ind w:left="63" w:firstLine="205"/>
              <w:rPr>
                <w:rFonts w:ascii="Times New Roman" w:hAnsi="Times New Roman"/>
                <w:b/>
                <w:bCs/>
                <w:sz w:val="24"/>
                <w:szCs w:val="24"/>
              </w:rPr>
            </w:pPr>
            <w:r w:rsidRPr="00C67CA1">
              <w:rPr>
                <w:rFonts w:ascii="Times New Roman" w:hAnsi="Times New Roman"/>
                <w:sz w:val="24"/>
                <w:szCs w:val="24"/>
              </w:rPr>
              <w:t>самостоятельность в выполнении учебных заданий, поручений, догово</w:t>
            </w:r>
            <w:r w:rsidRPr="00C67CA1">
              <w:rPr>
                <w:rFonts w:ascii="Times New Roman" w:hAnsi="Times New Roman"/>
                <w:sz w:val="24"/>
                <w:szCs w:val="24"/>
              </w:rPr>
              <w:softHyphen/>
              <w:t>ренностей;</w:t>
            </w:r>
          </w:p>
          <w:p w:rsidR="006675EC" w:rsidRPr="00C67CA1" w:rsidRDefault="006675EC" w:rsidP="00C91567">
            <w:pPr>
              <w:numPr>
                <w:ilvl w:val="0"/>
                <w:numId w:val="20"/>
              </w:numPr>
              <w:autoSpaceDE w:val="0"/>
              <w:autoSpaceDN w:val="0"/>
              <w:adjustRightInd w:val="0"/>
              <w:spacing w:line="240" w:lineRule="auto"/>
              <w:ind w:left="63" w:firstLine="205"/>
              <w:rPr>
                <w:rFonts w:ascii="Times New Roman" w:hAnsi="Times New Roman"/>
                <w:b/>
                <w:bCs/>
                <w:sz w:val="24"/>
                <w:szCs w:val="24"/>
              </w:rPr>
            </w:pPr>
            <w:r w:rsidRPr="00C67CA1">
              <w:rPr>
                <w:rFonts w:ascii="Times New Roman" w:hAnsi="Times New Roman"/>
                <w:sz w:val="24"/>
                <w:szCs w:val="24"/>
              </w:rPr>
              <w:t>понимание личной ответственности за свои поступки на основе представ</w:t>
            </w:r>
            <w:r w:rsidRPr="00C67CA1">
              <w:rPr>
                <w:rFonts w:ascii="Times New Roman" w:hAnsi="Times New Roman"/>
                <w:sz w:val="24"/>
                <w:szCs w:val="24"/>
              </w:rPr>
              <w:softHyphen/>
              <w:t>лений о этических нормах и правилах поведения в современном обществе;</w:t>
            </w:r>
          </w:p>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lang w:eastAsia="ru-RU"/>
              </w:rPr>
              <w:t>- готовность к безопасному и бережному поведению в природе и обществе.</w:t>
            </w:r>
          </w:p>
        </w:tc>
        <w:tc>
          <w:tcPr>
            <w:tcW w:w="2108" w:type="dxa"/>
          </w:tcPr>
          <w:p w:rsidR="006675EC" w:rsidRPr="00C67CA1" w:rsidRDefault="006675EC" w:rsidP="00AD628A">
            <w:pPr>
              <w:pStyle w:val="Default"/>
              <w:spacing w:after="200"/>
              <w:ind w:left="-6"/>
              <w:rPr>
                <w:lang w:val="ru-RU"/>
              </w:rPr>
            </w:pPr>
            <w:r w:rsidRPr="00C67CA1">
              <w:rPr>
                <w:lang w:val="ru-RU"/>
              </w:rPr>
              <w:lastRenderedPageBreak/>
              <w:t>-вступать в контакт и работать в коллективе (учитель–ученик, ученик–ученик, ученик–класс, учитель - класс);</w:t>
            </w:r>
          </w:p>
          <w:p w:rsidR="006675EC" w:rsidRPr="00C67CA1" w:rsidRDefault="006675EC" w:rsidP="00AD628A">
            <w:pPr>
              <w:pStyle w:val="Default"/>
              <w:spacing w:after="200"/>
              <w:jc w:val="both"/>
              <w:rPr>
                <w:lang w:val="ru-RU"/>
              </w:rPr>
            </w:pPr>
            <w:r w:rsidRPr="00C67CA1">
              <w:rPr>
                <w:lang w:val="ru-RU"/>
              </w:rPr>
              <w:t>-использовать принятые ритуалы социального взаимодействия с одноклассниками и учителем;</w:t>
            </w:r>
          </w:p>
          <w:p w:rsidR="006675EC" w:rsidRPr="00C67CA1" w:rsidRDefault="006675EC" w:rsidP="00AD628A">
            <w:pPr>
              <w:pStyle w:val="Default"/>
              <w:spacing w:after="200"/>
              <w:ind w:left="-6"/>
              <w:jc w:val="both"/>
              <w:rPr>
                <w:lang w:val="ru-RU"/>
              </w:rPr>
            </w:pPr>
            <w:r w:rsidRPr="00C67CA1">
              <w:rPr>
                <w:lang w:val="ru-RU"/>
              </w:rPr>
              <w:t>-договариваться и изменять свое поведение с учетом поведения других участников спорной ситуации.</w:t>
            </w:r>
          </w:p>
          <w:p w:rsidR="006675EC" w:rsidRPr="009202E4" w:rsidRDefault="006675EC" w:rsidP="00AD628A">
            <w:pPr>
              <w:pStyle w:val="a7"/>
              <w:spacing w:line="240" w:lineRule="auto"/>
              <w:ind w:left="0"/>
              <w:rPr>
                <w:rFonts w:ascii="Times New Roman" w:hAnsi="Times New Roman"/>
                <w:sz w:val="24"/>
                <w:szCs w:val="24"/>
              </w:rPr>
            </w:pPr>
          </w:p>
        </w:tc>
        <w:tc>
          <w:tcPr>
            <w:tcW w:w="2133" w:type="dxa"/>
          </w:tcPr>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-входить и выходить из учебного помещения со звонком;</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-ориентироваться в пространстве класса;</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-пользоваться учебной мебелью;</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-адекватно использовать ритуалы школьного поведения (поднимать руку, вставать и выходить из-за парты и т.д.);</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-работать с учебными принадлежностями и организовывать рабочее место;</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lastRenderedPageBreak/>
              <w:t>-принимать цели и произвольно включаться в деятельность, следовать предложенному плану и работать в общем темпе;</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731" w:type="dxa"/>
          </w:tcPr>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lastRenderedPageBreak/>
              <w:t>-выделять существенные, общие и отличительные свойства предметов;</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 xml:space="preserve">-устанавливать </w:t>
            </w:r>
            <w:proofErr w:type="spellStart"/>
            <w:r w:rsidRPr="00C67CA1">
              <w:rPr>
                <w:rFonts w:ascii="Times New Roman" w:hAnsi="Times New Roman"/>
                <w:sz w:val="24"/>
                <w:szCs w:val="24"/>
              </w:rPr>
              <w:t>видо</w:t>
            </w:r>
            <w:proofErr w:type="spellEnd"/>
            <w:r w:rsidRPr="00C67CA1">
              <w:rPr>
                <w:rFonts w:ascii="Times New Roman" w:hAnsi="Times New Roman"/>
                <w:sz w:val="24"/>
                <w:szCs w:val="24"/>
              </w:rPr>
              <w:t xml:space="preserve"> - родовые отношения предметов;</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-делать простейшие обобщения, сравнивать, классифицировать на наглядном материале;</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-пользоваться знаками, символами, предметами – заместителями;</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lastRenderedPageBreak/>
              <w:t>-читать;</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-писать;</w:t>
            </w:r>
          </w:p>
          <w:p w:rsidR="006675EC" w:rsidRPr="00C67CA1" w:rsidRDefault="006675EC" w:rsidP="00AD628A">
            <w:pPr>
              <w:autoSpaceDE w:val="0"/>
              <w:autoSpaceDN w:val="0"/>
              <w:adjustRightInd w:val="0"/>
              <w:spacing w:line="240" w:lineRule="auto"/>
              <w:rPr>
                <w:rFonts w:ascii="Times New Roman" w:hAnsi="Times New Roman"/>
                <w:sz w:val="24"/>
                <w:szCs w:val="24"/>
              </w:rPr>
            </w:pPr>
            <w:r w:rsidRPr="00C67CA1">
              <w:rPr>
                <w:rFonts w:ascii="Times New Roman" w:hAnsi="Times New Roman"/>
                <w:sz w:val="24"/>
                <w:szCs w:val="24"/>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электронных и других носителях).</w:t>
            </w:r>
          </w:p>
          <w:p w:rsidR="006675EC" w:rsidRPr="009202E4" w:rsidRDefault="006675EC" w:rsidP="00AD628A">
            <w:pPr>
              <w:pStyle w:val="a7"/>
              <w:spacing w:line="240" w:lineRule="auto"/>
              <w:ind w:left="0"/>
              <w:rPr>
                <w:rFonts w:ascii="Times New Roman" w:hAnsi="Times New Roman"/>
                <w:sz w:val="24"/>
                <w:szCs w:val="24"/>
              </w:rPr>
            </w:pPr>
          </w:p>
        </w:tc>
      </w:tr>
      <w:tr w:rsidR="006675EC" w:rsidRPr="00C67CA1" w:rsidTr="006675EC">
        <w:trPr>
          <w:trHeight w:val="68"/>
        </w:trPr>
        <w:tc>
          <w:tcPr>
            <w:tcW w:w="1906" w:type="dxa"/>
          </w:tcPr>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b/>
                <w:bCs/>
                <w:sz w:val="24"/>
                <w:szCs w:val="24"/>
              </w:rPr>
              <w:lastRenderedPageBreak/>
              <w:t>Математика</w:t>
            </w:r>
          </w:p>
          <w:p w:rsidR="006675EC" w:rsidRPr="009202E4" w:rsidRDefault="006675EC" w:rsidP="00AD628A">
            <w:pPr>
              <w:pStyle w:val="a7"/>
              <w:spacing w:line="240" w:lineRule="auto"/>
              <w:ind w:left="0"/>
              <w:rPr>
                <w:rFonts w:ascii="Times New Roman" w:hAnsi="Times New Roman"/>
                <w:sz w:val="24"/>
                <w:szCs w:val="24"/>
              </w:rPr>
            </w:pPr>
          </w:p>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(математика – 4кл.)</w:t>
            </w:r>
          </w:p>
        </w:tc>
        <w:tc>
          <w:tcPr>
            <w:tcW w:w="2844" w:type="dxa"/>
          </w:tcPr>
          <w:p w:rsidR="006675EC" w:rsidRPr="00C67CA1" w:rsidRDefault="006675EC" w:rsidP="00AD628A">
            <w:pPr>
              <w:autoSpaceDE w:val="0"/>
              <w:autoSpaceDN w:val="0"/>
              <w:adjustRightInd w:val="0"/>
              <w:spacing w:line="240" w:lineRule="auto"/>
              <w:ind w:left="63"/>
              <w:rPr>
                <w:rFonts w:ascii="Times New Roman" w:hAnsi="Times New Roman"/>
                <w:sz w:val="24"/>
                <w:szCs w:val="24"/>
              </w:rPr>
            </w:pPr>
            <w:r w:rsidRPr="00C67CA1">
              <w:rPr>
                <w:rFonts w:ascii="Times New Roman" w:hAnsi="Times New Roman"/>
                <w:sz w:val="24"/>
                <w:szCs w:val="24"/>
              </w:rPr>
              <w:t>-осознание себя как ученика, заинтересованного посещением школы, обучением, занятиями, как члена семьи, одноклассника, друга.</w:t>
            </w:r>
          </w:p>
          <w:p w:rsidR="006675EC" w:rsidRPr="00C67CA1" w:rsidRDefault="006675EC" w:rsidP="00AD628A">
            <w:pPr>
              <w:autoSpaceDE w:val="0"/>
              <w:autoSpaceDN w:val="0"/>
              <w:adjustRightInd w:val="0"/>
              <w:spacing w:line="240" w:lineRule="auto"/>
              <w:ind w:left="63"/>
              <w:rPr>
                <w:rFonts w:ascii="Times New Roman" w:hAnsi="Times New Roman"/>
                <w:sz w:val="24"/>
                <w:szCs w:val="24"/>
              </w:rPr>
            </w:pPr>
            <w:r w:rsidRPr="00C67CA1">
              <w:rPr>
                <w:rFonts w:ascii="Times New Roman" w:hAnsi="Times New Roman"/>
                <w:sz w:val="24"/>
                <w:szCs w:val="24"/>
              </w:rPr>
              <w:t xml:space="preserve">                                                       -самостоятельность в выполнении учебных заданий, поручений, договорённостей</w:t>
            </w:r>
          </w:p>
        </w:tc>
        <w:tc>
          <w:tcPr>
            <w:tcW w:w="2108" w:type="dxa"/>
          </w:tcPr>
          <w:p w:rsidR="006675EC" w:rsidRPr="00C67CA1" w:rsidRDefault="006675EC" w:rsidP="00AD628A">
            <w:pPr>
              <w:pStyle w:val="Default"/>
              <w:spacing w:after="200"/>
              <w:rPr>
                <w:lang w:val="ru-RU"/>
              </w:rPr>
            </w:pPr>
            <w:r w:rsidRPr="00C67CA1">
              <w:rPr>
                <w:lang w:val="ru-RU"/>
              </w:rPr>
              <w:t xml:space="preserve">-вступать в контакт и работать в коллективе (учитель –ученик, ученик –ученик, ученик –класс, учитель- класс).                                     -использовать принятые ритуалы социального взаимодействия с одноклассниками и учителем.                    -обращаться за </w:t>
            </w:r>
            <w:r w:rsidRPr="00C67CA1">
              <w:rPr>
                <w:lang w:val="ru-RU"/>
              </w:rPr>
              <w:lastRenderedPageBreak/>
              <w:t>помощью и принимать помощь.                               - слушать и понимать инструкцию к учебному заданию в разных видах деятельности и быту.</w:t>
            </w:r>
          </w:p>
          <w:p w:rsidR="006675EC" w:rsidRPr="00C67CA1" w:rsidRDefault="006675EC" w:rsidP="00AD628A">
            <w:pPr>
              <w:pStyle w:val="Default"/>
              <w:spacing w:after="200"/>
              <w:rPr>
                <w:lang w:val="ru-RU"/>
              </w:rPr>
            </w:pPr>
          </w:p>
          <w:p w:rsidR="006675EC" w:rsidRPr="00C67CA1" w:rsidRDefault="006675EC" w:rsidP="00AD628A">
            <w:pPr>
              <w:pStyle w:val="Default"/>
              <w:spacing w:after="200"/>
              <w:ind w:left="-6"/>
              <w:rPr>
                <w:lang w:val="ru-RU"/>
              </w:rPr>
            </w:pPr>
          </w:p>
        </w:tc>
        <w:tc>
          <w:tcPr>
            <w:tcW w:w="2133" w:type="dxa"/>
          </w:tcPr>
          <w:p w:rsidR="006675EC" w:rsidRPr="00C67CA1" w:rsidRDefault="006675EC" w:rsidP="00AD628A">
            <w:pPr>
              <w:pStyle w:val="Default"/>
              <w:rPr>
                <w:lang w:val="ru-RU"/>
              </w:rPr>
            </w:pPr>
            <w:r w:rsidRPr="00C67CA1">
              <w:rPr>
                <w:lang w:val="ru-RU"/>
              </w:rPr>
              <w:lastRenderedPageBreak/>
              <w:t>-активно участвовать в деятельности, контролировать и оценивать свои действия и действия одноклассников</w:t>
            </w:r>
          </w:p>
          <w:p w:rsidR="006675EC" w:rsidRPr="00C67CA1" w:rsidRDefault="006675EC" w:rsidP="00AD628A">
            <w:pPr>
              <w:pStyle w:val="Default"/>
              <w:rPr>
                <w:lang w:val="ru-RU"/>
              </w:rPr>
            </w:pPr>
            <w:r w:rsidRPr="00C67CA1">
              <w:rPr>
                <w:lang w:val="ru-RU"/>
              </w:rPr>
              <w:t xml:space="preserve">-соотносить свои действия и их результаты с заданными образцами,                                  -принимать оценку деятельности, </w:t>
            </w:r>
            <w:r w:rsidRPr="00C67CA1">
              <w:rPr>
                <w:lang w:val="ru-RU"/>
              </w:rPr>
              <w:lastRenderedPageBreak/>
              <w:t>оценивать ее с учетом предложенных критериев, корректировать свою деятельность с учетом выявленных недочётов.</w:t>
            </w:r>
          </w:p>
        </w:tc>
        <w:tc>
          <w:tcPr>
            <w:tcW w:w="1731" w:type="dxa"/>
          </w:tcPr>
          <w:p w:rsidR="006675EC" w:rsidRPr="00C67CA1" w:rsidRDefault="006675EC" w:rsidP="00AD628A">
            <w:pPr>
              <w:pStyle w:val="Default"/>
              <w:rPr>
                <w:lang w:val="ru-RU"/>
              </w:rPr>
            </w:pPr>
            <w:r w:rsidRPr="00C67CA1">
              <w:rPr>
                <w:lang w:val="ru-RU"/>
              </w:rPr>
              <w:lastRenderedPageBreak/>
              <w:t xml:space="preserve">-выделять существенные, общие и </w:t>
            </w:r>
          </w:p>
          <w:p w:rsidR="006675EC" w:rsidRPr="00C67CA1" w:rsidRDefault="006675EC" w:rsidP="00AD628A">
            <w:pPr>
              <w:pStyle w:val="Default"/>
              <w:rPr>
                <w:lang w:val="ru-RU"/>
              </w:rPr>
            </w:pPr>
            <w:r w:rsidRPr="00C67CA1">
              <w:rPr>
                <w:lang w:val="ru-RU"/>
              </w:rPr>
              <w:t>отличительные свойства предметов.</w:t>
            </w:r>
          </w:p>
          <w:p w:rsidR="006675EC" w:rsidRPr="00C67CA1" w:rsidRDefault="006675EC" w:rsidP="00AD628A">
            <w:pPr>
              <w:pStyle w:val="Default"/>
              <w:rPr>
                <w:lang w:val="ru-RU"/>
              </w:rPr>
            </w:pPr>
            <w:r w:rsidRPr="00C67CA1">
              <w:rPr>
                <w:lang w:val="ru-RU"/>
              </w:rPr>
              <w:t xml:space="preserve">-устанавливать </w:t>
            </w:r>
            <w:proofErr w:type="spellStart"/>
            <w:r w:rsidRPr="00C67CA1">
              <w:rPr>
                <w:lang w:val="ru-RU"/>
              </w:rPr>
              <w:t>видо</w:t>
            </w:r>
            <w:proofErr w:type="spellEnd"/>
            <w:r w:rsidRPr="00C67CA1">
              <w:rPr>
                <w:lang w:val="ru-RU"/>
              </w:rPr>
              <w:t>-родовые отношения предметов.</w:t>
            </w:r>
          </w:p>
          <w:p w:rsidR="006675EC" w:rsidRPr="00C67CA1" w:rsidRDefault="006675EC" w:rsidP="00AD628A">
            <w:pPr>
              <w:pStyle w:val="Default"/>
              <w:rPr>
                <w:lang w:val="ru-RU"/>
              </w:rPr>
            </w:pPr>
            <w:r w:rsidRPr="00C67CA1">
              <w:rPr>
                <w:lang w:val="ru-RU"/>
              </w:rPr>
              <w:t>-делать простейшие обобщения, сравнивать, классифициро</w:t>
            </w:r>
            <w:r w:rsidRPr="00C67CA1">
              <w:rPr>
                <w:lang w:val="ru-RU"/>
              </w:rPr>
              <w:lastRenderedPageBreak/>
              <w:t>вать на наглядном материале.</w:t>
            </w:r>
          </w:p>
          <w:p w:rsidR="006675EC" w:rsidRPr="00C67CA1" w:rsidRDefault="006675EC" w:rsidP="00AD628A">
            <w:pPr>
              <w:pStyle w:val="Default"/>
              <w:rPr>
                <w:lang w:val="ru-RU"/>
              </w:rPr>
            </w:pPr>
            <w:r w:rsidRPr="00C67CA1">
              <w:rPr>
                <w:lang w:val="ru-RU"/>
              </w:rPr>
              <w:t>-пользоваться знаками, символами, предметами-заместителями.</w:t>
            </w:r>
          </w:p>
          <w:p w:rsidR="006675EC" w:rsidRPr="00C67CA1" w:rsidRDefault="006675EC" w:rsidP="00AD628A">
            <w:pPr>
              <w:pStyle w:val="Default"/>
              <w:rPr>
                <w:lang w:val="ru-RU"/>
              </w:rPr>
            </w:pPr>
            <w:r w:rsidRPr="00C67CA1">
              <w:rPr>
                <w:lang w:val="ru-RU"/>
              </w:rPr>
              <w:t>-выполнять арифметические действия.</w:t>
            </w:r>
          </w:p>
          <w:p w:rsidR="006675EC" w:rsidRPr="00C67CA1" w:rsidRDefault="006675EC" w:rsidP="00AD628A">
            <w:pPr>
              <w:pStyle w:val="Default"/>
              <w:rPr>
                <w:lang w:val="ru-RU"/>
              </w:rPr>
            </w:pPr>
            <w:r w:rsidRPr="00C67CA1">
              <w:rPr>
                <w:lang w:val="ru-RU"/>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r>
      <w:tr w:rsidR="006675EC" w:rsidRPr="00C67CA1" w:rsidTr="006675EC">
        <w:trPr>
          <w:trHeight w:val="68"/>
        </w:trPr>
        <w:tc>
          <w:tcPr>
            <w:tcW w:w="1906" w:type="dxa"/>
          </w:tcPr>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b/>
                <w:bCs/>
                <w:sz w:val="24"/>
                <w:szCs w:val="24"/>
              </w:rPr>
              <w:lastRenderedPageBreak/>
              <w:t>Естествознание</w:t>
            </w:r>
          </w:p>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(Мир природы и человека – 4кл.)</w:t>
            </w:r>
          </w:p>
        </w:tc>
        <w:tc>
          <w:tcPr>
            <w:tcW w:w="2844" w:type="dxa"/>
          </w:tcPr>
          <w:p w:rsidR="006675EC" w:rsidRPr="00C67CA1" w:rsidRDefault="006675EC" w:rsidP="00AD628A">
            <w:pPr>
              <w:autoSpaceDE w:val="0"/>
              <w:autoSpaceDN w:val="0"/>
              <w:adjustRightInd w:val="0"/>
              <w:spacing w:line="240" w:lineRule="auto"/>
              <w:ind w:left="63"/>
              <w:rPr>
                <w:rFonts w:ascii="Times New Roman" w:hAnsi="Times New Roman"/>
                <w:sz w:val="24"/>
                <w:szCs w:val="24"/>
              </w:rPr>
            </w:pPr>
            <w:r w:rsidRPr="00C67CA1">
              <w:rPr>
                <w:rFonts w:ascii="Times New Roman" w:hAnsi="Times New Roman"/>
                <w:sz w:val="24"/>
                <w:szCs w:val="24"/>
              </w:rPr>
              <w:t>-целостный, социально ориентированный взгляд на мир в единстве его природной и социальной частей.                                             -готовность к безопасному и бережному поведению в природе и обществе.</w:t>
            </w:r>
          </w:p>
        </w:tc>
        <w:tc>
          <w:tcPr>
            <w:tcW w:w="2108" w:type="dxa"/>
          </w:tcPr>
          <w:p w:rsidR="006675EC" w:rsidRPr="00C67CA1" w:rsidRDefault="006675EC" w:rsidP="00AD628A">
            <w:pPr>
              <w:pStyle w:val="Default"/>
              <w:rPr>
                <w:lang w:val="ru-RU"/>
              </w:rPr>
            </w:pPr>
            <w:r w:rsidRPr="00C67CA1">
              <w:rPr>
                <w:lang w:val="ru-RU"/>
              </w:rPr>
              <w:t>-вступать в контакт и работать в коллективе (учитель –ученик, ученик –ученик, ученик –класс, учитель- класс).</w:t>
            </w:r>
          </w:p>
          <w:p w:rsidR="006675EC" w:rsidRPr="00C67CA1" w:rsidRDefault="006675EC" w:rsidP="00AD628A">
            <w:pPr>
              <w:pStyle w:val="Default"/>
              <w:rPr>
                <w:lang w:val="ru-RU"/>
              </w:rPr>
            </w:pPr>
            <w:r w:rsidRPr="00C67CA1">
              <w:rPr>
                <w:lang w:val="ru-RU"/>
              </w:rPr>
              <w:t>-использовать принятые ритуалы социального взаимодействия с одноклассниками и учителем.</w:t>
            </w:r>
          </w:p>
          <w:p w:rsidR="006675EC" w:rsidRPr="00C67CA1" w:rsidRDefault="006675EC" w:rsidP="00AD628A">
            <w:pPr>
              <w:pStyle w:val="Default"/>
              <w:rPr>
                <w:lang w:val="ru-RU"/>
              </w:rPr>
            </w:pPr>
          </w:p>
          <w:p w:rsidR="006675EC" w:rsidRPr="00C67CA1" w:rsidRDefault="006675EC" w:rsidP="00AD628A">
            <w:pPr>
              <w:pStyle w:val="Default"/>
              <w:rPr>
                <w:lang w:val="ru-RU"/>
              </w:rPr>
            </w:pPr>
            <w:r w:rsidRPr="00C67CA1">
              <w:rPr>
                <w:lang w:val="ru-RU"/>
              </w:rPr>
              <w:t>-доброжелательно относиться, сопереживать, конструктивно взаимодействовать с людьми.</w:t>
            </w:r>
          </w:p>
          <w:p w:rsidR="006675EC" w:rsidRPr="00C67CA1" w:rsidRDefault="006675EC" w:rsidP="00AD628A">
            <w:pPr>
              <w:pStyle w:val="Default"/>
              <w:rPr>
                <w:lang w:val="ru-RU"/>
              </w:rPr>
            </w:pPr>
          </w:p>
          <w:p w:rsidR="006675EC" w:rsidRPr="00C67CA1" w:rsidRDefault="006675EC" w:rsidP="00AD628A">
            <w:pPr>
              <w:pStyle w:val="Default"/>
              <w:rPr>
                <w:lang w:val="ru-RU"/>
              </w:rPr>
            </w:pPr>
          </w:p>
        </w:tc>
        <w:tc>
          <w:tcPr>
            <w:tcW w:w="2133" w:type="dxa"/>
          </w:tcPr>
          <w:p w:rsidR="006675EC" w:rsidRPr="00C67CA1" w:rsidRDefault="006675EC" w:rsidP="00AD628A">
            <w:pPr>
              <w:pStyle w:val="Default"/>
              <w:rPr>
                <w:lang w:val="ru-RU"/>
              </w:rPr>
            </w:pPr>
            <w:r w:rsidRPr="00C67CA1">
              <w:rPr>
                <w:lang w:val="ru-RU"/>
              </w:rPr>
              <w:lastRenderedPageBreak/>
              <w:t>-входить и выходить из учебного помещения со звонком.</w:t>
            </w:r>
          </w:p>
          <w:p w:rsidR="006675EC" w:rsidRPr="00C67CA1" w:rsidRDefault="006675EC" w:rsidP="00AD628A">
            <w:pPr>
              <w:pStyle w:val="Default"/>
              <w:rPr>
                <w:lang w:val="ru-RU"/>
              </w:rPr>
            </w:pPr>
            <w:r w:rsidRPr="00C67CA1">
              <w:rPr>
                <w:lang w:val="ru-RU"/>
              </w:rPr>
              <w:t>-ориентироваться в пространстве класса (зала, учебного помещения).</w:t>
            </w:r>
          </w:p>
          <w:p w:rsidR="006675EC" w:rsidRPr="00C67CA1" w:rsidRDefault="006675EC" w:rsidP="00AD628A">
            <w:pPr>
              <w:pStyle w:val="Default"/>
              <w:rPr>
                <w:lang w:val="ru-RU"/>
              </w:rPr>
            </w:pPr>
            <w:r w:rsidRPr="00C67CA1">
              <w:rPr>
                <w:lang w:val="ru-RU"/>
              </w:rPr>
              <w:t>-пользоваться учебной мебелью.</w:t>
            </w:r>
          </w:p>
          <w:p w:rsidR="006675EC" w:rsidRPr="00C67CA1" w:rsidRDefault="006675EC" w:rsidP="00AD628A">
            <w:pPr>
              <w:pStyle w:val="Default"/>
              <w:rPr>
                <w:lang w:val="ru-RU"/>
              </w:rPr>
            </w:pPr>
            <w:r w:rsidRPr="00C67CA1">
              <w:rPr>
                <w:lang w:val="ru-RU"/>
              </w:rPr>
              <w:t>- адекватно использовать ритуалы школьного поведения (поднимать руку, вставать и выходить из-за парты и т.д.).</w:t>
            </w:r>
          </w:p>
          <w:p w:rsidR="006675EC" w:rsidRPr="00C67CA1" w:rsidRDefault="006675EC" w:rsidP="00AD628A">
            <w:pPr>
              <w:pStyle w:val="Default"/>
              <w:rPr>
                <w:lang w:val="ru-RU"/>
              </w:rPr>
            </w:pPr>
            <w:r w:rsidRPr="00C67CA1">
              <w:rPr>
                <w:lang w:val="ru-RU"/>
              </w:rPr>
              <w:t xml:space="preserve">- работать с </w:t>
            </w:r>
            <w:r w:rsidRPr="00C67CA1">
              <w:rPr>
                <w:lang w:val="ru-RU"/>
              </w:rPr>
              <w:lastRenderedPageBreak/>
              <w:t>учебными принадлежностями (инструментами, спортивным инвентарем) и организовывать рабочее место.</w:t>
            </w:r>
          </w:p>
          <w:p w:rsidR="006675EC" w:rsidRPr="00C67CA1" w:rsidRDefault="006675EC" w:rsidP="00AD628A">
            <w:pPr>
              <w:pStyle w:val="Default"/>
              <w:rPr>
                <w:lang w:val="ru-RU"/>
              </w:rPr>
            </w:pPr>
            <w:r w:rsidRPr="00C67CA1">
              <w:rPr>
                <w:lang w:val="ru-RU"/>
              </w:rPr>
              <w:t>- принимать цели и произвольно включаться в деятельность, следовать предложенному плану и работать в общем темпе.</w:t>
            </w:r>
          </w:p>
          <w:p w:rsidR="006675EC" w:rsidRPr="00C67CA1" w:rsidRDefault="006675EC" w:rsidP="00AD628A">
            <w:pPr>
              <w:pStyle w:val="Default"/>
              <w:rPr>
                <w:lang w:val="ru-RU"/>
              </w:rPr>
            </w:pPr>
            <w:r w:rsidRPr="00C67CA1">
              <w:rPr>
                <w:lang w:val="ru-RU"/>
              </w:rPr>
              <w:t>- передвигаться по школе, находить свой класс, другие необходимые помещения.</w:t>
            </w:r>
          </w:p>
          <w:p w:rsidR="006675EC" w:rsidRPr="00C67CA1" w:rsidRDefault="006675EC" w:rsidP="00AD628A">
            <w:pPr>
              <w:pStyle w:val="Default"/>
              <w:rPr>
                <w:lang w:val="ru-RU"/>
              </w:rPr>
            </w:pPr>
            <w:r w:rsidRPr="00C67CA1">
              <w:rPr>
                <w:lang w:val="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недочётов.</w:t>
            </w:r>
          </w:p>
          <w:p w:rsidR="006675EC" w:rsidRPr="00C67CA1" w:rsidRDefault="006675EC" w:rsidP="00AD628A">
            <w:pPr>
              <w:pStyle w:val="Default"/>
              <w:rPr>
                <w:lang w:val="ru-RU"/>
              </w:rPr>
            </w:pPr>
          </w:p>
        </w:tc>
        <w:tc>
          <w:tcPr>
            <w:tcW w:w="1731" w:type="dxa"/>
          </w:tcPr>
          <w:p w:rsidR="006675EC" w:rsidRPr="00C67CA1" w:rsidRDefault="006675EC" w:rsidP="00AD628A">
            <w:pPr>
              <w:pStyle w:val="Default"/>
              <w:rPr>
                <w:lang w:val="ru-RU"/>
              </w:rPr>
            </w:pPr>
            <w:r w:rsidRPr="00C67CA1">
              <w:rPr>
                <w:lang w:val="ru-RU"/>
              </w:rPr>
              <w:lastRenderedPageBreak/>
              <w:t xml:space="preserve">-выделять существенные, общие и </w:t>
            </w:r>
          </w:p>
          <w:p w:rsidR="006675EC" w:rsidRPr="00C67CA1" w:rsidRDefault="006675EC" w:rsidP="00AD628A">
            <w:pPr>
              <w:pStyle w:val="Default"/>
              <w:rPr>
                <w:lang w:val="ru-RU"/>
              </w:rPr>
            </w:pPr>
            <w:r w:rsidRPr="00C67CA1">
              <w:rPr>
                <w:lang w:val="ru-RU"/>
              </w:rPr>
              <w:t>отличительные свойства предметов.</w:t>
            </w:r>
          </w:p>
          <w:p w:rsidR="006675EC" w:rsidRPr="00C67CA1" w:rsidRDefault="006675EC" w:rsidP="00AD628A">
            <w:pPr>
              <w:pStyle w:val="Default"/>
              <w:rPr>
                <w:lang w:val="ru-RU"/>
              </w:rPr>
            </w:pPr>
            <w:r w:rsidRPr="00C67CA1">
              <w:rPr>
                <w:lang w:val="ru-RU"/>
              </w:rPr>
              <w:t xml:space="preserve">- устанавливать </w:t>
            </w:r>
            <w:proofErr w:type="spellStart"/>
            <w:r w:rsidRPr="00C67CA1">
              <w:rPr>
                <w:lang w:val="ru-RU"/>
              </w:rPr>
              <w:t>видо</w:t>
            </w:r>
            <w:proofErr w:type="spellEnd"/>
            <w:r w:rsidRPr="00C67CA1">
              <w:rPr>
                <w:lang w:val="ru-RU"/>
              </w:rPr>
              <w:t>-родовые отношения предметов</w:t>
            </w:r>
          </w:p>
          <w:p w:rsidR="006675EC" w:rsidRPr="00C67CA1" w:rsidRDefault="006675EC" w:rsidP="00AD628A">
            <w:pPr>
              <w:pStyle w:val="Default"/>
              <w:rPr>
                <w:lang w:val="ru-RU"/>
              </w:rPr>
            </w:pPr>
            <w:r w:rsidRPr="00C67CA1">
              <w:rPr>
                <w:lang w:val="ru-RU"/>
              </w:rPr>
              <w:t xml:space="preserve">устанавливать </w:t>
            </w:r>
            <w:proofErr w:type="spellStart"/>
            <w:r w:rsidRPr="00C67CA1">
              <w:rPr>
                <w:lang w:val="ru-RU"/>
              </w:rPr>
              <w:t>видо</w:t>
            </w:r>
            <w:proofErr w:type="spellEnd"/>
            <w:r w:rsidRPr="00C67CA1">
              <w:rPr>
                <w:lang w:val="ru-RU"/>
              </w:rPr>
              <w:t>-родовые отношения предметов.</w:t>
            </w:r>
          </w:p>
          <w:p w:rsidR="006675EC" w:rsidRPr="00C67CA1" w:rsidRDefault="006675EC" w:rsidP="00AD628A">
            <w:pPr>
              <w:pStyle w:val="Default"/>
              <w:rPr>
                <w:lang w:val="ru-RU"/>
              </w:rPr>
            </w:pPr>
            <w:r w:rsidRPr="00C67CA1">
              <w:rPr>
                <w:lang w:val="ru-RU"/>
              </w:rPr>
              <w:t xml:space="preserve">- делать простейшие обобщения, сравнивать, классифицировать на наглядном </w:t>
            </w:r>
            <w:r w:rsidRPr="00C67CA1">
              <w:rPr>
                <w:lang w:val="ru-RU"/>
              </w:rPr>
              <w:lastRenderedPageBreak/>
              <w:t>материале.</w:t>
            </w:r>
          </w:p>
          <w:p w:rsidR="006675EC" w:rsidRPr="00C67CA1" w:rsidRDefault="006675EC" w:rsidP="00AD628A">
            <w:pPr>
              <w:pStyle w:val="Default"/>
            </w:pPr>
            <w:r w:rsidRPr="00C67CA1">
              <w:t xml:space="preserve">- </w:t>
            </w:r>
            <w:proofErr w:type="spellStart"/>
            <w:r w:rsidRPr="00C67CA1">
              <w:t>читать</w:t>
            </w:r>
            <w:proofErr w:type="spellEnd"/>
            <w:r w:rsidRPr="00C67CA1">
              <w:t>.</w:t>
            </w:r>
          </w:p>
          <w:p w:rsidR="006675EC" w:rsidRPr="00C67CA1" w:rsidRDefault="006675EC" w:rsidP="00AD628A">
            <w:pPr>
              <w:pStyle w:val="Default"/>
            </w:pPr>
          </w:p>
        </w:tc>
      </w:tr>
      <w:tr w:rsidR="006675EC" w:rsidRPr="00C67CA1" w:rsidTr="006675EC">
        <w:trPr>
          <w:trHeight w:val="68"/>
        </w:trPr>
        <w:tc>
          <w:tcPr>
            <w:tcW w:w="1906" w:type="dxa"/>
          </w:tcPr>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b/>
                <w:bCs/>
                <w:sz w:val="24"/>
                <w:szCs w:val="24"/>
              </w:rPr>
              <w:lastRenderedPageBreak/>
              <w:t>Физическая культура</w:t>
            </w:r>
          </w:p>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(Физкультура – 4кл.)</w:t>
            </w:r>
          </w:p>
        </w:tc>
        <w:tc>
          <w:tcPr>
            <w:tcW w:w="2844" w:type="dxa"/>
          </w:tcPr>
          <w:p w:rsidR="006675EC" w:rsidRPr="00C67CA1" w:rsidRDefault="006675EC" w:rsidP="00AD628A">
            <w:pPr>
              <w:autoSpaceDE w:val="0"/>
              <w:autoSpaceDN w:val="0"/>
              <w:adjustRightInd w:val="0"/>
              <w:spacing w:line="240" w:lineRule="auto"/>
              <w:ind w:left="63"/>
              <w:rPr>
                <w:rFonts w:ascii="Times New Roman" w:hAnsi="Times New Roman"/>
                <w:color w:val="000000"/>
                <w:sz w:val="24"/>
                <w:szCs w:val="24"/>
              </w:rPr>
            </w:pPr>
            <w:r w:rsidRPr="00C67CA1">
              <w:rPr>
                <w:rFonts w:ascii="Times New Roman" w:hAnsi="Times New Roman"/>
                <w:color w:val="000000"/>
                <w:sz w:val="24"/>
                <w:szCs w:val="24"/>
              </w:rPr>
              <w:t>-положительное отношение к окружающей действительности, готовность к организации взаимодействия с ней и эстетическому ее восприятию.</w:t>
            </w:r>
          </w:p>
          <w:p w:rsidR="006675EC" w:rsidRPr="00C67CA1" w:rsidRDefault="006675EC" w:rsidP="00AD628A">
            <w:pPr>
              <w:autoSpaceDE w:val="0"/>
              <w:autoSpaceDN w:val="0"/>
              <w:adjustRightInd w:val="0"/>
              <w:spacing w:line="240" w:lineRule="auto"/>
              <w:ind w:left="63"/>
              <w:rPr>
                <w:rFonts w:ascii="Times New Roman" w:hAnsi="Times New Roman"/>
                <w:sz w:val="24"/>
                <w:szCs w:val="24"/>
              </w:rPr>
            </w:pPr>
          </w:p>
          <w:p w:rsidR="006675EC" w:rsidRPr="00C67CA1" w:rsidRDefault="006675EC" w:rsidP="00AD628A">
            <w:pPr>
              <w:autoSpaceDE w:val="0"/>
              <w:autoSpaceDN w:val="0"/>
              <w:adjustRightInd w:val="0"/>
              <w:spacing w:line="240" w:lineRule="auto"/>
              <w:ind w:left="63"/>
              <w:rPr>
                <w:rFonts w:ascii="Times New Roman" w:hAnsi="Times New Roman"/>
                <w:color w:val="000000"/>
                <w:sz w:val="24"/>
                <w:szCs w:val="24"/>
              </w:rPr>
            </w:pPr>
            <w:r w:rsidRPr="00C67CA1">
              <w:rPr>
                <w:rFonts w:ascii="Times New Roman" w:hAnsi="Times New Roman"/>
                <w:color w:val="000000"/>
                <w:sz w:val="24"/>
                <w:szCs w:val="24"/>
              </w:rPr>
              <w:t xml:space="preserve">-понимание личной ответственности за свои </w:t>
            </w:r>
            <w:r w:rsidRPr="00C67CA1">
              <w:rPr>
                <w:rFonts w:ascii="Times New Roman" w:hAnsi="Times New Roman"/>
                <w:color w:val="000000"/>
                <w:sz w:val="24"/>
                <w:szCs w:val="24"/>
              </w:rPr>
              <w:lastRenderedPageBreak/>
              <w:t>поступки на основе представлений о этических нормах и правилах поведения в современном обществе.</w:t>
            </w:r>
          </w:p>
          <w:p w:rsidR="006675EC" w:rsidRPr="00C67CA1" w:rsidRDefault="006675EC" w:rsidP="00AD628A">
            <w:pPr>
              <w:autoSpaceDE w:val="0"/>
              <w:autoSpaceDN w:val="0"/>
              <w:adjustRightInd w:val="0"/>
              <w:spacing w:line="240" w:lineRule="auto"/>
              <w:ind w:left="63"/>
              <w:rPr>
                <w:rFonts w:ascii="Times New Roman" w:hAnsi="Times New Roman"/>
                <w:sz w:val="24"/>
                <w:szCs w:val="24"/>
              </w:rPr>
            </w:pPr>
          </w:p>
        </w:tc>
        <w:tc>
          <w:tcPr>
            <w:tcW w:w="2108" w:type="dxa"/>
          </w:tcPr>
          <w:p w:rsidR="006675EC" w:rsidRPr="00C67CA1" w:rsidRDefault="006675EC" w:rsidP="00AD628A">
            <w:pPr>
              <w:pStyle w:val="Default"/>
              <w:rPr>
                <w:lang w:val="ru-RU"/>
              </w:rPr>
            </w:pPr>
            <w:r w:rsidRPr="00C67CA1">
              <w:rPr>
                <w:lang w:val="ru-RU"/>
              </w:rPr>
              <w:lastRenderedPageBreak/>
              <w:t>-вступать в контакт и работать в коллективе (учитель –ученик, ученик –ученик, ученик –класс, учитель-класс).</w:t>
            </w: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r w:rsidRPr="00C67CA1">
              <w:rPr>
                <w:lang w:val="ru-RU"/>
              </w:rPr>
              <w:t xml:space="preserve">-использовать принятые ритуалы </w:t>
            </w:r>
            <w:r w:rsidRPr="00C67CA1">
              <w:rPr>
                <w:lang w:val="ru-RU"/>
              </w:rPr>
              <w:lastRenderedPageBreak/>
              <w:t>социального взаимодействия с одноклассниками и учителем.</w:t>
            </w:r>
          </w:p>
          <w:p w:rsidR="006675EC" w:rsidRPr="00C67CA1" w:rsidRDefault="006675EC" w:rsidP="00AD628A">
            <w:pPr>
              <w:pStyle w:val="Default"/>
              <w:rPr>
                <w:lang w:val="ru-RU"/>
              </w:rPr>
            </w:pPr>
            <w:r w:rsidRPr="00C67CA1">
              <w:rPr>
                <w:lang w:val="ru-RU"/>
              </w:rPr>
              <w:t>- слушать и понимать инструкцию к учебному заданию в разных видах деятельности и быту.</w:t>
            </w:r>
          </w:p>
          <w:p w:rsidR="006675EC" w:rsidRPr="00C67CA1" w:rsidRDefault="006675EC" w:rsidP="00AD628A">
            <w:pPr>
              <w:pStyle w:val="Default"/>
              <w:rPr>
                <w:lang w:val="ru-RU"/>
              </w:rPr>
            </w:pPr>
            <w:r w:rsidRPr="00C67CA1">
              <w:rPr>
                <w:lang w:val="ru-RU"/>
              </w:rPr>
              <w:t>- сотрудничать со взрослыми и сверстниками в разных социальных ситуациях.</w:t>
            </w:r>
          </w:p>
          <w:p w:rsidR="006675EC" w:rsidRPr="00C67CA1" w:rsidRDefault="006675EC" w:rsidP="00AD628A">
            <w:pPr>
              <w:pStyle w:val="Default"/>
              <w:rPr>
                <w:lang w:val="ru-RU"/>
              </w:rPr>
            </w:pPr>
            <w:r w:rsidRPr="00C67CA1">
              <w:rPr>
                <w:lang w:val="ru-RU"/>
              </w:rPr>
              <w:t>- доброжелательно относиться, сопереживать, конструктивно взаимодействовать с людьми.</w:t>
            </w:r>
          </w:p>
          <w:p w:rsidR="006675EC" w:rsidRPr="00C67CA1" w:rsidRDefault="006675EC" w:rsidP="00AD628A">
            <w:pPr>
              <w:pStyle w:val="Default"/>
              <w:rPr>
                <w:lang w:val="ru-RU"/>
              </w:rPr>
            </w:pPr>
            <w:r w:rsidRPr="00C67CA1">
              <w:rPr>
                <w:lang w:val="ru-RU"/>
              </w:rPr>
              <w:t>- договариваться и изменять свое поведение с учетом поведения других участников спорной ситуации.</w:t>
            </w: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tc>
        <w:tc>
          <w:tcPr>
            <w:tcW w:w="2133" w:type="dxa"/>
          </w:tcPr>
          <w:p w:rsidR="006675EC" w:rsidRPr="00C67CA1" w:rsidRDefault="006675EC" w:rsidP="00AD628A">
            <w:pPr>
              <w:pStyle w:val="Default"/>
              <w:rPr>
                <w:lang w:val="ru-RU"/>
              </w:rPr>
            </w:pPr>
            <w:r w:rsidRPr="00C67CA1">
              <w:rPr>
                <w:lang w:val="ru-RU"/>
              </w:rPr>
              <w:lastRenderedPageBreak/>
              <w:t>-входить и выходить из учебного помещения со звонком.</w:t>
            </w:r>
          </w:p>
          <w:p w:rsidR="006675EC" w:rsidRPr="00C67CA1" w:rsidRDefault="006675EC" w:rsidP="00AD628A">
            <w:pPr>
              <w:pStyle w:val="Default"/>
              <w:rPr>
                <w:lang w:val="ru-RU"/>
              </w:rPr>
            </w:pPr>
            <w:r w:rsidRPr="00C67CA1">
              <w:rPr>
                <w:lang w:val="ru-RU"/>
              </w:rPr>
              <w:t>- ориентироваться в пространстве класса (зала, учебного помещения).</w:t>
            </w:r>
          </w:p>
          <w:p w:rsidR="006675EC" w:rsidRPr="00C67CA1" w:rsidRDefault="006675EC" w:rsidP="00AD628A">
            <w:pPr>
              <w:pStyle w:val="Default"/>
              <w:rPr>
                <w:lang w:val="ru-RU"/>
              </w:rPr>
            </w:pPr>
            <w:r w:rsidRPr="00C67CA1">
              <w:rPr>
                <w:lang w:val="ru-RU"/>
              </w:rPr>
              <w:t>- пользоваться учебной мебелью.</w:t>
            </w:r>
          </w:p>
          <w:p w:rsidR="006675EC" w:rsidRPr="00C67CA1" w:rsidRDefault="006675EC" w:rsidP="00AD628A">
            <w:pPr>
              <w:pStyle w:val="Default"/>
              <w:rPr>
                <w:lang w:val="ru-RU"/>
              </w:rPr>
            </w:pPr>
            <w:r w:rsidRPr="00C67CA1">
              <w:rPr>
                <w:lang w:val="ru-RU"/>
              </w:rPr>
              <w:t xml:space="preserve">- адекватно </w:t>
            </w:r>
            <w:r w:rsidRPr="00C67CA1">
              <w:rPr>
                <w:lang w:val="ru-RU"/>
              </w:rPr>
              <w:lastRenderedPageBreak/>
              <w:t>использовать ритуалы школьного поведения (поднимать руку, вставать и выходить из-за парты и т.д.).</w:t>
            </w:r>
          </w:p>
          <w:p w:rsidR="006675EC" w:rsidRPr="00C67CA1" w:rsidRDefault="006675EC" w:rsidP="00AD628A">
            <w:pPr>
              <w:pStyle w:val="Default"/>
              <w:rPr>
                <w:lang w:val="ru-RU"/>
              </w:rPr>
            </w:pPr>
            <w:r w:rsidRPr="00C67CA1">
              <w:rPr>
                <w:lang w:val="ru-RU"/>
              </w:rPr>
              <w:t>- принимать цели и произвольно включаться в деятельность, следовать предложенному плану и работать в общем темпе.</w:t>
            </w:r>
          </w:p>
          <w:p w:rsidR="006675EC" w:rsidRPr="00C67CA1" w:rsidRDefault="006675EC" w:rsidP="00AD628A">
            <w:pPr>
              <w:pStyle w:val="Default"/>
              <w:rPr>
                <w:lang w:val="ru-RU"/>
              </w:rPr>
            </w:pPr>
            <w:r w:rsidRPr="00C67CA1">
              <w:rPr>
                <w:lang w:val="ru-RU"/>
              </w:rPr>
              <w:t>- активно участвовать в деятельности, контролировать и оценивать свои действия и действия одноклассников.</w:t>
            </w:r>
          </w:p>
          <w:p w:rsidR="006675EC" w:rsidRPr="00C67CA1" w:rsidRDefault="006675EC" w:rsidP="00AD628A">
            <w:pPr>
              <w:pStyle w:val="Default"/>
              <w:rPr>
                <w:lang w:val="ru-RU"/>
              </w:rPr>
            </w:pPr>
            <w:r w:rsidRPr="00C67CA1">
              <w:rPr>
                <w:lang w:val="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недочётов.</w:t>
            </w:r>
          </w:p>
          <w:p w:rsidR="006675EC" w:rsidRPr="00C67CA1" w:rsidRDefault="006675EC" w:rsidP="00AD628A">
            <w:pPr>
              <w:pStyle w:val="Default"/>
              <w:rPr>
                <w:lang w:val="ru-RU"/>
              </w:rPr>
            </w:pPr>
            <w:r w:rsidRPr="00C67CA1">
              <w:rPr>
                <w:lang w:val="ru-RU"/>
              </w:rPr>
              <w:t>- работать с учебными принадлежностями (инструментами, спортивным инвентарем) и организовывать рабочее место.</w:t>
            </w:r>
          </w:p>
        </w:tc>
        <w:tc>
          <w:tcPr>
            <w:tcW w:w="1731" w:type="dxa"/>
          </w:tcPr>
          <w:p w:rsidR="006675EC" w:rsidRPr="00C67CA1" w:rsidRDefault="006675EC" w:rsidP="00AD628A">
            <w:pPr>
              <w:pStyle w:val="Default"/>
              <w:rPr>
                <w:lang w:val="ru-RU"/>
              </w:rPr>
            </w:pPr>
          </w:p>
        </w:tc>
      </w:tr>
      <w:tr w:rsidR="006675EC" w:rsidRPr="00C67CA1" w:rsidTr="006675EC">
        <w:trPr>
          <w:trHeight w:val="1695"/>
        </w:trPr>
        <w:tc>
          <w:tcPr>
            <w:tcW w:w="1906" w:type="dxa"/>
          </w:tcPr>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b/>
                <w:bCs/>
                <w:sz w:val="24"/>
                <w:szCs w:val="24"/>
              </w:rPr>
              <w:lastRenderedPageBreak/>
              <w:t>Искусство</w:t>
            </w:r>
          </w:p>
          <w:p w:rsidR="006675EC" w:rsidRPr="009202E4" w:rsidRDefault="006675EC" w:rsidP="00AD628A">
            <w:pPr>
              <w:pStyle w:val="a7"/>
              <w:spacing w:line="240" w:lineRule="auto"/>
              <w:ind w:left="0"/>
              <w:rPr>
                <w:rFonts w:ascii="Times New Roman" w:hAnsi="Times New Roman"/>
                <w:sz w:val="24"/>
                <w:szCs w:val="24"/>
              </w:rPr>
            </w:pPr>
            <w:r w:rsidRPr="009202E4">
              <w:rPr>
                <w:rFonts w:ascii="Times New Roman" w:hAnsi="Times New Roman"/>
                <w:sz w:val="24"/>
                <w:szCs w:val="24"/>
              </w:rPr>
              <w:t>(</w:t>
            </w:r>
            <w:proofErr w:type="spellStart"/>
            <w:r w:rsidRPr="009202E4">
              <w:rPr>
                <w:rFonts w:ascii="Times New Roman" w:hAnsi="Times New Roman"/>
                <w:sz w:val="24"/>
                <w:szCs w:val="24"/>
              </w:rPr>
              <w:t>Музыка,пение</w:t>
            </w:r>
            <w:proofErr w:type="spellEnd"/>
            <w:r w:rsidRPr="009202E4">
              <w:rPr>
                <w:rFonts w:ascii="Times New Roman" w:hAnsi="Times New Roman"/>
                <w:sz w:val="24"/>
                <w:szCs w:val="24"/>
              </w:rPr>
              <w:t>.</w:t>
            </w:r>
          </w:p>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sz w:val="24"/>
                <w:szCs w:val="24"/>
              </w:rPr>
              <w:t>ИЗО- 4кл.)</w:t>
            </w:r>
          </w:p>
        </w:tc>
        <w:tc>
          <w:tcPr>
            <w:tcW w:w="2844" w:type="dxa"/>
          </w:tcPr>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-Положительное отношение к окружающей действительности, готовность к организации взаимодействия  с ней и эстетическому её восприятию.</w:t>
            </w:r>
          </w:p>
          <w:p w:rsidR="006675EC" w:rsidRPr="00C67CA1" w:rsidRDefault="006675EC" w:rsidP="00AD628A">
            <w:pPr>
              <w:autoSpaceDE w:val="0"/>
              <w:autoSpaceDN w:val="0"/>
              <w:adjustRightInd w:val="0"/>
              <w:spacing w:line="240" w:lineRule="auto"/>
              <w:ind w:left="63"/>
              <w:rPr>
                <w:rFonts w:ascii="Times New Roman" w:hAnsi="Times New Roman"/>
                <w:color w:val="000000"/>
                <w:sz w:val="24"/>
                <w:szCs w:val="24"/>
              </w:rPr>
            </w:pPr>
          </w:p>
        </w:tc>
        <w:tc>
          <w:tcPr>
            <w:tcW w:w="2108" w:type="dxa"/>
          </w:tcPr>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-Использовать принятые ритуалы социального взаимодействия с одноклассниками и учителем.</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-Обращаться за помощью и принимать помощь.</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-Слушать и понимать инструкцию к учебному заданию в разных видах деятельности и быту.</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-Сотрудничать со взрослыми и сверстниками в разных социальных ситуациях.</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-Доброжелательно относиться, сопереживать,</w:t>
            </w:r>
          </w:p>
          <w:p w:rsidR="006675EC" w:rsidRPr="00C67CA1" w:rsidRDefault="006675EC" w:rsidP="00AD628A">
            <w:pPr>
              <w:pStyle w:val="Default"/>
              <w:rPr>
                <w:lang w:val="ru-RU"/>
              </w:rPr>
            </w:pPr>
            <w:r w:rsidRPr="00C67CA1">
              <w:rPr>
                <w:lang w:val="ru-RU"/>
              </w:rPr>
              <w:t>Конструктивно взаимодействовать с людьми</w:t>
            </w:r>
          </w:p>
        </w:tc>
        <w:tc>
          <w:tcPr>
            <w:tcW w:w="2133" w:type="dxa"/>
          </w:tcPr>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-Входить и выходить из учебного помещения со звонком.</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-Ориентироваться в пространстве класса (зала, учебного помещения).</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-Пользоваться  учебной мебелью.</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 xml:space="preserve">-Адекватно использовать ритуалы школьного поведения (поднимать руку, вставать и выходить из-за парты, и </w:t>
            </w:r>
            <w:proofErr w:type="spellStart"/>
            <w:r w:rsidRPr="00C67CA1">
              <w:rPr>
                <w:rFonts w:ascii="Times New Roman" w:hAnsi="Times New Roman"/>
                <w:sz w:val="24"/>
                <w:szCs w:val="24"/>
              </w:rPr>
              <w:t>тд</w:t>
            </w:r>
            <w:proofErr w:type="spellEnd"/>
            <w:r w:rsidRPr="00C67CA1">
              <w:rPr>
                <w:rFonts w:ascii="Times New Roman" w:hAnsi="Times New Roman"/>
                <w:sz w:val="24"/>
                <w:szCs w:val="24"/>
              </w:rPr>
              <w:t>.).</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-Работать с учебными принадлежностями (инструментами) и организовывать свое рабочее место.</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-Принимать цели и произвольно включаться в деятельность, следовать предложенному плану и работать в общем темпе.</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-Активно участвовать в деятельности, контролировать и оценивать свои действия и действия одноклассников.</w:t>
            </w:r>
          </w:p>
          <w:p w:rsidR="006675EC" w:rsidRPr="00C67CA1" w:rsidRDefault="006675EC" w:rsidP="00AD628A">
            <w:pPr>
              <w:pStyle w:val="Default"/>
              <w:rPr>
                <w:lang w:val="ru-RU"/>
              </w:rPr>
            </w:pPr>
            <w:r w:rsidRPr="00C67CA1">
              <w:rPr>
                <w:color w:val="auto"/>
                <w:lang w:val="ru-RU"/>
              </w:rPr>
              <w:t>-</w:t>
            </w:r>
            <w:r w:rsidRPr="00C67CA1">
              <w:rPr>
                <w:lang w:val="ru-RU"/>
              </w:rPr>
              <w:t xml:space="preserve">Соотносить свои действия и их результаты с заданными образцами, принимать оценку </w:t>
            </w:r>
            <w:r w:rsidRPr="00C67CA1">
              <w:rPr>
                <w:lang w:val="ru-RU"/>
              </w:rPr>
              <w:lastRenderedPageBreak/>
              <w:t>деятельности, оценивать её с учетом предложенных критериев, корректировать свою деятельность с учетом выявленных недочетов.</w:t>
            </w:r>
          </w:p>
        </w:tc>
        <w:tc>
          <w:tcPr>
            <w:tcW w:w="1731" w:type="dxa"/>
          </w:tcPr>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lastRenderedPageBreak/>
              <w:t>-Выделять существенные, общие и отличительные свойства предметов.</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-Делать простейшие обобщения, сравнивать и классифицировать на наглядном материале.</w:t>
            </w:r>
          </w:p>
          <w:p w:rsidR="006675EC" w:rsidRPr="00C67CA1" w:rsidRDefault="006675EC" w:rsidP="00AD628A">
            <w:pPr>
              <w:spacing w:after="0" w:line="240" w:lineRule="auto"/>
              <w:rPr>
                <w:rFonts w:ascii="Times New Roman" w:hAnsi="Times New Roman"/>
                <w:sz w:val="24"/>
                <w:szCs w:val="24"/>
              </w:rPr>
            </w:pPr>
            <w:r w:rsidRPr="00C67CA1">
              <w:rPr>
                <w:rFonts w:ascii="Times New Roman" w:hAnsi="Times New Roman"/>
                <w:sz w:val="24"/>
                <w:szCs w:val="24"/>
              </w:rPr>
              <w:t>-Пользоваться знаками, символами, предметами-заместителями.</w:t>
            </w:r>
          </w:p>
          <w:p w:rsidR="006675EC" w:rsidRPr="00C67CA1" w:rsidRDefault="006675EC" w:rsidP="00AD628A">
            <w:pPr>
              <w:pStyle w:val="Default"/>
              <w:rPr>
                <w:lang w:val="ru-RU"/>
              </w:rPr>
            </w:pPr>
            <w:r w:rsidRPr="00C67CA1">
              <w:rPr>
                <w:color w:val="auto"/>
                <w:lang w:val="ru-RU"/>
              </w:rPr>
              <w:t>-</w:t>
            </w:r>
            <w:r w:rsidRPr="00C67CA1">
              <w:rPr>
                <w:lang w:val="ru-RU"/>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электронных и других носителях).</w:t>
            </w: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p w:rsidR="006675EC" w:rsidRPr="00C67CA1" w:rsidRDefault="006675EC" w:rsidP="00AD628A">
            <w:pPr>
              <w:pStyle w:val="Default"/>
              <w:rPr>
                <w:lang w:val="ru-RU"/>
              </w:rPr>
            </w:pPr>
          </w:p>
        </w:tc>
      </w:tr>
      <w:tr w:rsidR="006675EC" w:rsidRPr="00C67CA1" w:rsidTr="006675EC">
        <w:trPr>
          <w:trHeight w:val="3395"/>
        </w:trPr>
        <w:tc>
          <w:tcPr>
            <w:tcW w:w="1906" w:type="dxa"/>
          </w:tcPr>
          <w:p w:rsidR="006675EC" w:rsidRPr="009202E4" w:rsidRDefault="006675EC" w:rsidP="00AD628A">
            <w:pPr>
              <w:pStyle w:val="a7"/>
              <w:spacing w:line="240" w:lineRule="auto"/>
              <w:ind w:left="0"/>
              <w:rPr>
                <w:rFonts w:ascii="Times New Roman" w:hAnsi="Times New Roman"/>
                <w:b/>
                <w:bCs/>
                <w:sz w:val="24"/>
                <w:szCs w:val="24"/>
              </w:rPr>
            </w:pPr>
            <w:r w:rsidRPr="009202E4">
              <w:rPr>
                <w:rFonts w:ascii="Times New Roman" w:hAnsi="Times New Roman"/>
                <w:b/>
                <w:bCs/>
                <w:sz w:val="24"/>
                <w:szCs w:val="24"/>
              </w:rPr>
              <w:lastRenderedPageBreak/>
              <w:t>Технологии</w:t>
            </w:r>
          </w:p>
          <w:p w:rsidR="006675EC" w:rsidRPr="009202E4" w:rsidRDefault="006675EC" w:rsidP="00AD628A">
            <w:pPr>
              <w:pStyle w:val="a7"/>
              <w:spacing w:line="240" w:lineRule="auto"/>
              <w:ind w:left="0"/>
              <w:rPr>
                <w:rFonts w:ascii="Times New Roman" w:hAnsi="Times New Roman"/>
                <w:sz w:val="24"/>
                <w:szCs w:val="24"/>
              </w:rPr>
            </w:pPr>
          </w:p>
        </w:tc>
        <w:tc>
          <w:tcPr>
            <w:tcW w:w="2844" w:type="dxa"/>
          </w:tcPr>
          <w:p w:rsidR="006675EC" w:rsidRPr="00C67CA1" w:rsidRDefault="006675EC" w:rsidP="00AD628A">
            <w:pPr>
              <w:shd w:val="clear" w:color="auto" w:fill="FFFFFF"/>
              <w:spacing w:before="100" w:beforeAutospacing="1" w:after="100" w:afterAutospacing="1" w:line="240" w:lineRule="auto"/>
              <w:rPr>
                <w:rFonts w:ascii="Times New Roman" w:hAnsi="Times New Roman"/>
                <w:sz w:val="24"/>
                <w:szCs w:val="24"/>
              </w:rPr>
            </w:pPr>
            <w:r w:rsidRPr="00C67CA1">
              <w:rPr>
                <w:rFonts w:ascii="Times New Roman" w:hAnsi="Times New Roman"/>
                <w:b/>
                <w:bCs/>
                <w:sz w:val="24"/>
                <w:szCs w:val="24"/>
              </w:rPr>
              <w:t>-</w:t>
            </w:r>
            <w:r w:rsidRPr="00C67CA1">
              <w:rPr>
                <w:rFonts w:ascii="Times New Roman" w:hAnsi="Times New Roman"/>
                <w:sz w:val="24"/>
                <w:szCs w:val="24"/>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   готовность к безопасному и бережному поведению в природе и обществе.</w:t>
            </w:r>
          </w:p>
          <w:p w:rsidR="006675EC" w:rsidRPr="00C67CA1" w:rsidRDefault="006675EC" w:rsidP="00AD628A">
            <w:pPr>
              <w:spacing w:after="0" w:line="240" w:lineRule="auto"/>
              <w:rPr>
                <w:rFonts w:ascii="Times New Roman" w:hAnsi="Times New Roman"/>
                <w:sz w:val="24"/>
                <w:szCs w:val="24"/>
              </w:rPr>
            </w:pPr>
          </w:p>
        </w:tc>
        <w:tc>
          <w:tcPr>
            <w:tcW w:w="2108" w:type="dxa"/>
          </w:tcPr>
          <w:p w:rsidR="006675EC" w:rsidRPr="00C67CA1" w:rsidRDefault="006675EC" w:rsidP="00AD628A">
            <w:pPr>
              <w:shd w:val="clear" w:color="auto" w:fill="FFFFFF"/>
              <w:spacing w:before="100" w:beforeAutospacing="1" w:after="100" w:afterAutospacing="1" w:line="240" w:lineRule="auto"/>
              <w:rPr>
                <w:rFonts w:ascii="Times New Roman" w:hAnsi="Times New Roman"/>
                <w:sz w:val="24"/>
                <w:szCs w:val="24"/>
              </w:rPr>
            </w:pPr>
            <w:r w:rsidRPr="00C67CA1">
              <w:rPr>
                <w:rFonts w:ascii="Times New Roman" w:hAnsi="Times New Roman"/>
                <w:sz w:val="24"/>
                <w:szCs w:val="24"/>
              </w:rPr>
              <w:lastRenderedPageBreak/>
              <w:t xml:space="preserve">-вступать в контакт и работать в коллективе (учитель - ученик, ученик – ученик, ученик – 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w:t>
            </w:r>
            <w:r w:rsidRPr="00C67CA1">
              <w:rPr>
                <w:rFonts w:ascii="Times New Roman" w:hAnsi="Times New Roman"/>
                <w:sz w:val="24"/>
                <w:szCs w:val="24"/>
              </w:rPr>
              <w:lastRenderedPageBreak/>
              <w:t>поведение с учетом поведения других участников спорной ситуации.</w:t>
            </w:r>
          </w:p>
          <w:p w:rsidR="006675EC" w:rsidRPr="00C67CA1" w:rsidRDefault="006675EC" w:rsidP="00AD628A">
            <w:pPr>
              <w:spacing w:after="0" w:line="240" w:lineRule="auto"/>
              <w:rPr>
                <w:rFonts w:ascii="Times New Roman" w:hAnsi="Times New Roman"/>
                <w:sz w:val="24"/>
                <w:szCs w:val="24"/>
              </w:rPr>
            </w:pPr>
          </w:p>
        </w:tc>
        <w:tc>
          <w:tcPr>
            <w:tcW w:w="2133" w:type="dxa"/>
          </w:tcPr>
          <w:p w:rsidR="006675EC" w:rsidRPr="00C67CA1" w:rsidRDefault="006675EC" w:rsidP="00AD628A">
            <w:pPr>
              <w:shd w:val="clear" w:color="auto" w:fill="FFFFFF"/>
              <w:spacing w:before="100" w:beforeAutospacing="1" w:after="100" w:afterAutospacing="1" w:line="240" w:lineRule="auto"/>
              <w:rPr>
                <w:rFonts w:ascii="Times New Roman" w:hAnsi="Times New Roman"/>
                <w:sz w:val="24"/>
                <w:szCs w:val="24"/>
              </w:rPr>
            </w:pPr>
            <w:r w:rsidRPr="00C67CA1">
              <w:rPr>
                <w:rFonts w:ascii="Times New Roman" w:hAnsi="Times New Roman"/>
                <w:sz w:val="24"/>
                <w:szCs w:val="24"/>
              </w:rPr>
              <w:lastRenderedPageBreak/>
              <w:t xml:space="preserve">-входить и выходить из учебного помещения со звонком; ориентироваться в пространстве класса (зала, учебного помещения); пользоваться учебной мебелью; -адекватно использовать ритуалы школьного поведения (поднимать руку, вставать и выходить из-за парты и т. д.);         -работать с учебными принадлежностями (инструментами, спортивным инвентарем) и организовывать рабочее место;       -передвигаться по школе, находить свой класс, другие необходимые помещения;             -принимать цели и произвольно включаться в деятельность, следовать предложенному </w:t>
            </w:r>
            <w:r w:rsidRPr="00C67CA1">
              <w:rPr>
                <w:rFonts w:ascii="Times New Roman" w:hAnsi="Times New Roman"/>
                <w:sz w:val="24"/>
                <w:szCs w:val="24"/>
              </w:rPr>
              <w:lastRenderedPageBreak/>
              <w:t>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731" w:type="dxa"/>
          </w:tcPr>
          <w:p w:rsidR="006675EC" w:rsidRPr="00C67CA1" w:rsidRDefault="006675EC" w:rsidP="00AD628A">
            <w:pPr>
              <w:shd w:val="clear" w:color="auto" w:fill="FFFFFF"/>
              <w:spacing w:before="100" w:beforeAutospacing="1" w:after="100" w:afterAutospacing="1" w:line="240" w:lineRule="auto"/>
              <w:rPr>
                <w:rFonts w:ascii="Times New Roman" w:hAnsi="Times New Roman"/>
                <w:sz w:val="24"/>
                <w:szCs w:val="24"/>
              </w:rPr>
            </w:pPr>
            <w:r w:rsidRPr="00C67CA1">
              <w:rPr>
                <w:rFonts w:ascii="Times New Roman" w:hAnsi="Times New Roman"/>
                <w:sz w:val="24"/>
                <w:szCs w:val="24"/>
              </w:rPr>
              <w:lastRenderedPageBreak/>
              <w:t xml:space="preserve">-выделять существенные, общие и отличительные свойства предметов; устанавливать </w:t>
            </w:r>
            <w:proofErr w:type="spellStart"/>
            <w:r w:rsidRPr="00C67CA1">
              <w:rPr>
                <w:rFonts w:ascii="Times New Roman" w:hAnsi="Times New Roman"/>
                <w:sz w:val="24"/>
                <w:szCs w:val="24"/>
              </w:rPr>
              <w:t>видородовые</w:t>
            </w:r>
            <w:proofErr w:type="spellEnd"/>
            <w:r w:rsidRPr="00C67CA1">
              <w:rPr>
                <w:rFonts w:ascii="Times New Roman" w:hAnsi="Times New Roman"/>
                <w:sz w:val="24"/>
                <w:szCs w:val="24"/>
              </w:rPr>
              <w:t xml:space="preserve">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w:t>
            </w:r>
            <w:r w:rsidRPr="00C67CA1">
              <w:rPr>
                <w:rFonts w:ascii="Times New Roman" w:hAnsi="Times New Roman"/>
                <w:sz w:val="24"/>
                <w:szCs w:val="24"/>
              </w:rPr>
              <w:lastRenderedPageBreak/>
              <w:t>предъявленные на бумажных и электронных и других носителях).</w:t>
            </w:r>
          </w:p>
          <w:p w:rsidR="006675EC" w:rsidRPr="00C67CA1" w:rsidRDefault="006675EC" w:rsidP="00AD628A">
            <w:pPr>
              <w:spacing w:after="0" w:line="240" w:lineRule="auto"/>
              <w:rPr>
                <w:rFonts w:ascii="Times New Roman" w:hAnsi="Times New Roman"/>
                <w:sz w:val="24"/>
                <w:szCs w:val="24"/>
              </w:rPr>
            </w:pPr>
          </w:p>
        </w:tc>
      </w:tr>
    </w:tbl>
    <w:p w:rsidR="006675EC" w:rsidRPr="00C67CA1" w:rsidRDefault="006675EC" w:rsidP="00AD628A">
      <w:pPr>
        <w:pStyle w:val="a7"/>
        <w:spacing w:line="240" w:lineRule="auto"/>
        <w:ind w:left="0"/>
        <w:rPr>
          <w:rFonts w:ascii="Times New Roman" w:hAnsi="Times New Roman"/>
          <w:sz w:val="24"/>
          <w:szCs w:val="24"/>
        </w:rPr>
      </w:pPr>
      <w:r w:rsidRPr="00C67CA1">
        <w:rPr>
          <w:rFonts w:ascii="Times New Roman" w:hAnsi="Times New Roman"/>
          <w:sz w:val="24"/>
          <w:szCs w:val="24"/>
        </w:rPr>
        <w:lastRenderedPageBreak/>
        <w:t xml:space="preserve">                 </w:t>
      </w:r>
    </w:p>
    <w:p w:rsidR="006675EC" w:rsidRPr="00C67CA1" w:rsidRDefault="006675EC" w:rsidP="00AD628A">
      <w:pPr>
        <w:pStyle w:val="afe"/>
        <w:jc w:val="both"/>
        <w:rPr>
          <w:rStyle w:val="FontStyle11"/>
          <w:color w:val="0D0D0D"/>
          <w:sz w:val="24"/>
          <w:szCs w:val="24"/>
        </w:rPr>
      </w:pPr>
      <w:r w:rsidRPr="00C67CA1">
        <w:rPr>
          <w:rFonts w:ascii="Times New Roman" w:hAnsi="Times New Roman"/>
          <w:color w:val="0D0D0D"/>
          <w:sz w:val="24"/>
          <w:szCs w:val="24"/>
        </w:rPr>
        <w:t>В процессе обучения необходимо осуществлять мониторинг всех БУД, который будет отражать</w:t>
      </w:r>
      <w:r w:rsidRPr="00C67CA1">
        <w:rPr>
          <w:rStyle w:val="FontStyle11"/>
          <w:color w:val="0D0D0D"/>
          <w:sz w:val="24"/>
          <w:szCs w:val="24"/>
        </w:rPr>
        <w:t xml:space="preserve"> индивидуальные достижения обучающихся и позволит делать выводы об эффективности проводимой  работы.</w:t>
      </w:r>
    </w:p>
    <w:p w:rsidR="006675EC" w:rsidRPr="00C67CA1" w:rsidRDefault="006675EC" w:rsidP="00AD628A">
      <w:pPr>
        <w:pStyle w:val="afe"/>
        <w:jc w:val="both"/>
        <w:rPr>
          <w:rStyle w:val="FontStyle15"/>
          <w:i/>
          <w:iCs/>
          <w:color w:val="0D0D0D"/>
          <w:sz w:val="24"/>
          <w:szCs w:val="24"/>
        </w:rPr>
      </w:pPr>
      <w:r w:rsidRPr="00C67CA1">
        <w:rPr>
          <w:rStyle w:val="afff"/>
          <w:rFonts w:ascii="Times New Roman" w:hAnsi="Times New Roman"/>
          <w:color w:val="0D0D0D"/>
          <w:sz w:val="24"/>
          <w:szCs w:val="24"/>
        </w:rPr>
        <w:t xml:space="preserve">Цель мониторинга уровня </w:t>
      </w:r>
      <w:proofErr w:type="spellStart"/>
      <w:r w:rsidRPr="00C67CA1">
        <w:rPr>
          <w:rStyle w:val="afff"/>
          <w:rFonts w:ascii="Times New Roman" w:hAnsi="Times New Roman"/>
          <w:color w:val="0D0D0D"/>
          <w:sz w:val="24"/>
          <w:szCs w:val="24"/>
        </w:rPr>
        <w:t>сформированности</w:t>
      </w:r>
      <w:proofErr w:type="spellEnd"/>
      <w:r w:rsidRPr="00C67CA1">
        <w:rPr>
          <w:rStyle w:val="afff"/>
          <w:rFonts w:ascii="Times New Roman" w:hAnsi="Times New Roman"/>
          <w:color w:val="0D0D0D"/>
          <w:sz w:val="24"/>
          <w:szCs w:val="24"/>
        </w:rPr>
        <w:t xml:space="preserve"> БУД:</w:t>
      </w:r>
    </w:p>
    <w:p w:rsidR="006675EC" w:rsidRPr="00C67CA1" w:rsidRDefault="006675EC" w:rsidP="00AD628A">
      <w:pPr>
        <w:pStyle w:val="afe"/>
        <w:jc w:val="both"/>
        <w:rPr>
          <w:rStyle w:val="FontStyle11"/>
          <w:color w:val="0D0D0D"/>
          <w:sz w:val="24"/>
          <w:szCs w:val="24"/>
        </w:rPr>
      </w:pPr>
      <w:r w:rsidRPr="00C67CA1">
        <w:rPr>
          <w:rStyle w:val="FontStyle11"/>
          <w:color w:val="0D0D0D"/>
          <w:sz w:val="24"/>
          <w:szCs w:val="24"/>
        </w:rPr>
        <w:t xml:space="preserve">отследить уровень  </w:t>
      </w:r>
      <w:proofErr w:type="spellStart"/>
      <w:r w:rsidRPr="00C67CA1">
        <w:rPr>
          <w:rStyle w:val="FontStyle11"/>
          <w:color w:val="0D0D0D"/>
          <w:sz w:val="24"/>
          <w:szCs w:val="24"/>
        </w:rPr>
        <w:t>сформированности</w:t>
      </w:r>
      <w:proofErr w:type="spellEnd"/>
      <w:r w:rsidRPr="00C67CA1">
        <w:rPr>
          <w:rStyle w:val="FontStyle11"/>
          <w:color w:val="0D0D0D"/>
          <w:sz w:val="24"/>
          <w:szCs w:val="24"/>
        </w:rPr>
        <w:t xml:space="preserve"> базовых учебных действий на определенном этапе развития обучающихся</w:t>
      </w:r>
      <w:r w:rsidRPr="00C67CA1">
        <w:rPr>
          <w:rFonts w:ascii="Times New Roman" w:hAnsi="Times New Roman"/>
          <w:color w:val="0D0D0D"/>
          <w:sz w:val="24"/>
          <w:szCs w:val="24"/>
        </w:rPr>
        <w:t xml:space="preserve"> в условиях реализации ФГОС</w:t>
      </w:r>
      <w:r w:rsidRPr="00C67CA1">
        <w:rPr>
          <w:rStyle w:val="FontStyle11"/>
          <w:color w:val="0D0D0D"/>
          <w:sz w:val="24"/>
          <w:szCs w:val="24"/>
        </w:rPr>
        <w:t xml:space="preserve"> .</w:t>
      </w:r>
    </w:p>
    <w:p w:rsidR="006675EC" w:rsidRPr="00C67CA1" w:rsidRDefault="006675EC" w:rsidP="00AD628A">
      <w:pPr>
        <w:pStyle w:val="afe"/>
        <w:jc w:val="both"/>
        <w:rPr>
          <w:rStyle w:val="FontStyle11"/>
          <w:b/>
          <w:bCs/>
          <w:color w:val="0D0D0D"/>
          <w:sz w:val="24"/>
          <w:szCs w:val="24"/>
        </w:rPr>
      </w:pPr>
      <w:r w:rsidRPr="00C67CA1">
        <w:rPr>
          <w:rStyle w:val="afff"/>
          <w:rFonts w:ascii="Times New Roman" w:hAnsi="Times New Roman"/>
          <w:color w:val="0D0D0D"/>
          <w:sz w:val="24"/>
          <w:szCs w:val="24"/>
        </w:rPr>
        <w:t>Задачи мониторинга:</w:t>
      </w:r>
    </w:p>
    <w:p w:rsidR="006675EC" w:rsidRPr="00C67CA1" w:rsidRDefault="006675EC" w:rsidP="00C91567">
      <w:pPr>
        <w:pStyle w:val="afe"/>
        <w:numPr>
          <w:ilvl w:val="0"/>
          <w:numId w:val="21"/>
        </w:numPr>
        <w:jc w:val="both"/>
        <w:rPr>
          <w:rFonts w:ascii="Times New Roman" w:hAnsi="Times New Roman"/>
          <w:color w:val="0D0D0D"/>
          <w:sz w:val="24"/>
          <w:szCs w:val="24"/>
        </w:rPr>
      </w:pPr>
      <w:r w:rsidRPr="00C67CA1">
        <w:rPr>
          <w:rFonts w:ascii="Times New Roman" w:hAnsi="Times New Roman"/>
          <w:color w:val="0D0D0D"/>
          <w:sz w:val="24"/>
          <w:szCs w:val="24"/>
        </w:rPr>
        <w:t>Обеспечение преемственности и единообразия в процедурах оценки качества результатов на каждой ступени образования в условиях внедрения ФГОС.</w:t>
      </w:r>
    </w:p>
    <w:p w:rsidR="006675EC" w:rsidRPr="00C67CA1" w:rsidRDefault="006675EC" w:rsidP="00C91567">
      <w:pPr>
        <w:pStyle w:val="afe"/>
        <w:numPr>
          <w:ilvl w:val="0"/>
          <w:numId w:val="21"/>
        </w:numPr>
        <w:jc w:val="both"/>
        <w:rPr>
          <w:rFonts w:ascii="Times New Roman" w:hAnsi="Times New Roman"/>
          <w:color w:val="0D0D0D"/>
          <w:sz w:val="24"/>
          <w:szCs w:val="24"/>
        </w:rPr>
      </w:pPr>
      <w:r w:rsidRPr="00C67CA1">
        <w:rPr>
          <w:rFonts w:ascii="Times New Roman" w:hAnsi="Times New Roman"/>
          <w:color w:val="0D0D0D"/>
          <w:sz w:val="24"/>
          <w:szCs w:val="24"/>
        </w:rPr>
        <w:t xml:space="preserve">Апробация  системы критериев и показателей уровня </w:t>
      </w:r>
      <w:proofErr w:type="spellStart"/>
      <w:r w:rsidRPr="00C67CA1">
        <w:rPr>
          <w:rFonts w:ascii="Times New Roman" w:hAnsi="Times New Roman"/>
          <w:color w:val="0D0D0D"/>
          <w:sz w:val="24"/>
          <w:szCs w:val="24"/>
        </w:rPr>
        <w:t>сформированности</w:t>
      </w:r>
      <w:proofErr w:type="spellEnd"/>
      <w:r w:rsidRPr="00C67CA1">
        <w:rPr>
          <w:rFonts w:ascii="Times New Roman" w:hAnsi="Times New Roman"/>
          <w:color w:val="0D0D0D"/>
          <w:sz w:val="24"/>
          <w:szCs w:val="24"/>
        </w:rPr>
        <w:t xml:space="preserve"> БУД  на всех этапах обучения.</w:t>
      </w:r>
    </w:p>
    <w:p w:rsidR="006675EC" w:rsidRPr="00C67CA1" w:rsidRDefault="006675EC" w:rsidP="00C91567">
      <w:pPr>
        <w:pStyle w:val="afe"/>
        <w:numPr>
          <w:ilvl w:val="0"/>
          <w:numId w:val="21"/>
        </w:numPr>
        <w:jc w:val="both"/>
        <w:rPr>
          <w:rFonts w:ascii="Times New Roman" w:hAnsi="Times New Roman"/>
          <w:color w:val="0D0D0D"/>
          <w:sz w:val="24"/>
          <w:szCs w:val="24"/>
        </w:rPr>
      </w:pPr>
      <w:r w:rsidRPr="00C67CA1">
        <w:rPr>
          <w:rFonts w:ascii="Times New Roman" w:hAnsi="Times New Roman"/>
          <w:color w:val="0D0D0D"/>
          <w:sz w:val="24"/>
          <w:szCs w:val="24"/>
        </w:rPr>
        <w:t>Выявление и анализ факторов, способствующих формированию БУД.</w:t>
      </w:r>
    </w:p>
    <w:p w:rsidR="006675EC" w:rsidRPr="00C67CA1" w:rsidRDefault="006675EC" w:rsidP="00AD628A">
      <w:pPr>
        <w:pStyle w:val="afe"/>
        <w:jc w:val="both"/>
        <w:rPr>
          <w:rStyle w:val="FontStyle11"/>
          <w:color w:val="0D0D0D"/>
          <w:sz w:val="24"/>
          <w:szCs w:val="24"/>
        </w:rPr>
      </w:pPr>
    </w:p>
    <w:p w:rsidR="006675EC" w:rsidRPr="00C67CA1" w:rsidRDefault="006675EC" w:rsidP="00AD628A">
      <w:pPr>
        <w:pStyle w:val="afe"/>
        <w:jc w:val="both"/>
        <w:rPr>
          <w:rStyle w:val="apple-converted-space"/>
          <w:rFonts w:ascii="Times New Roman" w:hAnsi="Times New Roman"/>
          <w:color w:val="0D0D0D"/>
          <w:sz w:val="24"/>
          <w:szCs w:val="24"/>
        </w:rPr>
      </w:pPr>
      <w:r w:rsidRPr="00C67CA1">
        <w:rPr>
          <w:rFonts w:ascii="Times New Roman" w:hAnsi="Times New Roman"/>
          <w:color w:val="0D0D0D"/>
          <w:sz w:val="24"/>
          <w:szCs w:val="24"/>
        </w:rPr>
        <w:t xml:space="preserve">        Получаемая в ходе педагогического мониторинга информация, является основанием выявления </w:t>
      </w:r>
      <w:r w:rsidRPr="00C67CA1">
        <w:rPr>
          <w:rStyle w:val="affe"/>
          <w:rFonts w:ascii="Times New Roman" w:hAnsi="Times New Roman"/>
          <w:i w:val="0"/>
          <w:color w:val="0D0D0D"/>
          <w:sz w:val="24"/>
          <w:szCs w:val="24"/>
        </w:rPr>
        <w:t>индивидуальной динамики</w:t>
      </w:r>
      <w:r w:rsidRPr="00C67CA1">
        <w:rPr>
          <w:rStyle w:val="apple-converted-space"/>
          <w:rFonts w:ascii="Times New Roman" w:hAnsi="Times New Roman"/>
          <w:color w:val="0D0D0D"/>
          <w:sz w:val="24"/>
          <w:szCs w:val="24"/>
        </w:rPr>
        <w:t> </w:t>
      </w:r>
      <w:r w:rsidRPr="00C67CA1">
        <w:rPr>
          <w:rFonts w:ascii="Times New Roman" w:hAnsi="Times New Roman"/>
          <w:color w:val="0D0D0D"/>
          <w:sz w:val="24"/>
          <w:szCs w:val="24"/>
        </w:rPr>
        <w:t>качества развития обучающегося, для прогнозирования деятельности педагога, для осуществления  необходимой коррекции, а также инструментом оповещения родителей о состоянии и проблемах, имеющихся в образовании ребенка.</w:t>
      </w:r>
      <w:r w:rsidRPr="00C67CA1">
        <w:rPr>
          <w:rStyle w:val="apple-converted-space"/>
          <w:rFonts w:ascii="Times New Roman" w:hAnsi="Times New Roman"/>
          <w:color w:val="0D0D0D"/>
          <w:sz w:val="24"/>
          <w:szCs w:val="24"/>
        </w:rPr>
        <w:t> </w:t>
      </w:r>
    </w:p>
    <w:p w:rsidR="006675EC" w:rsidRPr="00C67CA1" w:rsidRDefault="006675EC" w:rsidP="00695717">
      <w:pPr>
        <w:pStyle w:val="afe"/>
        <w:jc w:val="both"/>
        <w:rPr>
          <w:rFonts w:ascii="Times New Roman" w:hAnsi="Times New Roman"/>
          <w:sz w:val="24"/>
          <w:szCs w:val="24"/>
        </w:rPr>
      </w:pPr>
      <w:r w:rsidRPr="00C67CA1">
        <w:rPr>
          <w:rFonts w:ascii="Times New Roman" w:hAnsi="Times New Roman"/>
          <w:color w:val="0D0D0D"/>
          <w:sz w:val="24"/>
          <w:szCs w:val="24"/>
        </w:rPr>
        <w:t xml:space="preserve">         Начинается эта работа с первых дней обучения в школе. Для выявления индивидуальной динамики необходимо знать стартовые возможности обучающихся, поступивших в школу. </w:t>
      </w:r>
    </w:p>
    <w:p w:rsidR="006675EC" w:rsidRPr="00C67CA1" w:rsidRDefault="006675EC" w:rsidP="00AD628A">
      <w:pPr>
        <w:pStyle w:val="a4"/>
        <w:shd w:val="clear" w:color="auto" w:fill="FFFFFF"/>
        <w:spacing w:line="240" w:lineRule="auto"/>
        <w:rPr>
          <w:color w:val="000000"/>
        </w:rPr>
      </w:pPr>
      <w:r w:rsidRPr="00C67CA1">
        <w:lastRenderedPageBreak/>
        <w:t xml:space="preserve">          . </w:t>
      </w:r>
      <w:r w:rsidRPr="00C67CA1">
        <w:rPr>
          <w:color w:val="000000"/>
        </w:rPr>
        <w:t xml:space="preserve">Для оценки </w:t>
      </w:r>
      <w:proofErr w:type="spellStart"/>
      <w:r w:rsidRPr="00C67CA1">
        <w:rPr>
          <w:color w:val="000000"/>
        </w:rPr>
        <w:t>сформированности</w:t>
      </w:r>
      <w:proofErr w:type="spellEnd"/>
      <w:r w:rsidRPr="00C67CA1">
        <w:rPr>
          <w:color w:val="000000"/>
        </w:rPr>
        <w:t xml:space="preserve"> каждого действия используется следующая</w:t>
      </w:r>
      <w:r w:rsidRPr="00C67CA1">
        <w:rPr>
          <w:rStyle w:val="apple-converted-space"/>
          <w:color w:val="000000"/>
        </w:rPr>
        <w:t> </w:t>
      </w:r>
      <w:r w:rsidRPr="00C67CA1">
        <w:rPr>
          <w:b/>
          <w:bCs/>
          <w:color w:val="000000"/>
        </w:rPr>
        <w:t>система оценки</w:t>
      </w:r>
      <w:r w:rsidRPr="00C67CA1">
        <w:rPr>
          <w:color w:val="000000"/>
        </w:rPr>
        <w:t>:</w:t>
      </w:r>
    </w:p>
    <w:p w:rsidR="006675EC" w:rsidRPr="00C67CA1" w:rsidRDefault="006675EC" w:rsidP="00AD628A">
      <w:pPr>
        <w:pStyle w:val="a4"/>
        <w:shd w:val="clear" w:color="auto" w:fill="FFFFFF"/>
        <w:spacing w:line="240" w:lineRule="auto"/>
        <w:rPr>
          <w:color w:val="000000"/>
        </w:rPr>
      </w:pPr>
      <w:r w:rsidRPr="00C67CA1">
        <w:rPr>
          <w:color w:val="000000"/>
        </w:rPr>
        <w:t>0 баллов ― действие отсутствует, обучающийся не понимает его</w:t>
      </w:r>
    </w:p>
    <w:p w:rsidR="006675EC" w:rsidRPr="00C67CA1" w:rsidRDefault="006675EC" w:rsidP="00AD628A">
      <w:pPr>
        <w:pStyle w:val="a4"/>
        <w:shd w:val="clear" w:color="auto" w:fill="FFFFFF"/>
        <w:spacing w:line="240" w:lineRule="auto"/>
        <w:rPr>
          <w:color w:val="000000"/>
        </w:rPr>
      </w:pPr>
      <w:r w:rsidRPr="00C67CA1">
        <w:rPr>
          <w:color w:val="000000"/>
        </w:rPr>
        <w:t>смысла, не включается в процесс выполнения вместе с учителем;</w:t>
      </w:r>
    </w:p>
    <w:p w:rsidR="006675EC" w:rsidRPr="00C67CA1" w:rsidRDefault="006675EC" w:rsidP="00AD628A">
      <w:pPr>
        <w:pStyle w:val="a4"/>
        <w:shd w:val="clear" w:color="auto" w:fill="FFFFFF"/>
        <w:spacing w:line="240" w:lineRule="auto"/>
        <w:rPr>
          <w:color w:val="000000"/>
        </w:rPr>
      </w:pPr>
      <w:r w:rsidRPr="00C67CA1">
        <w:rPr>
          <w:color w:val="000000"/>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6675EC" w:rsidRPr="00C67CA1" w:rsidRDefault="006675EC" w:rsidP="00AD628A">
      <w:pPr>
        <w:pStyle w:val="a4"/>
        <w:shd w:val="clear" w:color="auto" w:fill="FFFFFF"/>
        <w:spacing w:line="240" w:lineRule="auto"/>
        <w:rPr>
          <w:color w:val="000000"/>
        </w:rPr>
      </w:pPr>
      <w:r w:rsidRPr="00C67CA1">
        <w:rPr>
          <w:color w:val="000000"/>
        </w:rPr>
        <w:t>2 балла ― преимущественно выполняет действие по указанию учителя, в отдельных ситуациях способен выполнить его самостоятельно;</w:t>
      </w:r>
    </w:p>
    <w:p w:rsidR="006675EC" w:rsidRPr="00C67CA1" w:rsidRDefault="006675EC" w:rsidP="00AD628A">
      <w:pPr>
        <w:pStyle w:val="a4"/>
        <w:shd w:val="clear" w:color="auto" w:fill="FFFFFF"/>
        <w:spacing w:line="240" w:lineRule="auto"/>
        <w:rPr>
          <w:color w:val="000000"/>
        </w:rPr>
      </w:pPr>
      <w:r w:rsidRPr="00C67CA1">
        <w:rPr>
          <w:color w:val="000000"/>
        </w:rPr>
        <w:t>3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6675EC" w:rsidRPr="00C67CA1" w:rsidRDefault="006675EC" w:rsidP="00AD628A">
      <w:pPr>
        <w:pStyle w:val="a4"/>
        <w:shd w:val="clear" w:color="auto" w:fill="FFFFFF"/>
        <w:spacing w:line="240" w:lineRule="auto"/>
        <w:rPr>
          <w:color w:val="000000"/>
        </w:rPr>
      </w:pPr>
      <w:r w:rsidRPr="00C67CA1">
        <w:rPr>
          <w:color w:val="000000"/>
        </w:rPr>
        <w:t>4 балла ― способен самостоятельно применять действие, но иногда допускает ошибки, которые исправляет по замечанию учителя;</w:t>
      </w:r>
    </w:p>
    <w:p w:rsidR="006675EC" w:rsidRPr="00C67CA1" w:rsidRDefault="006675EC" w:rsidP="00AD628A">
      <w:pPr>
        <w:pStyle w:val="a4"/>
        <w:shd w:val="clear" w:color="auto" w:fill="FFFFFF"/>
        <w:spacing w:line="240" w:lineRule="auto"/>
        <w:rPr>
          <w:color w:val="000000"/>
        </w:rPr>
      </w:pPr>
      <w:r w:rsidRPr="00C67CA1">
        <w:rPr>
          <w:color w:val="000000"/>
        </w:rPr>
        <w:t>5 баллов ― самостоятельно применяет действие в любой ситуации.</w:t>
      </w:r>
    </w:p>
    <w:p w:rsidR="0011741B" w:rsidRPr="00C67CA1" w:rsidRDefault="006675EC" w:rsidP="00AD628A">
      <w:pPr>
        <w:pStyle w:val="a4"/>
        <w:shd w:val="clear" w:color="auto" w:fill="FFFFFF"/>
        <w:spacing w:line="240" w:lineRule="auto"/>
        <w:rPr>
          <w:color w:val="000000"/>
        </w:rPr>
      </w:pPr>
      <w:r w:rsidRPr="00C67CA1">
        <w:rPr>
          <w:color w:val="000000"/>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C67CA1">
        <w:rPr>
          <w:color w:val="000000"/>
        </w:rPr>
        <w:t>сформированности</w:t>
      </w:r>
      <w:proofErr w:type="spellEnd"/>
      <w:r w:rsidRPr="00C67CA1">
        <w:rPr>
          <w:color w:val="000000"/>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w:t>
      </w:r>
    </w:p>
    <w:p w:rsidR="00657EB8" w:rsidRPr="00AB1926" w:rsidRDefault="00095E37" w:rsidP="00657EB8">
      <w:pPr>
        <w:shd w:val="clear" w:color="auto" w:fill="FFFFFF"/>
        <w:spacing w:before="278" w:line="240" w:lineRule="auto"/>
        <w:ind w:left="1488" w:right="576" w:hanging="658"/>
        <w:rPr>
          <w:rFonts w:ascii="Times New Roman" w:hAnsi="Times New Roman"/>
          <w:sz w:val="24"/>
          <w:szCs w:val="24"/>
        </w:rPr>
      </w:pPr>
      <w:r>
        <w:rPr>
          <w:rFonts w:ascii="Times New Roman" w:hAnsi="Times New Roman"/>
          <w:b/>
          <w:bCs/>
          <w:spacing w:val="-2"/>
          <w:sz w:val="28"/>
          <w:szCs w:val="28"/>
        </w:rPr>
        <w:t xml:space="preserve">      </w:t>
      </w:r>
      <w:r w:rsidR="00AB1926">
        <w:rPr>
          <w:rFonts w:ascii="Times New Roman" w:hAnsi="Times New Roman"/>
          <w:b/>
          <w:bCs/>
          <w:spacing w:val="-2"/>
          <w:sz w:val="28"/>
          <w:szCs w:val="28"/>
        </w:rPr>
        <w:t>2.2</w:t>
      </w:r>
      <w:r>
        <w:rPr>
          <w:rFonts w:ascii="Times New Roman" w:hAnsi="Times New Roman"/>
          <w:b/>
          <w:bCs/>
          <w:spacing w:val="-2"/>
          <w:sz w:val="28"/>
          <w:szCs w:val="28"/>
        </w:rPr>
        <w:t xml:space="preserve">. </w:t>
      </w:r>
      <w:r w:rsidR="00657EB8" w:rsidRPr="00AB1926">
        <w:rPr>
          <w:rFonts w:ascii="Times New Roman" w:hAnsi="Times New Roman"/>
          <w:b/>
          <w:bCs/>
          <w:spacing w:val="-2"/>
          <w:sz w:val="24"/>
          <w:szCs w:val="24"/>
        </w:rPr>
        <w:t xml:space="preserve">Перечень рабочих программ отдельных учебных предметов, </w:t>
      </w:r>
      <w:r w:rsidR="00657EB8" w:rsidRPr="00AB1926">
        <w:rPr>
          <w:rFonts w:ascii="Times New Roman" w:hAnsi="Times New Roman"/>
          <w:b/>
          <w:bCs/>
          <w:sz w:val="24"/>
          <w:szCs w:val="24"/>
        </w:rPr>
        <w:t>реализуемых на уровне начального общего образования</w:t>
      </w:r>
    </w:p>
    <w:p w:rsidR="00657EB8" w:rsidRPr="00AD69F8" w:rsidRDefault="00657EB8" w:rsidP="00657EB8">
      <w:pPr>
        <w:shd w:val="clear" w:color="auto" w:fill="FFFFFF"/>
        <w:spacing w:after="0" w:line="240" w:lineRule="auto"/>
        <w:jc w:val="both"/>
        <w:rPr>
          <w:rFonts w:ascii="Times New Roman" w:hAnsi="Times New Roman"/>
          <w:b/>
        </w:rPr>
      </w:pPr>
      <w:r w:rsidRPr="00AD69F8">
        <w:rPr>
          <w:rFonts w:ascii="Times New Roman" w:hAnsi="Times New Roman"/>
          <w:b/>
          <w:i/>
        </w:rPr>
        <w:t xml:space="preserve"> Адаптированные  рабочие программы начальной школы реализуются через :</w:t>
      </w:r>
    </w:p>
    <w:p w:rsidR="00657EB8" w:rsidRPr="00AD69F8" w:rsidRDefault="00657EB8" w:rsidP="00657EB8">
      <w:pPr>
        <w:shd w:val="clear" w:color="auto" w:fill="FFFFFF"/>
        <w:spacing w:after="0" w:line="240" w:lineRule="auto"/>
        <w:jc w:val="both"/>
        <w:rPr>
          <w:rFonts w:ascii="Times New Roman" w:hAnsi="Times New Roman"/>
        </w:rPr>
      </w:pPr>
      <w:r w:rsidRPr="00AD69F8">
        <w:rPr>
          <w:rFonts w:ascii="Times New Roman" w:hAnsi="Times New Roman"/>
        </w:rPr>
        <w:t>обязательные учебные предметы - русский язык,  чтение,  математика, окружающий мир,  музыка, изобразительное искусство, технология,  физическая культур</w:t>
      </w:r>
      <w:r w:rsidR="001401B8" w:rsidRPr="00AD69F8">
        <w:rPr>
          <w:rFonts w:ascii="Times New Roman" w:hAnsi="Times New Roman"/>
        </w:rPr>
        <w:t>а.</w:t>
      </w:r>
      <w:r w:rsidRPr="00AD69F8">
        <w:rPr>
          <w:rFonts w:ascii="Times New Roman" w:hAnsi="Times New Roman"/>
        </w:rPr>
        <w:tab/>
      </w:r>
    </w:p>
    <w:p w:rsidR="00657EB8" w:rsidRPr="00AD69F8" w:rsidRDefault="00657EB8" w:rsidP="00657EB8">
      <w:pPr>
        <w:autoSpaceDE w:val="0"/>
        <w:autoSpaceDN w:val="0"/>
        <w:adjustRightInd w:val="0"/>
        <w:spacing w:after="0" w:line="240" w:lineRule="auto"/>
        <w:jc w:val="both"/>
        <w:rPr>
          <w:rFonts w:ascii="Times New Roman" w:hAnsi="Times New Roman"/>
          <w:b/>
        </w:rPr>
      </w:pPr>
    </w:p>
    <w:p w:rsidR="00657EB8" w:rsidRPr="00AD69F8" w:rsidRDefault="00657EB8" w:rsidP="00657EB8">
      <w:pPr>
        <w:autoSpaceDE w:val="0"/>
        <w:autoSpaceDN w:val="0"/>
        <w:adjustRightInd w:val="0"/>
        <w:spacing w:after="0" w:line="240" w:lineRule="auto"/>
        <w:ind w:firstLine="360"/>
        <w:jc w:val="both"/>
        <w:rPr>
          <w:rFonts w:ascii="Times New Roman" w:hAnsi="Times New Roman"/>
          <w:b/>
        </w:rPr>
      </w:pPr>
    </w:p>
    <w:p w:rsidR="00657EB8" w:rsidRPr="00AD69F8" w:rsidRDefault="00657EB8" w:rsidP="00657EB8">
      <w:pPr>
        <w:autoSpaceDE w:val="0"/>
        <w:autoSpaceDN w:val="0"/>
        <w:adjustRightInd w:val="0"/>
        <w:spacing w:after="0" w:line="240" w:lineRule="auto"/>
        <w:ind w:firstLine="360"/>
        <w:jc w:val="both"/>
        <w:rPr>
          <w:rFonts w:ascii="Times New Roman" w:hAnsi="Times New Roman"/>
          <w:b/>
        </w:rPr>
      </w:pPr>
      <w:r w:rsidRPr="00AD69F8">
        <w:rPr>
          <w:rFonts w:ascii="Times New Roman" w:hAnsi="Times New Roman"/>
          <w:b/>
        </w:rPr>
        <w:t>Рабочие программы по учебным предметам</w:t>
      </w:r>
    </w:p>
    <w:p w:rsidR="00657EB8" w:rsidRPr="00AD69F8" w:rsidRDefault="00657EB8" w:rsidP="00657EB8">
      <w:pPr>
        <w:autoSpaceDE w:val="0"/>
        <w:autoSpaceDN w:val="0"/>
        <w:adjustRightInd w:val="0"/>
        <w:spacing w:after="0" w:line="240" w:lineRule="auto"/>
        <w:ind w:firstLine="360"/>
        <w:jc w:val="both"/>
        <w:rPr>
          <w:rFonts w:ascii="Times New Roman" w:hAnsi="Times New Roman"/>
          <w:b/>
        </w:rPr>
      </w:pPr>
    </w:p>
    <w:tbl>
      <w:tblPr>
        <w:tblW w:w="77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3400"/>
      </w:tblGrid>
      <w:tr w:rsidR="00AD69F8" w:rsidRPr="00AD69F8" w:rsidTr="009202E4">
        <w:trPr>
          <w:trHeight w:val="639"/>
        </w:trPr>
        <w:tc>
          <w:tcPr>
            <w:tcW w:w="4392" w:type="dxa"/>
          </w:tcPr>
          <w:p w:rsidR="00657EB8" w:rsidRPr="00AD69F8" w:rsidRDefault="00657EB8" w:rsidP="009202E4">
            <w:pPr>
              <w:spacing w:after="0" w:line="240" w:lineRule="auto"/>
              <w:jc w:val="center"/>
              <w:rPr>
                <w:rFonts w:ascii="Times New Roman" w:hAnsi="Times New Roman"/>
                <w:b/>
              </w:rPr>
            </w:pPr>
            <w:r w:rsidRPr="00AD69F8">
              <w:rPr>
                <w:rFonts w:ascii="Times New Roman" w:hAnsi="Times New Roman"/>
                <w:b/>
              </w:rPr>
              <w:t>Наименование рабочей программы</w:t>
            </w:r>
          </w:p>
        </w:tc>
        <w:tc>
          <w:tcPr>
            <w:tcW w:w="3400" w:type="dxa"/>
          </w:tcPr>
          <w:p w:rsidR="00657EB8" w:rsidRPr="00AD69F8" w:rsidRDefault="00657EB8" w:rsidP="009202E4">
            <w:pPr>
              <w:spacing w:after="0" w:line="240" w:lineRule="auto"/>
              <w:jc w:val="center"/>
              <w:rPr>
                <w:rFonts w:ascii="Times New Roman" w:hAnsi="Times New Roman"/>
                <w:b/>
              </w:rPr>
            </w:pPr>
            <w:r w:rsidRPr="00AD69F8">
              <w:rPr>
                <w:rFonts w:ascii="Times New Roman" w:hAnsi="Times New Roman"/>
              </w:rPr>
              <w:t>Автор</w:t>
            </w:r>
          </w:p>
        </w:tc>
      </w:tr>
      <w:tr w:rsidR="00AD69F8" w:rsidRPr="00AD69F8" w:rsidTr="009202E4">
        <w:trPr>
          <w:trHeight w:val="289"/>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Русский язык 1-4</w:t>
            </w:r>
          </w:p>
        </w:tc>
        <w:tc>
          <w:tcPr>
            <w:tcW w:w="3400" w:type="dxa"/>
            <w:vMerge w:val="restart"/>
          </w:tcPr>
          <w:p w:rsidR="00657EB8" w:rsidRPr="00AD69F8" w:rsidRDefault="00657EB8" w:rsidP="009202E4">
            <w:pPr>
              <w:spacing w:after="0" w:line="240" w:lineRule="auto"/>
              <w:rPr>
                <w:rFonts w:ascii="Times New Roman" w:hAnsi="Times New Roman"/>
              </w:rPr>
            </w:pPr>
          </w:p>
          <w:p w:rsidR="00657EB8" w:rsidRPr="00AD69F8" w:rsidRDefault="00657EB8" w:rsidP="00657EB8">
            <w:pPr>
              <w:rPr>
                <w:rFonts w:ascii="Times New Roman" w:hAnsi="Times New Roman"/>
              </w:rPr>
            </w:pPr>
          </w:p>
          <w:p w:rsidR="00657EB8" w:rsidRPr="00AD69F8" w:rsidRDefault="00657EB8" w:rsidP="00657EB8">
            <w:pPr>
              <w:tabs>
                <w:tab w:val="left" w:pos="1065"/>
              </w:tabs>
              <w:rPr>
                <w:rFonts w:ascii="Times New Roman" w:hAnsi="Times New Roman"/>
              </w:rPr>
            </w:pPr>
            <w:r w:rsidRPr="00AD69F8">
              <w:rPr>
                <w:rFonts w:ascii="Times New Roman" w:hAnsi="Times New Roman"/>
              </w:rPr>
              <w:t xml:space="preserve">Под редакций </w:t>
            </w:r>
            <w:proofErr w:type="spellStart"/>
            <w:r w:rsidRPr="00AD69F8">
              <w:rPr>
                <w:rFonts w:ascii="Times New Roman" w:hAnsi="Times New Roman"/>
              </w:rPr>
              <w:t>д.п.н</w:t>
            </w:r>
            <w:proofErr w:type="spellEnd"/>
            <w:r w:rsidRPr="00AD69F8">
              <w:rPr>
                <w:rFonts w:ascii="Times New Roman" w:hAnsi="Times New Roman"/>
              </w:rPr>
              <w:t xml:space="preserve">. </w:t>
            </w:r>
            <w:proofErr w:type="spellStart"/>
            <w:r w:rsidRPr="00AD69F8">
              <w:rPr>
                <w:rFonts w:ascii="Times New Roman" w:hAnsi="Times New Roman"/>
              </w:rPr>
              <w:t>В.В.Воронковой</w:t>
            </w:r>
            <w:proofErr w:type="spellEnd"/>
          </w:p>
        </w:tc>
      </w:tr>
      <w:tr w:rsidR="00AD69F8" w:rsidRPr="00AD69F8" w:rsidTr="009202E4">
        <w:trPr>
          <w:trHeight w:val="289"/>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Литературное чтение 1-4</w:t>
            </w:r>
          </w:p>
        </w:tc>
        <w:tc>
          <w:tcPr>
            <w:tcW w:w="3400" w:type="dxa"/>
            <w:vMerge/>
          </w:tcPr>
          <w:p w:rsidR="00657EB8" w:rsidRPr="00AD69F8" w:rsidRDefault="00657EB8" w:rsidP="009202E4">
            <w:pPr>
              <w:spacing w:after="0" w:line="240" w:lineRule="auto"/>
              <w:rPr>
                <w:rFonts w:ascii="Times New Roman" w:hAnsi="Times New Roman"/>
              </w:rPr>
            </w:pPr>
          </w:p>
        </w:tc>
      </w:tr>
      <w:tr w:rsidR="00AD69F8" w:rsidRPr="00AD69F8" w:rsidTr="009202E4">
        <w:trPr>
          <w:trHeight w:val="289"/>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Математика 1-4</w:t>
            </w:r>
          </w:p>
        </w:tc>
        <w:tc>
          <w:tcPr>
            <w:tcW w:w="3400" w:type="dxa"/>
            <w:vMerge/>
          </w:tcPr>
          <w:p w:rsidR="00657EB8" w:rsidRPr="00AD69F8" w:rsidRDefault="00657EB8" w:rsidP="009202E4">
            <w:pPr>
              <w:spacing w:after="0" w:line="240" w:lineRule="auto"/>
              <w:rPr>
                <w:rFonts w:ascii="Times New Roman" w:hAnsi="Times New Roman"/>
              </w:rPr>
            </w:pPr>
          </w:p>
        </w:tc>
      </w:tr>
      <w:tr w:rsidR="00AD69F8" w:rsidRPr="00AD69F8" w:rsidTr="009202E4">
        <w:trPr>
          <w:trHeight w:val="289"/>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Окружающий мир 1-4</w:t>
            </w:r>
          </w:p>
        </w:tc>
        <w:tc>
          <w:tcPr>
            <w:tcW w:w="3400" w:type="dxa"/>
            <w:vMerge/>
          </w:tcPr>
          <w:p w:rsidR="00657EB8" w:rsidRPr="00AD69F8" w:rsidRDefault="00657EB8" w:rsidP="009202E4">
            <w:pPr>
              <w:spacing w:after="0" w:line="240" w:lineRule="auto"/>
              <w:rPr>
                <w:rFonts w:ascii="Times New Roman" w:hAnsi="Times New Roman"/>
              </w:rPr>
            </w:pPr>
          </w:p>
        </w:tc>
      </w:tr>
      <w:tr w:rsidR="00AD69F8" w:rsidRPr="00AD69F8" w:rsidTr="009202E4">
        <w:trPr>
          <w:trHeight w:val="289"/>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Музыка 1-4</w:t>
            </w:r>
          </w:p>
        </w:tc>
        <w:tc>
          <w:tcPr>
            <w:tcW w:w="3400" w:type="dxa"/>
            <w:vMerge/>
          </w:tcPr>
          <w:p w:rsidR="00657EB8" w:rsidRPr="00AD69F8" w:rsidRDefault="00657EB8" w:rsidP="009202E4">
            <w:pPr>
              <w:spacing w:after="0" w:line="240" w:lineRule="auto"/>
              <w:rPr>
                <w:rFonts w:ascii="Times New Roman" w:hAnsi="Times New Roman"/>
              </w:rPr>
            </w:pPr>
          </w:p>
        </w:tc>
      </w:tr>
      <w:tr w:rsidR="00AD69F8" w:rsidRPr="00AD69F8" w:rsidTr="009202E4">
        <w:trPr>
          <w:trHeight w:val="289"/>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Изобразительное</w:t>
            </w:r>
          </w:p>
          <w:p w:rsidR="00657EB8" w:rsidRPr="00AD69F8" w:rsidRDefault="00657EB8" w:rsidP="00657EB8">
            <w:pPr>
              <w:spacing w:after="0" w:line="240" w:lineRule="auto"/>
              <w:jc w:val="both"/>
              <w:rPr>
                <w:rFonts w:ascii="Times New Roman" w:hAnsi="Times New Roman"/>
              </w:rPr>
            </w:pPr>
            <w:r w:rsidRPr="00AD69F8">
              <w:rPr>
                <w:rFonts w:ascii="Times New Roman" w:hAnsi="Times New Roman"/>
              </w:rPr>
              <w:t>Искусство 1-4</w:t>
            </w:r>
          </w:p>
        </w:tc>
        <w:tc>
          <w:tcPr>
            <w:tcW w:w="3400" w:type="dxa"/>
            <w:vMerge/>
          </w:tcPr>
          <w:p w:rsidR="00657EB8" w:rsidRPr="00AD69F8" w:rsidRDefault="00657EB8" w:rsidP="009202E4">
            <w:pPr>
              <w:spacing w:after="0" w:line="240" w:lineRule="auto"/>
              <w:rPr>
                <w:rFonts w:ascii="Times New Roman" w:hAnsi="Times New Roman"/>
              </w:rPr>
            </w:pPr>
          </w:p>
        </w:tc>
      </w:tr>
      <w:tr w:rsidR="00AD69F8" w:rsidRPr="00AD69F8" w:rsidTr="009202E4">
        <w:trPr>
          <w:trHeight w:val="331"/>
        </w:trPr>
        <w:tc>
          <w:tcPr>
            <w:tcW w:w="4392" w:type="dxa"/>
          </w:tcPr>
          <w:p w:rsidR="00657EB8" w:rsidRPr="00AD69F8" w:rsidRDefault="00657EB8" w:rsidP="009202E4">
            <w:pPr>
              <w:spacing w:after="0" w:line="240" w:lineRule="auto"/>
              <w:jc w:val="both"/>
              <w:rPr>
                <w:rFonts w:ascii="Times New Roman" w:hAnsi="Times New Roman"/>
              </w:rPr>
            </w:pPr>
            <w:r w:rsidRPr="00AD69F8">
              <w:rPr>
                <w:rFonts w:ascii="Times New Roman" w:hAnsi="Times New Roman"/>
              </w:rPr>
              <w:t>Технология 1-4</w:t>
            </w:r>
          </w:p>
        </w:tc>
        <w:tc>
          <w:tcPr>
            <w:tcW w:w="3400" w:type="dxa"/>
            <w:vMerge/>
          </w:tcPr>
          <w:p w:rsidR="00657EB8" w:rsidRPr="00AD69F8" w:rsidRDefault="00657EB8" w:rsidP="009202E4">
            <w:pPr>
              <w:spacing w:after="0" w:line="240" w:lineRule="auto"/>
              <w:rPr>
                <w:rFonts w:ascii="Times New Roman" w:hAnsi="Times New Roman"/>
              </w:rPr>
            </w:pPr>
          </w:p>
        </w:tc>
      </w:tr>
      <w:tr w:rsidR="00AD69F8" w:rsidRPr="00AD69F8" w:rsidTr="009202E4">
        <w:trPr>
          <w:trHeight w:val="289"/>
        </w:trPr>
        <w:tc>
          <w:tcPr>
            <w:tcW w:w="4392" w:type="dxa"/>
          </w:tcPr>
          <w:p w:rsidR="00657EB8" w:rsidRPr="00AD69F8" w:rsidRDefault="00657EB8" w:rsidP="00657EB8">
            <w:pPr>
              <w:spacing w:after="0" w:line="240" w:lineRule="auto"/>
              <w:jc w:val="both"/>
              <w:rPr>
                <w:rFonts w:ascii="Times New Roman" w:hAnsi="Times New Roman"/>
              </w:rPr>
            </w:pPr>
            <w:r w:rsidRPr="00AD69F8">
              <w:rPr>
                <w:rFonts w:ascii="Times New Roman" w:hAnsi="Times New Roman"/>
              </w:rPr>
              <w:t>Адаптивная физическая культура 1-4</w:t>
            </w:r>
          </w:p>
        </w:tc>
        <w:tc>
          <w:tcPr>
            <w:tcW w:w="3400" w:type="dxa"/>
            <w:vMerge/>
          </w:tcPr>
          <w:p w:rsidR="00657EB8" w:rsidRPr="00AD69F8" w:rsidRDefault="00657EB8" w:rsidP="009202E4">
            <w:pPr>
              <w:spacing w:after="0" w:line="240" w:lineRule="auto"/>
              <w:rPr>
                <w:rFonts w:ascii="Times New Roman" w:hAnsi="Times New Roman"/>
              </w:rPr>
            </w:pPr>
          </w:p>
        </w:tc>
      </w:tr>
    </w:tbl>
    <w:p w:rsidR="001B3E1F" w:rsidRDefault="001B3E1F" w:rsidP="00657EB8">
      <w:pPr>
        <w:spacing w:after="0" w:line="240" w:lineRule="auto"/>
        <w:jc w:val="both"/>
        <w:rPr>
          <w:rFonts w:ascii="Times New Roman" w:hAnsi="Times New Roman"/>
          <w:sz w:val="24"/>
          <w:szCs w:val="24"/>
        </w:rPr>
      </w:pPr>
    </w:p>
    <w:p w:rsidR="00AB1926" w:rsidRPr="00EA28F6" w:rsidRDefault="00AB1926" w:rsidP="00AB1926">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2.3</w:t>
      </w:r>
      <w:r w:rsidRPr="00EA28F6">
        <w:rPr>
          <w:rFonts w:ascii="Times New Roman" w:hAnsi="Times New Roman"/>
          <w:b/>
          <w:sz w:val="24"/>
          <w:szCs w:val="24"/>
        </w:rPr>
        <w:t>.Программа духовно-нравственного развития и воспитания  на ступени</w:t>
      </w:r>
    </w:p>
    <w:p w:rsidR="00AB1926" w:rsidRPr="00EA28F6" w:rsidRDefault="00AB1926" w:rsidP="00AB1926">
      <w:pPr>
        <w:widowControl w:val="0"/>
        <w:autoSpaceDE w:val="0"/>
        <w:autoSpaceDN w:val="0"/>
        <w:adjustRightInd w:val="0"/>
        <w:spacing w:after="0" w:line="240" w:lineRule="auto"/>
        <w:jc w:val="center"/>
        <w:rPr>
          <w:rFonts w:ascii="Times New Roman" w:hAnsi="Times New Roman"/>
          <w:b/>
          <w:sz w:val="24"/>
          <w:szCs w:val="24"/>
        </w:rPr>
      </w:pPr>
      <w:r w:rsidRPr="00EA28F6">
        <w:rPr>
          <w:rFonts w:ascii="Times New Roman" w:hAnsi="Times New Roman"/>
          <w:b/>
          <w:sz w:val="24"/>
          <w:szCs w:val="24"/>
        </w:rPr>
        <w:t xml:space="preserve"> начального 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Нормативно-правовой и документальной </w:t>
      </w:r>
      <w:r w:rsidRPr="00EA28F6">
        <w:rPr>
          <w:rFonts w:ascii="Times New Roman" w:eastAsia="Calibri" w:hAnsi="Times New Roman"/>
          <w:b/>
          <w:sz w:val="24"/>
          <w:szCs w:val="24"/>
        </w:rPr>
        <w:t xml:space="preserve">основой Программы духовно-нравственного развития и воспитания </w:t>
      </w:r>
      <w:r w:rsidRPr="00EA28F6">
        <w:rPr>
          <w:rFonts w:ascii="Times New Roman" w:eastAsia="Calibri" w:hAnsi="Times New Roman"/>
          <w:sz w:val="24"/>
          <w:szCs w:val="24"/>
        </w:rPr>
        <w:t>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
          <w:sz w:val="24"/>
          <w:szCs w:val="24"/>
        </w:rPr>
        <w:lastRenderedPageBreak/>
        <w:t>Программа разработана с учётом</w:t>
      </w:r>
      <w:r w:rsidRPr="00EA28F6">
        <w:rPr>
          <w:rFonts w:ascii="Times New Roman" w:eastAsia="Calibri" w:hAnsi="Times New Roman"/>
          <w:sz w:val="24"/>
          <w:szCs w:val="24"/>
        </w:rPr>
        <w:t xml:space="preserve">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школе </w:t>
      </w:r>
      <w:r w:rsidRPr="00EA28F6">
        <w:rPr>
          <w:rFonts w:ascii="Times New Roman" w:eastAsia="Calibri" w:hAnsi="Times New Roman"/>
          <w:b/>
          <w:sz w:val="24"/>
          <w:szCs w:val="24"/>
        </w:rPr>
        <w:t>созданы условия</w:t>
      </w:r>
      <w:r w:rsidRPr="00EA28F6">
        <w:rPr>
          <w:rFonts w:ascii="Times New Roman" w:eastAsia="Calibri" w:hAnsi="Times New Roman"/>
          <w:sz w:val="24"/>
          <w:szCs w:val="24"/>
        </w:rPr>
        <w:t xml:space="preserve"> для реализации указанной программы, обеспечивая духовно-нравственное развитие обучающихся на основе их приобщения к базовым общечеловеческим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Школе действует </w:t>
      </w:r>
      <w:r w:rsidRPr="00EA28F6">
        <w:rPr>
          <w:rFonts w:ascii="Times New Roman" w:eastAsia="Calibri" w:hAnsi="Times New Roman"/>
          <w:b/>
          <w:sz w:val="24"/>
          <w:szCs w:val="24"/>
        </w:rPr>
        <w:t>музей</w:t>
      </w:r>
      <w:r w:rsidRPr="00EA28F6">
        <w:rPr>
          <w:rFonts w:ascii="Times New Roman" w:eastAsia="Calibri" w:hAnsi="Times New Roman"/>
          <w:sz w:val="24"/>
          <w:szCs w:val="24"/>
        </w:rPr>
        <w:t xml:space="preserve">. Музей оказывает большое влияние в духовно-нравственном и патриотическом воспитании учащихся. Школьный музей предлагает свою помощь  во внеклассной воспитательной работе с художественно-документальными программами, художественными презентациями для проведения классных часов.  В музее проводятся уроки литературы и  мужества,  конкурсы чтецов, экскурсии.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Для организации и полноценного функционирования  образовательного процесса предусмотрены </w:t>
      </w:r>
      <w:r w:rsidRPr="00EA28F6">
        <w:rPr>
          <w:rFonts w:ascii="Times New Roman" w:eastAsia="Calibri" w:hAnsi="Times New Roman"/>
          <w:b/>
          <w:sz w:val="24"/>
          <w:szCs w:val="24"/>
        </w:rPr>
        <w:t>согласованные усилия социальных субъектов</w:t>
      </w:r>
      <w:r w:rsidRPr="00EA28F6">
        <w:rPr>
          <w:rFonts w:ascii="Times New Roman" w:eastAsia="Calibri" w:hAnsi="Times New Roman"/>
          <w:sz w:val="24"/>
          <w:szCs w:val="24"/>
        </w:rPr>
        <w:t>: образовательного учреждения, семьи, учреждений дополнительного образования, культуры и спорта, общественных объединений, включая детско-юношеские движения и организации.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Инновационным понятием в Программе является понятие </w:t>
      </w:r>
      <w:r w:rsidRPr="00EA28F6">
        <w:rPr>
          <w:rFonts w:ascii="Times New Roman" w:eastAsia="Calibri" w:hAnsi="Times New Roman"/>
          <w:b/>
          <w:sz w:val="24"/>
          <w:szCs w:val="24"/>
        </w:rPr>
        <w:t xml:space="preserve">«уклад школьной жизни». </w:t>
      </w:r>
      <w:r w:rsidRPr="00EA28F6">
        <w:rPr>
          <w:rFonts w:ascii="Times New Roman" w:eastAsia="Calibri" w:hAnsi="Times New Roman"/>
          <w:sz w:val="24"/>
          <w:szCs w:val="24"/>
        </w:rPr>
        <w:t xml:space="preserve">Уклад школьной жизни младших школьников -  интеграция  урочной, внеурочной, внешкольной, семейной деятельности обучающегося и его родителей. Ведущая, содержательно-определяющая роль в создании социально-открытого уклада школьной жизни принадлежит педагогическому коллективу общеобразовательной школы.  </w:t>
      </w:r>
    </w:p>
    <w:p w:rsidR="00AB1926" w:rsidRPr="00EA28F6" w:rsidRDefault="00AB1926" w:rsidP="00AB1926">
      <w:pPr>
        <w:widowControl w:val="0"/>
        <w:autoSpaceDE w:val="0"/>
        <w:autoSpaceDN w:val="0"/>
        <w:adjustRightInd w:val="0"/>
        <w:spacing w:after="0" w:line="240" w:lineRule="auto"/>
        <w:ind w:firstLine="540"/>
        <w:rPr>
          <w:rFonts w:ascii="Times New Roman" w:hAnsi="Times New Roman"/>
          <w:b/>
          <w:sz w:val="24"/>
          <w:szCs w:val="24"/>
        </w:rPr>
      </w:pPr>
      <w:r w:rsidRPr="00EA28F6">
        <w:rPr>
          <w:rFonts w:ascii="Times New Roman" w:hAnsi="Times New Roman"/>
          <w:sz w:val="24"/>
          <w:szCs w:val="24"/>
        </w:rPr>
        <w:t>Ведущая роль в создании социально открытого уклада школьной жизни принадлежит педагогическому коллективу Школы.</w:t>
      </w:r>
    </w:p>
    <w:p w:rsidR="00AB1926" w:rsidRPr="00EA28F6" w:rsidRDefault="00AB1926" w:rsidP="00AB1926">
      <w:pPr>
        <w:spacing w:after="0" w:line="240" w:lineRule="auto"/>
        <w:ind w:firstLine="540"/>
        <w:contextualSpacing/>
        <w:jc w:val="both"/>
        <w:rPr>
          <w:rFonts w:ascii="Times New Roman" w:hAnsi="Times New Roman"/>
          <w:b/>
          <w:sz w:val="24"/>
          <w:szCs w:val="24"/>
        </w:rPr>
      </w:pPr>
      <w:r>
        <w:rPr>
          <w:rFonts w:ascii="Times New Roman" w:hAnsi="Times New Roman"/>
          <w:b/>
          <w:sz w:val="24"/>
          <w:szCs w:val="24"/>
        </w:rPr>
        <w:t>2.3</w:t>
      </w:r>
      <w:r w:rsidRPr="00EA28F6">
        <w:rPr>
          <w:rFonts w:ascii="Times New Roman" w:hAnsi="Times New Roman"/>
          <w:b/>
          <w:sz w:val="24"/>
          <w:szCs w:val="24"/>
        </w:rPr>
        <w:t>.1. Цель и задачи духовно-нравственного развития, воспитания и социализации обучающихся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Целью духовно-нравственного развития, воспитания и социализации обучающихся на уровне начального общего образования является </w:t>
      </w:r>
      <w:proofErr w:type="spellStart"/>
      <w:r w:rsidRPr="00EA28F6">
        <w:rPr>
          <w:rFonts w:ascii="Times New Roman" w:hAnsi="Times New Roman"/>
          <w:sz w:val="24"/>
          <w:szCs w:val="24"/>
        </w:rPr>
        <w:t>социально­педагогическая</w:t>
      </w:r>
      <w:proofErr w:type="spellEnd"/>
      <w:r w:rsidRPr="00EA28F6">
        <w:rPr>
          <w:rFonts w:ascii="Times New Roman" w:hAnsi="Times New Roman"/>
          <w:sz w:val="24"/>
          <w:szCs w:val="24"/>
        </w:rPr>
        <w:t xml:space="preserve">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Задачи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на уровне начального общего образования: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В области формирования нравственной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формирование способности к духовному развитию, реализации творческого потенциала в </w:t>
      </w:r>
      <w:proofErr w:type="spellStart"/>
      <w:r w:rsidRPr="00EA28F6">
        <w:rPr>
          <w:rFonts w:ascii="Times New Roman" w:hAnsi="Times New Roman"/>
          <w:sz w:val="24"/>
          <w:szCs w:val="24"/>
        </w:rPr>
        <w:t>учебно­игровой</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предметно­продуктивной</w:t>
      </w:r>
      <w:proofErr w:type="spellEnd"/>
      <w:r w:rsidRPr="00EA28F6">
        <w:rPr>
          <w:rFonts w:ascii="Times New Roman" w:hAnsi="Times New Roman"/>
          <w:sz w:val="24"/>
          <w:szCs w:val="24"/>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lastRenderedPageBreak/>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нравственного смысла учения;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эстетических потребностей, ценностей и чувств;</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В области формирования социальной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основ российской культурной и гражданской идентичности (самобытности);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пробуждение веры в Россию, в свой народ, чувства личной ответственности за Отечество;</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воспитание ценностного отношения к своему национальному языку и культуре;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патриотизма и гражданской солидарности;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становление гражданских качеств личности на основе демократических ценностных ориентаций;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В области формирования семейной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отношения к семье как основе российского общества;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представления о традиционных семейных ценностях народов России, семейных ролях и уважения к ним;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знакомство обучающегося с </w:t>
      </w:r>
      <w:proofErr w:type="spellStart"/>
      <w:r w:rsidRPr="00EA28F6">
        <w:rPr>
          <w:rFonts w:ascii="Times New Roman" w:hAnsi="Times New Roman"/>
          <w:sz w:val="24"/>
          <w:szCs w:val="24"/>
        </w:rPr>
        <w:t>культурно­историческими</w:t>
      </w:r>
      <w:proofErr w:type="spellEnd"/>
      <w:r w:rsidRPr="00EA28F6">
        <w:rPr>
          <w:rFonts w:ascii="Times New Roman" w:hAnsi="Times New Roman"/>
          <w:sz w:val="24"/>
          <w:szCs w:val="24"/>
        </w:rPr>
        <w:t xml:space="preserve"> и этническими традициями российской семьи.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Образовательная организация может конкретизировать общие задачи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lastRenderedPageBreak/>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AB1926" w:rsidRPr="00EA28F6" w:rsidRDefault="00AB1926" w:rsidP="00AB1926">
      <w:pPr>
        <w:spacing w:after="0" w:line="240" w:lineRule="auto"/>
        <w:ind w:firstLine="540"/>
        <w:contextualSpacing/>
        <w:jc w:val="both"/>
        <w:rPr>
          <w:rFonts w:ascii="Times New Roman" w:hAnsi="Times New Roman"/>
          <w:sz w:val="24"/>
          <w:szCs w:val="24"/>
        </w:rPr>
      </w:pPr>
    </w:p>
    <w:p w:rsidR="00AB1926" w:rsidRPr="00EA28F6" w:rsidRDefault="00AB1926" w:rsidP="00AB1926">
      <w:pPr>
        <w:spacing w:after="0" w:line="240" w:lineRule="auto"/>
        <w:contextualSpacing/>
        <w:jc w:val="both"/>
        <w:rPr>
          <w:rFonts w:ascii="Times New Roman" w:hAnsi="Times New Roman"/>
          <w:b/>
          <w:sz w:val="24"/>
          <w:szCs w:val="24"/>
        </w:rPr>
      </w:pPr>
      <w:r w:rsidRPr="00EA28F6">
        <w:rPr>
          <w:rFonts w:ascii="Times New Roman" w:hAnsi="Times New Roman"/>
          <w:sz w:val="24"/>
          <w:szCs w:val="24"/>
        </w:rPr>
        <w:t xml:space="preserve">                </w:t>
      </w:r>
      <w:r>
        <w:rPr>
          <w:rFonts w:ascii="Times New Roman" w:hAnsi="Times New Roman"/>
          <w:b/>
          <w:sz w:val="24"/>
          <w:szCs w:val="24"/>
        </w:rPr>
        <w:t>2.3.2</w:t>
      </w:r>
      <w:r w:rsidRPr="00EA28F6">
        <w:rPr>
          <w:rFonts w:ascii="Times New Roman" w:hAnsi="Times New Roman"/>
          <w:b/>
          <w:sz w:val="24"/>
          <w:szCs w:val="24"/>
        </w:rPr>
        <w:t xml:space="preserve">.Основные направления и ценностные основы </w:t>
      </w:r>
    </w:p>
    <w:p w:rsidR="00AB1926" w:rsidRPr="00EA28F6" w:rsidRDefault="00AB1926" w:rsidP="00AB1926">
      <w:pPr>
        <w:spacing w:after="0" w:line="240" w:lineRule="auto"/>
        <w:ind w:firstLine="540"/>
        <w:contextualSpacing/>
        <w:jc w:val="both"/>
        <w:rPr>
          <w:rFonts w:ascii="Times New Roman" w:hAnsi="Times New Roman"/>
          <w:sz w:val="24"/>
          <w:szCs w:val="24"/>
        </w:rPr>
      </w:pP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Общие задачи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личности гражданина России.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Каждое из направлений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Организация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осуществляется по следующим направлениям: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1. Гражданско-патриотическое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2. Нравственное и духовное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3. Воспитание положительного отношения к труду и творчеству</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4. Интеллектуальное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5. </w:t>
      </w:r>
      <w:proofErr w:type="spellStart"/>
      <w:r w:rsidRPr="00EA28F6">
        <w:rPr>
          <w:rFonts w:ascii="Times New Roman" w:hAnsi="Times New Roman"/>
          <w:sz w:val="24"/>
          <w:szCs w:val="24"/>
        </w:rPr>
        <w:t>Здоровьесберегающее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Ценности: здоровье физическое, духовное и нравственное, здоровый образ жизни, </w:t>
      </w:r>
      <w:proofErr w:type="spellStart"/>
      <w:r w:rsidRPr="00EA28F6">
        <w:rPr>
          <w:rFonts w:ascii="Times New Roman" w:hAnsi="Times New Roman"/>
          <w:sz w:val="24"/>
          <w:szCs w:val="24"/>
        </w:rPr>
        <w:t>здоровьесберегающие</w:t>
      </w:r>
      <w:proofErr w:type="spellEnd"/>
      <w:r w:rsidRPr="00EA28F6">
        <w:rPr>
          <w:rFonts w:ascii="Times New Roman" w:hAnsi="Times New Roman"/>
          <w:sz w:val="24"/>
          <w:szCs w:val="24"/>
        </w:rPr>
        <w:t xml:space="preserve"> технологии, физическая культура и спорт</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6. Социокультурное и </w:t>
      </w:r>
      <w:proofErr w:type="spellStart"/>
      <w:r w:rsidRPr="00EA28F6">
        <w:rPr>
          <w:rFonts w:ascii="Times New Roman" w:hAnsi="Times New Roman"/>
          <w:sz w:val="24"/>
          <w:szCs w:val="24"/>
        </w:rPr>
        <w:t>медиакультурное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7. </w:t>
      </w:r>
      <w:proofErr w:type="spellStart"/>
      <w:r w:rsidRPr="00EA28F6">
        <w:rPr>
          <w:rFonts w:ascii="Times New Roman" w:hAnsi="Times New Roman"/>
          <w:sz w:val="24"/>
          <w:szCs w:val="24"/>
        </w:rPr>
        <w:t>Культуротворческое</w:t>
      </w:r>
      <w:proofErr w:type="spellEnd"/>
      <w:r w:rsidRPr="00EA28F6">
        <w:rPr>
          <w:rFonts w:ascii="Times New Roman" w:hAnsi="Times New Roman"/>
          <w:sz w:val="24"/>
          <w:szCs w:val="24"/>
        </w:rPr>
        <w:t xml:space="preserve"> и эстетическое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Ценности: красота; гармония; эстетическое развитие, самовыражение в творчестве и искусстве, </w:t>
      </w:r>
      <w:proofErr w:type="spellStart"/>
      <w:r w:rsidRPr="00EA28F6">
        <w:rPr>
          <w:rFonts w:ascii="Times New Roman" w:hAnsi="Times New Roman"/>
          <w:sz w:val="24"/>
          <w:szCs w:val="24"/>
        </w:rPr>
        <w:t>культуросозидание</w:t>
      </w:r>
      <w:proofErr w:type="spellEnd"/>
      <w:r w:rsidRPr="00EA28F6">
        <w:rPr>
          <w:rFonts w:ascii="Times New Roman" w:hAnsi="Times New Roman"/>
          <w:sz w:val="24"/>
          <w:szCs w:val="24"/>
        </w:rPr>
        <w:t>, индивидуальные творческие способности, диалог культур и цивилизаций.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8. Правовое воспитание и культура безопасности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9. Воспитание семейных ценностей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10. Формирование коммуникативной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11. Экологическое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Все направления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AB1926" w:rsidRPr="00EA28F6" w:rsidRDefault="00AB1926" w:rsidP="00AB1926">
      <w:pPr>
        <w:spacing w:after="0" w:line="240" w:lineRule="auto"/>
        <w:ind w:firstLine="540"/>
        <w:contextualSpacing/>
        <w:jc w:val="both"/>
        <w:rPr>
          <w:rFonts w:ascii="Times New Roman" w:hAnsi="Times New Roman"/>
          <w:sz w:val="24"/>
          <w:szCs w:val="24"/>
        </w:rPr>
      </w:pPr>
    </w:p>
    <w:p w:rsidR="00AB1926" w:rsidRPr="00EA28F6" w:rsidRDefault="00AB1926" w:rsidP="00AB1926">
      <w:pPr>
        <w:spacing w:after="0" w:line="240" w:lineRule="auto"/>
        <w:ind w:firstLine="540"/>
        <w:contextualSpacing/>
        <w:jc w:val="both"/>
        <w:rPr>
          <w:rFonts w:ascii="Times New Roman" w:hAnsi="Times New Roman"/>
          <w:b/>
          <w:sz w:val="24"/>
          <w:szCs w:val="24"/>
        </w:rPr>
      </w:pPr>
      <w:r w:rsidRPr="00EA28F6">
        <w:rPr>
          <w:rFonts w:ascii="Times New Roman" w:hAnsi="Times New Roman"/>
          <w:sz w:val="24"/>
          <w:szCs w:val="24"/>
        </w:rPr>
        <w:t xml:space="preserve"> </w:t>
      </w:r>
      <w:r>
        <w:rPr>
          <w:rFonts w:ascii="Times New Roman" w:hAnsi="Times New Roman"/>
          <w:b/>
          <w:sz w:val="24"/>
          <w:szCs w:val="24"/>
        </w:rPr>
        <w:t>2.3.3</w:t>
      </w:r>
      <w:r w:rsidRPr="00EA28F6">
        <w:rPr>
          <w:rFonts w:ascii="Times New Roman" w:hAnsi="Times New Roman"/>
          <w:b/>
          <w:sz w:val="24"/>
          <w:szCs w:val="24"/>
        </w:rPr>
        <w:t xml:space="preserve">.Основное содержание </w:t>
      </w:r>
      <w:proofErr w:type="spellStart"/>
      <w:r w:rsidRPr="00EA28F6">
        <w:rPr>
          <w:rFonts w:ascii="Times New Roman" w:hAnsi="Times New Roman"/>
          <w:b/>
          <w:sz w:val="24"/>
          <w:szCs w:val="24"/>
        </w:rPr>
        <w:t>духовно­нравственного</w:t>
      </w:r>
      <w:proofErr w:type="spellEnd"/>
      <w:r w:rsidRPr="00EA28F6">
        <w:rPr>
          <w:rFonts w:ascii="Times New Roman" w:hAnsi="Times New Roman"/>
          <w:b/>
          <w:sz w:val="24"/>
          <w:szCs w:val="24"/>
        </w:rPr>
        <w:t xml:space="preserve"> развития, воспитания и социализации обучающихся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Гражданско-патриотическое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ценностные представления о любви к России, народам Российской Федерации, к своей малой родине;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уважительное отношение к русскому языку как государственному, языку межнационального общения;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ценностное отношение к своему национальному языку и культуре;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народах России, об их общей исторической судьбе, о единстве народов нашей страны;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национальных героях и важнейших событиях истории России и ее народов;</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Нравственное и духовное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lastRenderedPageBreak/>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духовных ценностях народов России;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уважительное отношение к традициям, культуре и языку своего народа и других народов России;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уважительное отношение к старшим, доброжелательное отношение к сверстникам и младшим;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бережное, гуманное отношение ко всему живому;</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Воспитание положительного отношения к труду и творчеству:</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уважение к труду и творчеству старших и сверстников;</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об основных профессиях;</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ценностное отношение к учебе как виду творческой деятельности;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современной экономике;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первоначальные навыки коллективной работы, в том числе при разработке и реализации учебных и </w:t>
      </w:r>
      <w:proofErr w:type="spellStart"/>
      <w:r w:rsidRPr="00EA28F6">
        <w:rPr>
          <w:rFonts w:ascii="Times New Roman" w:hAnsi="Times New Roman"/>
          <w:sz w:val="24"/>
          <w:szCs w:val="24"/>
        </w:rPr>
        <w:t>учебно­трудовых</w:t>
      </w:r>
      <w:proofErr w:type="spellEnd"/>
      <w:r w:rsidRPr="00EA28F6">
        <w:rPr>
          <w:rFonts w:ascii="Times New Roman" w:hAnsi="Times New Roman"/>
          <w:sz w:val="24"/>
          <w:szCs w:val="24"/>
        </w:rPr>
        <w:t xml:space="preserve"> проектов;</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умение проявлять дисциплинированность, последовательность и настойчивость в выполнении учебных и </w:t>
      </w:r>
      <w:proofErr w:type="spellStart"/>
      <w:r w:rsidRPr="00EA28F6">
        <w:rPr>
          <w:rFonts w:ascii="Times New Roman" w:hAnsi="Times New Roman"/>
          <w:sz w:val="24"/>
          <w:szCs w:val="24"/>
        </w:rPr>
        <w:t>учебно­трудовых</w:t>
      </w:r>
      <w:proofErr w:type="spellEnd"/>
      <w:r w:rsidRPr="00EA28F6">
        <w:rPr>
          <w:rFonts w:ascii="Times New Roman" w:hAnsi="Times New Roman"/>
          <w:sz w:val="24"/>
          <w:szCs w:val="24"/>
        </w:rPr>
        <w:t xml:space="preserve"> заданий;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умение соблюдать порядок на рабочем месте;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отрицательное отношение к лени и небрежности в труде и учебе, небережливому отношению к результатам труда людей.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Интеллектуальное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возможностях интеллектуальной деятельности, о ее значении для развития личности и общества;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содержании, ценности и безопасности современного информационного пространства;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интерес к познанию нового;</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уважение интеллектуального труда, людям науки, представителям творческих профессий;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навыки работы с научной информацией;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первоначальный опыт организации и реализации учебно-исследовательских проектов;</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об ответственности за использование результатов научных открытий.</w:t>
      </w:r>
    </w:p>
    <w:p w:rsidR="00AB1926" w:rsidRPr="00EA28F6" w:rsidRDefault="00AB1926" w:rsidP="00AB1926">
      <w:pPr>
        <w:spacing w:after="0" w:line="240" w:lineRule="auto"/>
        <w:ind w:firstLine="540"/>
        <w:contextualSpacing/>
        <w:jc w:val="both"/>
        <w:rPr>
          <w:rFonts w:ascii="Times New Roman" w:hAnsi="Times New Roman"/>
          <w:sz w:val="24"/>
          <w:szCs w:val="24"/>
        </w:rPr>
      </w:pPr>
      <w:proofErr w:type="spellStart"/>
      <w:r w:rsidRPr="00EA28F6">
        <w:rPr>
          <w:rFonts w:ascii="Times New Roman" w:hAnsi="Times New Roman"/>
          <w:sz w:val="24"/>
          <w:szCs w:val="24"/>
        </w:rPr>
        <w:lastRenderedPageBreak/>
        <w:t>Здоровьесберегающее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начальных представлений о культуре здорового образа жизни;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базовые навыки сохранения собственного здоровья, использования </w:t>
      </w:r>
      <w:proofErr w:type="spellStart"/>
      <w:r w:rsidRPr="00EA28F6">
        <w:rPr>
          <w:rFonts w:ascii="Times New Roman" w:hAnsi="Times New Roman"/>
          <w:sz w:val="24"/>
          <w:szCs w:val="24"/>
        </w:rPr>
        <w:t>здоровьесберегающих</w:t>
      </w:r>
      <w:proofErr w:type="spellEnd"/>
      <w:r w:rsidRPr="00EA28F6">
        <w:rPr>
          <w:rFonts w:ascii="Times New Roman" w:hAnsi="Times New Roman"/>
          <w:sz w:val="24"/>
          <w:szCs w:val="24"/>
        </w:rPr>
        <w:t xml:space="preserve"> технологий в процессе обучения и во внеурочное время;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знания по истории российского и мирового спорта, уважение к спортсменам;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отрицательное отношение к употреблению </w:t>
      </w:r>
      <w:proofErr w:type="spellStart"/>
      <w:r w:rsidRPr="00EA28F6">
        <w:rPr>
          <w:rFonts w:ascii="Times New Roman" w:hAnsi="Times New Roman"/>
          <w:sz w:val="24"/>
          <w:szCs w:val="24"/>
        </w:rPr>
        <w:t>психоактивных</w:t>
      </w:r>
      <w:proofErr w:type="spellEnd"/>
      <w:r w:rsidRPr="00EA28F6">
        <w:rPr>
          <w:rFonts w:ascii="Times New Roman" w:hAnsi="Times New Roman"/>
          <w:sz w:val="24"/>
          <w:szCs w:val="24"/>
        </w:rPr>
        <w:t xml:space="preserve"> веществ, к курению и алкоголю, избытку компьютерных игр и интернета;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понимание опасности, негативных последствий употребления </w:t>
      </w:r>
      <w:proofErr w:type="spellStart"/>
      <w:r w:rsidRPr="00EA28F6">
        <w:rPr>
          <w:rFonts w:ascii="Times New Roman" w:hAnsi="Times New Roman"/>
          <w:sz w:val="24"/>
          <w:szCs w:val="24"/>
        </w:rPr>
        <w:t>психоактивных</w:t>
      </w:r>
      <w:proofErr w:type="spellEnd"/>
      <w:r w:rsidRPr="00EA28F6">
        <w:rPr>
          <w:rFonts w:ascii="Times New Roman" w:hAnsi="Times New Roman"/>
          <w:sz w:val="24"/>
          <w:szCs w:val="24"/>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Социокультурное и </w:t>
      </w:r>
      <w:proofErr w:type="spellStart"/>
      <w:r w:rsidRPr="00EA28F6">
        <w:rPr>
          <w:rFonts w:ascii="Times New Roman" w:hAnsi="Times New Roman"/>
          <w:sz w:val="24"/>
          <w:szCs w:val="24"/>
        </w:rPr>
        <w:t>медиакультурное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первичный опыт межкультурного, межнационального, межконфессионального сотрудничества, диалогического общения;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первичный опыт социального партнерства и </w:t>
      </w:r>
      <w:proofErr w:type="spellStart"/>
      <w:r w:rsidRPr="00EA28F6">
        <w:rPr>
          <w:rFonts w:ascii="Times New Roman" w:hAnsi="Times New Roman"/>
          <w:sz w:val="24"/>
          <w:szCs w:val="24"/>
        </w:rPr>
        <w:t>межпоколенного</w:t>
      </w:r>
      <w:proofErr w:type="spellEnd"/>
      <w:r w:rsidRPr="00EA28F6">
        <w:rPr>
          <w:rFonts w:ascii="Times New Roman" w:hAnsi="Times New Roman"/>
          <w:sz w:val="24"/>
          <w:szCs w:val="24"/>
        </w:rPr>
        <w:t xml:space="preserve"> диалога;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B1926" w:rsidRPr="00EA28F6" w:rsidRDefault="00AB1926" w:rsidP="00AB1926">
      <w:pPr>
        <w:spacing w:after="0" w:line="240" w:lineRule="auto"/>
        <w:ind w:firstLine="540"/>
        <w:contextualSpacing/>
        <w:jc w:val="both"/>
        <w:rPr>
          <w:rFonts w:ascii="Times New Roman" w:hAnsi="Times New Roman"/>
          <w:sz w:val="24"/>
          <w:szCs w:val="24"/>
        </w:rPr>
      </w:pPr>
      <w:proofErr w:type="spellStart"/>
      <w:r w:rsidRPr="00EA28F6">
        <w:rPr>
          <w:rFonts w:ascii="Times New Roman" w:hAnsi="Times New Roman"/>
          <w:sz w:val="24"/>
          <w:szCs w:val="24"/>
        </w:rPr>
        <w:t>Культуротворческое</w:t>
      </w:r>
      <w:proofErr w:type="spellEnd"/>
      <w:r w:rsidRPr="00EA28F6">
        <w:rPr>
          <w:rFonts w:ascii="Times New Roman" w:hAnsi="Times New Roman"/>
          <w:sz w:val="24"/>
          <w:szCs w:val="24"/>
        </w:rPr>
        <w:t xml:space="preserve"> и эстетическое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первоначальные представления об эстетических идеалах и ценностях;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первоначальные навыки </w:t>
      </w:r>
      <w:proofErr w:type="spellStart"/>
      <w:r w:rsidRPr="00EA28F6">
        <w:rPr>
          <w:rFonts w:ascii="Times New Roman" w:hAnsi="Times New Roman"/>
          <w:sz w:val="24"/>
          <w:szCs w:val="24"/>
        </w:rPr>
        <w:t>культуроосвоения</w:t>
      </w:r>
      <w:proofErr w:type="spellEnd"/>
      <w:r w:rsidRPr="00EA28F6">
        <w:rPr>
          <w:rFonts w:ascii="Times New Roman" w:hAnsi="Times New Roman"/>
          <w:sz w:val="24"/>
          <w:szCs w:val="24"/>
        </w:rPr>
        <w:t xml:space="preserve"> и </w:t>
      </w:r>
      <w:proofErr w:type="spellStart"/>
      <w:r w:rsidRPr="00EA28F6">
        <w:rPr>
          <w:rFonts w:ascii="Times New Roman" w:hAnsi="Times New Roman"/>
          <w:sz w:val="24"/>
          <w:szCs w:val="24"/>
        </w:rPr>
        <w:t>культуросозидания</w:t>
      </w:r>
      <w:proofErr w:type="spellEnd"/>
      <w:r w:rsidRPr="00EA28F6">
        <w:rPr>
          <w:rFonts w:ascii="Times New Roman" w:hAnsi="Times New Roman"/>
          <w:sz w:val="24"/>
          <w:szCs w:val="24"/>
        </w:rPr>
        <w:t>, направленные на приобщение к достижениям общечеловеческой и национальной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проявление и развитие индивидуальных творческих способностей;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способность формулировать собственные эстетические предпочтения;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представления о душевной и физической красоте человека;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эстетических идеалов, чувства прекрасного; умение видеть красоту природы, труда и творчества;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начальные представления об искусстве народов России;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интерес к чтению, произведениям искусства, детским спектаклям, концертам, выставкам, музыке;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интерес к занятиям художественным творчеством;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стремление к опрятному внешнему виду;</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отрицательное отношение к некрасивым поступкам и неряшливости.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Правовое воспитание и культура безопасности: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правах, свободах и обязанностях человека;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lastRenderedPageBreak/>
        <w:t>элементарные представления о верховенстве закона и потребности в правопорядке, общественном согласии;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интерес к общественным явлениям, понимание активной роли человека в обществе;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стремление активно участвовать в делах класса, школы, семьи, своего села, города;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умение отвечать за свои поступки;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негативное отношение к нарушениям порядка в классе, дома, на улице, к невыполнению человеком своих обязанностей;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знание правил безопасного поведения в школе, быту, на отдыхе, городской среде, понимание необходимости их выполнения;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об информационной безопасности;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представления о возможном негативном влиянии на </w:t>
      </w:r>
      <w:proofErr w:type="spellStart"/>
      <w:r w:rsidRPr="00EA28F6">
        <w:rPr>
          <w:rFonts w:ascii="Times New Roman" w:hAnsi="Times New Roman"/>
          <w:sz w:val="24"/>
          <w:szCs w:val="24"/>
        </w:rPr>
        <w:t>морально­психологическое</w:t>
      </w:r>
      <w:proofErr w:type="spellEnd"/>
      <w:r w:rsidRPr="00EA28F6">
        <w:rPr>
          <w:rFonts w:ascii="Times New Roman" w:hAnsi="Times New Roman"/>
          <w:sz w:val="24"/>
          <w:szCs w:val="24"/>
        </w:rPr>
        <w:t xml:space="preserve"> состояние человека компьютерных игр, кинофильмов, телевизионных передач, рекламы;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элементарные представления о </w:t>
      </w:r>
      <w:proofErr w:type="spellStart"/>
      <w:r w:rsidRPr="00EA28F6">
        <w:rPr>
          <w:rFonts w:ascii="Times New Roman" w:hAnsi="Times New Roman"/>
          <w:sz w:val="24"/>
          <w:szCs w:val="24"/>
        </w:rPr>
        <w:t>девиантном</w:t>
      </w:r>
      <w:proofErr w:type="spellEnd"/>
      <w:r w:rsidRPr="00EA28F6">
        <w:rPr>
          <w:rFonts w:ascii="Times New Roman" w:hAnsi="Times New Roman"/>
          <w:sz w:val="24"/>
          <w:szCs w:val="24"/>
        </w:rPr>
        <w:t xml:space="preserve"> и </w:t>
      </w:r>
      <w:proofErr w:type="spellStart"/>
      <w:r w:rsidRPr="00EA28F6">
        <w:rPr>
          <w:rFonts w:ascii="Times New Roman" w:hAnsi="Times New Roman"/>
          <w:sz w:val="24"/>
          <w:szCs w:val="24"/>
        </w:rPr>
        <w:t>делинквентном</w:t>
      </w:r>
      <w:proofErr w:type="spellEnd"/>
      <w:r w:rsidRPr="00EA28F6">
        <w:rPr>
          <w:rFonts w:ascii="Times New Roman" w:hAnsi="Times New Roman"/>
          <w:sz w:val="24"/>
          <w:szCs w:val="24"/>
        </w:rPr>
        <w:t xml:space="preserve"> поведении.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Воспитание семейных ценностей:</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семье как социальном институте, о роли семьи в жизни человека и общества;</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знание правил поведение в семье, понимание необходимости их выполнения;</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представление о семейных ролях, правах и обязанностях членов семьи;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знание истории, ценностей и традиций своей семьи;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уважительное, заботливое отношение к родителям, прародителям, сестрам и братьям;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Формирование коммуникативной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первоначальные представления о значении общения для жизни человека, развития личности, успешной учебы;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понимание значимости ответственного отношения к слову как к поступку, действию;</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знания о безопасном общении в Интернете;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ценностные представления о родном языке;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об истории родного языка, его особенностях и месте в мире;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современных технологиях коммуникации;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элементарные навыки межкультурной коммуникации;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Экологическое воспитание: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ценностное отношение к природе и всем формам жизни;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элементарный опыт природоохранительной деятельности;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бережное отношение к растениям и животным;</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понимание взаимосвязи здоровья человека и экологической культуры;</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элементарные знания законодательства в области защиты окружающей среды.</w:t>
      </w:r>
    </w:p>
    <w:p w:rsidR="00AB1926" w:rsidRPr="00EA28F6" w:rsidRDefault="00AB1926" w:rsidP="00AB1926">
      <w:pPr>
        <w:spacing w:after="0" w:line="240" w:lineRule="auto"/>
        <w:ind w:firstLine="540"/>
        <w:contextualSpacing/>
        <w:jc w:val="both"/>
        <w:rPr>
          <w:rFonts w:ascii="Times New Roman" w:hAnsi="Times New Roman"/>
          <w:b/>
          <w:sz w:val="24"/>
          <w:szCs w:val="24"/>
        </w:rPr>
      </w:pP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Всё многообразие добрых дел, которые могут происходить в школе, традиционно разделяют на три официальных вида деятельности.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b/>
          <w:sz w:val="24"/>
          <w:szCs w:val="24"/>
        </w:rPr>
        <w:t>1) Урочная деятельность</w:t>
      </w:r>
      <w:r w:rsidRPr="00EA28F6">
        <w:rPr>
          <w:rFonts w:ascii="Times New Roman" w:hAnsi="Times New Roman"/>
          <w:i/>
          <w:sz w:val="24"/>
          <w:szCs w:val="24"/>
        </w:rPr>
        <w:t xml:space="preserve"> –</w:t>
      </w:r>
      <w:r w:rsidRPr="00EA28F6">
        <w:rPr>
          <w:rFonts w:ascii="Times New Roman" w:hAnsi="Times New Roman"/>
          <w:sz w:val="24"/>
          <w:szCs w:val="24"/>
        </w:rPr>
        <w:t xml:space="preserve"> ценностные знания и опыт, приобретаемые в рамках учебной деятельности. Далее в Программе этот вид деятельности обозначается как </w:t>
      </w:r>
      <w:r w:rsidRPr="00EA28F6">
        <w:rPr>
          <w:rFonts w:ascii="Times New Roman" w:hAnsi="Times New Roman"/>
          <w:b/>
          <w:sz w:val="24"/>
          <w:szCs w:val="24"/>
        </w:rPr>
        <w:t>Учёба</w:t>
      </w:r>
      <w:r w:rsidRPr="00EA28F6">
        <w:rPr>
          <w:rFonts w:ascii="Times New Roman" w:hAnsi="Times New Roman"/>
          <w:sz w:val="24"/>
          <w:szCs w:val="24"/>
        </w:rPr>
        <w:t xml:space="preserve">. Здесь осмысление ценностей («на словах») происходит при решении нравственно-оценочных заданий по литературному чтению, окружающему миру и другим предметам, имеющим </w:t>
      </w:r>
      <w:r w:rsidRPr="00EA28F6">
        <w:rPr>
          <w:rFonts w:ascii="Times New Roman" w:hAnsi="Times New Roman"/>
          <w:sz w:val="24"/>
          <w:szCs w:val="24"/>
        </w:rPr>
        <w:lastRenderedPageBreak/>
        <w:t>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b/>
          <w:sz w:val="24"/>
          <w:szCs w:val="24"/>
        </w:rPr>
        <w:t>2) Внеурочная деятельность</w:t>
      </w:r>
      <w:r w:rsidRPr="00EA28F6">
        <w:rPr>
          <w:rFonts w:ascii="Times New Roman" w:hAnsi="Times New Roman"/>
          <w:i/>
          <w:sz w:val="24"/>
          <w:szCs w:val="24"/>
        </w:rPr>
        <w:t xml:space="preserve"> </w:t>
      </w:r>
      <w:r w:rsidRPr="00EA28F6">
        <w:rPr>
          <w:rFonts w:ascii="Times New Roman" w:hAnsi="Times New Roman"/>
          <w:sz w:val="24"/>
          <w:szCs w:val="24"/>
        </w:rPr>
        <w:t xml:space="preserve">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Далее в Программе этот вид деятельности обозначается после уроков.</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b/>
          <w:sz w:val="24"/>
          <w:szCs w:val="24"/>
        </w:rPr>
        <w:t>3) Внешкольная деятельность</w:t>
      </w:r>
      <w:r w:rsidRPr="00EA28F6">
        <w:rPr>
          <w:rFonts w:ascii="Times New Roman" w:hAnsi="Times New Roman"/>
          <w:i/>
          <w:sz w:val="24"/>
          <w:szCs w:val="24"/>
        </w:rPr>
        <w:t xml:space="preserve"> </w:t>
      </w:r>
      <w:r w:rsidRPr="00EA28F6">
        <w:rPr>
          <w:rFonts w:ascii="Times New Roman" w:hAnsi="Times New Roman"/>
          <w:sz w:val="24"/>
          <w:szCs w:val="24"/>
        </w:rPr>
        <w:t xml:space="preserve">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Далее в Программе этот вид деятельности обозначается </w:t>
      </w:r>
      <w:r w:rsidRPr="00EA28F6">
        <w:rPr>
          <w:rFonts w:ascii="Times New Roman" w:hAnsi="Times New Roman"/>
          <w:b/>
          <w:sz w:val="24"/>
          <w:szCs w:val="24"/>
        </w:rPr>
        <w:t>Общественные задачи</w:t>
      </w:r>
      <w:r w:rsidRPr="00EA28F6">
        <w:rPr>
          <w:rFonts w:ascii="Times New Roman" w:hAnsi="Times New Roman"/>
          <w:sz w:val="24"/>
          <w:szCs w:val="24"/>
        </w:rPr>
        <w:t>.</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Если не попытаться согласовать жизнь ученика в стенах школы с тем, что происходит за её пределами, то большинство воспитательных усилий педагогов будут потрачены впустую. Конечно, никакому образовательному учреждению не под силу изменить всё современное общество. Однако школа может стать культурным центром определённой микросреды. Для этого в рамках той же «внешкольной деятельности» необходимо как минимум сделать два усилия.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b/>
          <w:sz w:val="24"/>
          <w:szCs w:val="24"/>
        </w:rPr>
        <w:t>1) Выстроить конструктивную и регулярную работу с родителями (семьями).</w:t>
      </w:r>
      <w:r w:rsidRPr="00EA28F6">
        <w:rPr>
          <w:rFonts w:ascii="Times New Roman" w:hAnsi="Times New Roman"/>
          <w:sz w:val="24"/>
          <w:szCs w:val="24"/>
        </w:rPr>
        <w:t xml:space="preserve">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В начальной школе родители, как правило, готовы активно участвовать в жизни детей, по крайней мере, интересуются ею. Здесь важно соблюсти золотую середину: не отгораживаться от родителей «режимом посещения школы», разумно и избирательно относиться к возможным предложениям с их стороны.  Важно, как и с учениками, начать выстраивать с родителями </w:t>
      </w:r>
      <w:r w:rsidRPr="00EA28F6">
        <w:rPr>
          <w:rFonts w:ascii="Times New Roman" w:hAnsi="Times New Roman"/>
          <w:i/>
          <w:sz w:val="24"/>
          <w:szCs w:val="24"/>
        </w:rPr>
        <w:t>партнёрские отношения</w:t>
      </w:r>
      <w:r w:rsidRPr="00EA28F6">
        <w:rPr>
          <w:rFonts w:ascii="Times New Roman" w:hAnsi="Times New Roman"/>
          <w:sz w:val="24"/>
          <w:szCs w:val="24"/>
        </w:rPr>
        <w:t xml:space="preserve">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 чтобы они чувствовали, что школа – это не камера хранения и не инкубатор, а среда для жизни их детей. Эта среда в идеале должна быть не менее комфортной и уютной, чем семейный дом, а в ситуации с трудными семьями – становиться образцом правильного отношения к детям. Для этого недостаточно проводить родительские собрания, а нужно устраивать </w:t>
      </w:r>
      <w:r w:rsidRPr="00EA28F6">
        <w:rPr>
          <w:rFonts w:ascii="Times New Roman" w:hAnsi="Times New Roman"/>
          <w:i/>
          <w:sz w:val="24"/>
          <w:szCs w:val="24"/>
        </w:rPr>
        <w:t>совместные добрые дела:</w:t>
      </w:r>
      <w:r w:rsidRPr="00EA28F6">
        <w:rPr>
          <w:rFonts w:ascii="Times New Roman" w:hAnsi="Times New Roman"/>
          <w:sz w:val="24"/>
          <w:szCs w:val="24"/>
        </w:rPr>
        <w:t xml:space="preserve"> сообща с детьми и родителями готовить праздники, организовывать пространство класса, но только на основе добровольного участия родителей. В этих рамках вполне можно и нужно вести </w:t>
      </w:r>
      <w:r w:rsidRPr="00EA28F6">
        <w:rPr>
          <w:rFonts w:ascii="Times New Roman" w:hAnsi="Times New Roman"/>
          <w:i/>
          <w:sz w:val="24"/>
          <w:szCs w:val="24"/>
        </w:rPr>
        <w:t>педагогическое просвещение родителей</w:t>
      </w:r>
      <w:r w:rsidRPr="00EA28F6">
        <w:rPr>
          <w:rFonts w:ascii="Times New Roman" w:hAnsi="Times New Roman"/>
          <w:sz w:val="24"/>
          <w:szCs w:val="24"/>
        </w:rPr>
        <w:t xml:space="preserve"> учеников – объяснять им цель и смысл нового развивающего подхода к образованию – обучению и воспитанию. </w:t>
      </w:r>
    </w:p>
    <w:p w:rsidR="00AB1926" w:rsidRPr="00EA28F6" w:rsidRDefault="00AB1926" w:rsidP="00AB1926">
      <w:pPr>
        <w:spacing w:after="0" w:line="240" w:lineRule="auto"/>
        <w:ind w:firstLine="540"/>
        <w:contextualSpacing/>
        <w:jc w:val="both"/>
        <w:rPr>
          <w:rFonts w:ascii="Times New Roman" w:hAnsi="Times New Roman"/>
          <w:sz w:val="24"/>
          <w:szCs w:val="24"/>
        </w:rPr>
      </w:pPr>
      <w:r w:rsidRPr="00EA28F6">
        <w:rPr>
          <w:rFonts w:ascii="Times New Roman" w:hAnsi="Times New Roman"/>
          <w:b/>
          <w:sz w:val="24"/>
          <w:szCs w:val="24"/>
        </w:rPr>
        <w:t>2) Организовать взаимодействие школы с культурными и общественными организациями</w:t>
      </w:r>
      <w:r w:rsidRPr="00EA28F6">
        <w:rPr>
          <w:rFonts w:ascii="Times New Roman" w:hAnsi="Times New Roman"/>
          <w:sz w:val="24"/>
          <w:szCs w:val="24"/>
        </w:rPr>
        <w:t>.</w:t>
      </w:r>
    </w:p>
    <w:p w:rsidR="00AB1926" w:rsidRPr="00EA28F6" w:rsidRDefault="00AB1926" w:rsidP="00AB1926">
      <w:pPr>
        <w:spacing w:after="0" w:line="240" w:lineRule="auto"/>
        <w:ind w:firstLine="540"/>
        <w:contextualSpacing/>
        <w:jc w:val="both"/>
        <w:rPr>
          <w:rFonts w:ascii="Times New Roman" w:hAnsi="Times New Roman"/>
          <w:b/>
          <w:sz w:val="24"/>
          <w:szCs w:val="24"/>
        </w:rPr>
      </w:pPr>
      <w:r w:rsidRPr="00EA28F6">
        <w:rPr>
          <w:rFonts w:ascii="Times New Roman" w:hAnsi="Times New Roman"/>
          <w:sz w:val="24"/>
          <w:szCs w:val="24"/>
        </w:rPr>
        <w:t>В каждом регионе, районе, населённом пункте могут найтись такие центры, которые способны помочь духовно-нравственному воспитанию школьников, связать школу с реальной жизнью. Педагог, учитывая интересы учащихся своего класса, может наладить связь с центрами, домами творчества, клубами, воскресными школами и т.д. для проведения совместных добрых дел, которые впоследствии могут являться основой каких-либо проектов, создаваемых учеником вместе с родителями. Например, проекты «Моя родословная», «Реликвии нашей семьи» и др.</w:t>
      </w:r>
    </w:p>
    <w:p w:rsidR="00AB1926" w:rsidRPr="00EA28F6" w:rsidRDefault="00AB1926" w:rsidP="00AB1926">
      <w:pPr>
        <w:spacing w:after="0" w:line="240" w:lineRule="auto"/>
        <w:contextualSpacing/>
        <w:rPr>
          <w:rFonts w:ascii="Times New Roman" w:hAnsi="Times New Roman"/>
          <w:b/>
          <w:sz w:val="24"/>
          <w:szCs w:val="24"/>
        </w:rPr>
      </w:pPr>
    </w:p>
    <w:p w:rsidR="00AB1926" w:rsidRPr="00EA28F6" w:rsidRDefault="00AB1926" w:rsidP="00AB1926">
      <w:pPr>
        <w:spacing w:after="0" w:line="240" w:lineRule="auto"/>
        <w:ind w:hanging="540"/>
        <w:contextualSpacing/>
        <w:rPr>
          <w:rFonts w:ascii="Times New Roman" w:hAnsi="Times New Roman"/>
          <w:b/>
          <w:sz w:val="24"/>
          <w:szCs w:val="24"/>
        </w:rPr>
      </w:pPr>
      <w:r w:rsidRPr="00EA28F6">
        <w:rPr>
          <w:rFonts w:ascii="Times New Roman" w:hAnsi="Times New Roman"/>
          <w:b/>
          <w:sz w:val="24"/>
          <w:szCs w:val="24"/>
        </w:rPr>
        <w:t xml:space="preserve">          Добрые чувства и мысли (воспитание нравственного чувства, этического сознания и готовности совершать добрые поступки) </w:t>
      </w:r>
    </w:p>
    <w:p w:rsidR="00AB1926" w:rsidRPr="00EA28F6" w:rsidRDefault="00AB1926" w:rsidP="00AB1926">
      <w:pPr>
        <w:spacing w:after="0" w:line="240" w:lineRule="auto"/>
        <w:ind w:hanging="540"/>
        <w:contextualSpacing/>
        <w:rPr>
          <w:rFonts w:ascii="Times New Roman" w:hAnsi="Times New Roman"/>
          <w:i/>
          <w:sz w:val="24"/>
          <w:szCs w:val="24"/>
        </w:rPr>
      </w:pPr>
      <w:r w:rsidRPr="00EA28F6">
        <w:rPr>
          <w:rFonts w:ascii="Times New Roman" w:hAnsi="Times New Roman"/>
          <w:i/>
          <w:sz w:val="24"/>
          <w:szCs w:val="24"/>
        </w:rPr>
        <w:t xml:space="preserve">          Учёба (урочная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Изучение материала и выполнение учебных заданий по нравственно-оценочным линиям развития в разных предметах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Литературное чтение (анализ и оценка поступков героев; развитие чувства прекрасного; развитие эмоциональной сферы ребёнка и т.д.).</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lastRenderedPageBreak/>
        <w:t>Окружающий мир («связь человека и мира», правила поведения в отношениях «человек –человек» и «человек – природа» и т.д.).</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Духовно-нравственная культура народов России («добро и зло», «мораль и нравственность», «долг и совесть», «милосердие и справедливость» и т.д.).</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Риторика (нравственные нормы и правила общения в разных речевых ситуациях, культура диалога, речевой этикет). Формирование жизненной позиции личности – взаимосвязь слова и дела.</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Реализация нравственных правил поведения в учебном взаимодействии (</w:t>
      </w:r>
      <w:r w:rsidRPr="00EA28F6">
        <w:rPr>
          <w:rFonts w:ascii="Times New Roman" w:hAnsi="Times New Roman"/>
          <w:b/>
          <w:sz w:val="24"/>
          <w:szCs w:val="24"/>
        </w:rPr>
        <w:t>Дела</w:t>
      </w:r>
      <w:r w:rsidRPr="00EA28F6">
        <w:rPr>
          <w:rFonts w:ascii="Times New Roman" w:hAnsi="Times New Roman"/>
          <w:sz w:val="24"/>
          <w:szCs w:val="24"/>
        </w:rPr>
        <w:t>).</w:t>
      </w:r>
    </w:p>
    <w:p w:rsidR="00AB1926" w:rsidRPr="00EA28F6" w:rsidRDefault="00AB1926" w:rsidP="00AB1926">
      <w:pPr>
        <w:tabs>
          <w:tab w:val="left" w:pos="360"/>
        </w:tabs>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Проблемный диалог (образовательная технология) – это развитие культуры общения в режимах мозговых штурмов, </w:t>
      </w:r>
      <w:proofErr w:type="spellStart"/>
      <w:r w:rsidRPr="00EA28F6">
        <w:rPr>
          <w:rFonts w:ascii="Times New Roman" w:hAnsi="Times New Roman"/>
          <w:sz w:val="24"/>
          <w:szCs w:val="24"/>
        </w:rPr>
        <w:t>полилогов</w:t>
      </w:r>
      <w:proofErr w:type="spellEnd"/>
      <w:r w:rsidRPr="00EA28F6">
        <w:rPr>
          <w:rFonts w:ascii="Times New Roman" w:hAnsi="Times New Roman"/>
          <w:sz w:val="24"/>
          <w:szCs w:val="24"/>
        </w:rPr>
        <w:t>, требующих поступаться своими интересами и амбициями, слушать и понимать собеседника, корректно полемизировать.</w:t>
      </w:r>
    </w:p>
    <w:p w:rsidR="00AB1926" w:rsidRPr="00EA28F6" w:rsidRDefault="00AB1926" w:rsidP="00AB1926">
      <w:pPr>
        <w:tabs>
          <w:tab w:val="left" w:pos="360"/>
        </w:tabs>
        <w:spacing w:after="0" w:line="240" w:lineRule="auto"/>
        <w:contextualSpacing/>
        <w:jc w:val="both"/>
        <w:rPr>
          <w:rFonts w:ascii="Times New Roman" w:hAnsi="Times New Roman"/>
          <w:sz w:val="24"/>
          <w:szCs w:val="24"/>
        </w:rPr>
      </w:pPr>
      <w:r w:rsidRPr="00EA28F6">
        <w:rPr>
          <w:rFonts w:ascii="Times New Roman" w:hAnsi="Times New Roman"/>
          <w:sz w:val="24"/>
          <w:szCs w:val="24"/>
        </w:rPr>
        <w:t>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AB1926" w:rsidRPr="00EA28F6" w:rsidRDefault="00AB1926" w:rsidP="00AB1926">
      <w:pPr>
        <w:tabs>
          <w:tab w:val="left" w:pos="360"/>
        </w:tabs>
        <w:spacing w:after="0" w:line="240" w:lineRule="auto"/>
        <w:contextualSpacing/>
        <w:jc w:val="both"/>
        <w:rPr>
          <w:rFonts w:ascii="Times New Roman" w:hAnsi="Times New Roman"/>
          <w:sz w:val="24"/>
          <w:szCs w:val="24"/>
        </w:rPr>
      </w:pPr>
      <w:r w:rsidRPr="00EA28F6">
        <w:rPr>
          <w:rFonts w:ascii="Times New Roman" w:hAnsi="Times New Roman"/>
          <w:sz w:val="24"/>
          <w:szCs w:val="24"/>
        </w:rPr>
        <w:t>Групповая форма работы, требующая помощи и поддержки товарища.</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После уроков (внеурочная деятельность)</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 </w:t>
      </w:r>
    </w:p>
    <w:p w:rsidR="00AB1926" w:rsidRPr="00EA28F6" w:rsidRDefault="00AB1926" w:rsidP="00AB1926">
      <w:pPr>
        <w:autoSpaceDE w:val="0"/>
        <w:autoSpaceDN w:val="0"/>
        <w:adjustRightInd w:val="0"/>
        <w:spacing w:after="0" w:line="240" w:lineRule="auto"/>
        <w:contextualSpacing/>
        <w:jc w:val="both"/>
        <w:rPr>
          <w:rFonts w:ascii="Times New Roman" w:hAnsi="Times New Roman"/>
          <w:b/>
          <w:sz w:val="24"/>
          <w:szCs w:val="24"/>
        </w:rPr>
      </w:pPr>
      <w:r w:rsidRPr="00EA28F6">
        <w:rPr>
          <w:rFonts w:ascii="Times New Roman" w:hAnsi="Times New Roman"/>
          <w:sz w:val="24"/>
          <w:szCs w:val="24"/>
        </w:rPr>
        <w:t xml:space="preserve">– беседы и классные часы по примерным темам (по работам:  «Что меня радует?», «Когда я злюсь?», «За что мне стыдно?», «Чем я горжусь?», «Я стараюсь – не лениться… не обманывать… не хвастаться … не завидовать» и т.д.)*  </w:t>
      </w:r>
      <w:r w:rsidRPr="00EA28F6">
        <w:rPr>
          <w:rFonts w:ascii="Times New Roman" w:hAnsi="Times New Roman"/>
          <w:b/>
          <w:sz w:val="24"/>
          <w:szCs w:val="24"/>
        </w:rPr>
        <w:t>(Слова);</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просмотр и обсуждение видеофрагментов, фильмов, представляющих противоречивые ситуации нравственного поведения;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экскурсии, например, «Добро и зло на полотнах художников» и др. </w:t>
      </w:r>
      <w:r w:rsidRPr="00EA28F6">
        <w:rPr>
          <w:rFonts w:ascii="Times New Roman" w:hAnsi="Times New Roman"/>
          <w:b/>
          <w:sz w:val="24"/>
          <w:szCs w:val="24"/>
        </w:rPr>
        <w:t>(Слова)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коллективно-творческие дела (театральные постановки, художественные выставки и т.п.) с примерной тематикой: «Долг и совесть в жизни людей», «Что такое «хорошо» в пословицах моего народа» и т.п. </w:t>
      </w:r>
      <w:r w:rsidRPr="00EA28F6">
        <w:rPr>
          <w:rFonts w:ascii="Times New Roman" w:hAnsi="Times New Roman"/>
          <w:b/>
          <w:sz w:val="24"/>
          <w:szCs w:val="24"/>
        </w:rPr>
        <w:t>(Слова и Дела)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 </w:t>
      </w:r>
      <w:r w:rsidRPr="00EA28F6">
        <w:rPr>
          <w:rFonts w:ascii="Times New Roman" w:hAnsi="Times New Roman"/>
          <w:b/>
          <w:sz w:val="24"/>
          <w:szCs w:val="24"/>
        </w:rPr>
        <w:t>(Слова);</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осуществление вместе с родителями творческих проектов и представление их; </w:t>
      </w:r>
    </w:p>
    <w:p w:rsidR="00AB1926" w:rsidRPr="00EA28F6" w:rsidRDefault="00AB1926" w:rsidP="00AB1926">
      <w:pPr>
        <w:tabs>
          <w:tab w:val="left" w:pos="360"/>
        </w:tabs>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ролевые игры, моделирующие ситуации нравственного выбора </w:t>
      </w:r>
      <w:r w:rsidRPr="00EA28F6">
        <w:rPr>
          <w:rFonts w:ascii="Times New Roman" w:hAnsi="Times New Roman"/>
          <w:b/>
          <w:sz w:val="24"/>
          <w:szCs w:val="24"/>
        </w:rPr>
        <w:t>(Дела);</w:t>
      </w:r>
    </w:p>
    <w:p w:rsidR="00AB1926" w:rsidRPr="00EA28F6" w:rsidRDefault="00AB1926" w:rsidP="00AB1926">
      <w:pPr>
        <w:tabs>
          <w:tab w:val="left" w:pos="360"/>
        </w:tabs>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туристические походы и другие формы совместно деятельности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xml:space="preserve">. вышеперечисленные), требующие выработки и следования правилам нравственного поведения, решения моральных дилемм </w:t>
      </w:r>
      <w:r w:rsidRPr="00EA28F6">
        <w:rPr>
          <w:rFonts w:ascii="Times New Roman" w:hAnsi="Times New Roman"/>
          <w:b/>
          <w:sz w:val="24"/>
          <w:szCs w:val="24"/>
        </w:rPr>
        <w:t>(Дела).</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Завершение каждого (большинства) из этих событий рефлексией: «Какие новые правила я узнал?»; «Чем я могу руководствовать при выборе своих поступков» и т.п.</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Общественные задачи (внешкольная деятельность)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Посильное участие в оказании помощи другим людям: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подготовка праздников, концертов для людей с ограниченными возможностями;</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строго добровольный и с согласия родителей сбор собственных небольших средств (например, игрушек) для помощи нуждающимся;</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решение практических личных и коллективных задач по установлению добрых отношений в детских сообществах, разрешение споров, конфликтов.</w:t>
      </w:r>
    </w:p>
    <w:p w:rsidR="00AB1926" w:rsidRPr="00EA28F6" w:rsidRDefault="00AB1926" w:rsidP="00AB1926">
      <w:pPr>
        <w:autoSpaceDE w:val="0"/>
        <w:autoSpaceDN w:val="0"/>
        <w:adjustRightInd w:val="0"/>
        <w:spacing w:after="0" w:line="240" w:lineRule="auto"/>
        <w:contextualSpacing/>
        <w:jc w:val="both"/>
        <w:rPr>
          <w:rFonts w:ascii="Times New Roman" w:hAnsi="Times New Roman"/>
          <w:b/>
          <w:sz w:val="24"/>
          <w:szCs w:val="24"/>
        </w:rPr>
      </w:pP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b/>
          <w:sz w:val="24"/>
          <w:szCs w:val="24"/>
        </w:rPr>
        <w:t xml:space="preserve">Страна граждан (гражданско-патриотическое воспитание)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Учёба (урочная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Изучение материала и выполнение учебных заданий по нравственно-оценочным линиям развития в разных предметах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lastRenderedPageBreak/>
        <w:t xml:space="preserve">Окружающий мир, 3–4 </w:t>
      </w:r>
      <w:proofErr w:type="spellStart"/>
      <w:r w:rsidRPr="00EA28F6">
        <w:rPr>
          <w:rFonts w:ascii="Times New Roman" w:hAnsi="Times New Roman"/>
          <w:sz w:val="24"/>
          <w:szCs w:val="24"/>
        </w:rPr>
        <w:t>кл</w:t>
      </w:r>
      <w:proofErr w:type="spellEnd"/>
      <w:r w:rsidRPr="00EA28F6">
        <w:rPr>
          <w:rFonts w:ascii="Times New Roman" w:hAnsi="Times New Roman"/>
          <w:sz w:val="24"/>
          <w:szCs w:val="24"/>
        </w:rPr>
        <w:t>.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AB1926" w:rsidRPr="00EA28F6" w:rsidRDefault="00AB1926" w:rsidP="00AB1926">
      <w:pPr>
        <w:spacing w:after="0" w:line="240" w:lineRule="auto"/>
        <w:contextualSpacing/>
        <w:jc w:val="both"/>
        <w:rPr>
          <w:rFonts w:ascii="Times New Roman" w:hAnsi="Times New Roman"/>
          <w:sz w:val="24"/>
          <w:szCs w:val="24"/>
          <w:highlight w:val="green"/>
        </w:rPr>
      </w:pPr>
      <w:r w:rsidRPr="00EA28F6">
        <w:rPr>
          <w:rFonts w:ascii="Times New Roman" w:hAnsi="Times New Roman"/>
          <w:sz w:val="24"/>
          <w:szCs w:val="24"/>
        </w:rPr>
        <w:t>Литературное чтение – сказки народов России и мира; произведения о России, её природе, людях, истории.</w:t>
      </w:r>
    </w:p>
    <w:p w:rsidR="00AB1926" w:rsidRPr="00EA28F6" w:rsidRDefault="00AB1926" w:rsidP="00AB1926">
      <w:pPr>
        <w:spacing w:after="0" w:line="240" w:lineRule="auto"/>
        <w:contextualSpacing/>
        <w:jc w:val="both"/>
        <w:rPr>
          <w:rFonts w:ascii="Times New Roman" w:hAnsi="Times New Roman"/>
          <w:sz w:val="24"/>
          <w:szCs w:val="24"/>
          <w:highlight w:val="green"/>
        </w:rPr>
      </w:pPr>
      <w:r w:rsidRPr="00EA28F6">
        <w:rPr>
          <w:rFonts w:ascii="Times New Roman" w:hAnsi="Times New Roman"/>
          <w:sz w:val="24"/>
          <w:szCs w:val="24"/>
        </w:rPr>
        <w:t>Духовно-нравственная культура народов России – равенство и добрые отношения народов России.</w:t>
      </w:r>
      <w:r w:rsidRPr="00EA28F6">
        <w:rPr>
          <w:rFonts w:ascii="Times New Roman" w:hAnsi="Times New Roman"/>
          <w:sz w:val="24"/>
          <w:szCs w:val="24"/>
          <w:highlight w:val="green"/>
        </w:rPr>
        <w:t xml:space="preserve">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Риторика – культура диалога, взаимодействие представителей разных конфессий.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Реализация гражданских правил поведения в учебных взаимодействиях </w:t>
      </w:r>
      <w:r w:rsidRPr="00EA28F6">
        <w:rPr>
          <w:rFonts w:ascii="Times New Roman" w:hAnsi="Times New Roman"/>
          <w:b/>
          <w:sz w:val="24"/>
          <w:szCs w:val="24"/>
        </w:rPr>
        <w:t>(Дела)</w:t>
      </w:r>
      <w:r w:rsidRPr="00EA28F6">
        <w:rPr>
          <w:rFonts w:ascii="Times New Roman" w:hAnsi="Times New Roman"/>
          <w:sz w:val="24"/>
          <w:szCs w:val="24"/>
        </w:rPr>
        <w:t xml:space="preserve">: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групповая работа на разных предметах – опыт оказания взаимной помощи и поддержки, разрешения конфликтных ситуаций, общения в разных социальных ролях;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специфические предметные методики, требующие коллективного взаимодействия и под-</w:t>
      </w:r>
      <w:proofErr w:type="spellStart"/>
      <w:r w:rsidRPr="00EA28F6">
        <w:rPr>
          <w:rFonts w:ascii="Times New Roman" w:hAnsi="Times New Roman"/>
          <w:sz w:val="24"/>
          <w:szCs w:val="24"/>
        </w:rPr>
        <w:t>держки</w:t>
      </w:r>
      <w:proofErr w:type="spellEnd"/>
      <w:r w:rsidRPr="00EA28F6">
        <w:rPr>
          <w:rFonts w:ascii="Times New Roman" w:hAnsi="Times New Roman"/>
          <w:sz w:val="24"/>
          <w:szCs w:val="24"/>
        </w:rPr>
        <w:t xml:space="preserve"> товарища. Например, в математике – методика решения текстовых задач, ориентированная на совместную деятельность, взаимопомощь, «сложение интеллектов».</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После уроков (внеурочная деятельность)</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(мероприятий):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беседы и классные часы по примерным темам:  «Что значит любовь к Родине?», «Что связывает меня с моими друзьями, моими земляками, моей страной?», «Что я могу сделать для своего класса, своих земляков, своих сограждан?», «Кем из наших предков я горжусь?», «Что делать, если я столкнулся с несправедливостью?», «Как разные народы могут жить в мире друг с другом» и т.д.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просмотр и обсуждение видеофрагментов, фильмов, представляющих образцы гражданского и примеры антигражданского поведения, в том числе противоречивые ситуации;</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экскурсии и путешествия по примерной тематике: «Герои Великой Отечественной войны в памяти нашего края», «Патриотизм в дни мира», «Культурное наследие предков в музеях нашего края» и т.д. </w:t>
      </w:r>
      <w:r w:rsidRPr="00EA28F6">
        <w:rPr>
          <w:rFonts w:ascii="Times New Roman" w:hAnsi="Times New Roman"/>
          <w:b/>
          <w:sz w:val="24"/>
          <w:szCs w:val="24"/>
        </w:rPr>
        <w:t>(Слова)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коллективно-творческие дела (театральные постановки, художественные выставки и т.п.) с примерной тематикой: «Письмо ветерану Великой Отечественной войны», «Моё Отечество», «Детский рисунок против войны» и т.п. </w:t>
      </w:r>
      <w:r w:rsidRPr="00EA28F6">
        <w:rPr>
          <w:rFonts w:ascii="Times New Roman" w:hAnsi="Times New Roman"/>
          <w:b/>
          <w:sz w:val="24"/>
          <w:szCs w:val="24"/>
        </w:rPr>
        <w:t>(Слова и Дела)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встречи-беседы с ветеранами войны и труда, людьми, делами которых можно гордиться;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ознакомление с деятельностью этнокультурных центров разных народов России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осуществление вместе с родителями творческих проектов национальной, гражданской, социальной направленности; </w:t>
      </w:r>
    </w:p>
    <w:p w:rsidR="00AB1926" w:rsidRPr="00EA28F6" w:rsidRDefault="00AB1926" w:rsidP="00AB1926">
      <w:pPr>
        <w:tabs>
          <w:tab w:val="left" w:pos="360"/>
        </w:tabs>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ролевые игры, моделирующие ситуации гражданского выбора, требующие выхода из национальных, религиозных, общественных конфликтов </w:t>
      </w:r>
      <w:r w:rsidRPr="00EA28F6">
        <w:rPr>
          <w:rFonts w:ascii="Times New Roman" w:hAnsi="Times New Roman"/>
          <w:b/>
          <w:sz w:val="24"/>
          <w:szCs w:val="24"/>
        </w:rPr>
        <w:t>(Дела)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завершение каждого (большинства) из этих событий рефлексией: «Какие новые правила я узнал?», «Чем я могу руководствоваться при выборе своих поступков» и т.п.</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Общественные задачи (внешкольная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Участие в исследовательских экспедициях по изучению и сохранению культурных богатств родного края (фольклор, народные ремесла и т.п.).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Забота о памятниках защитникам Отечества.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Участие в работе поисковых отрядов, восстанавливающих имена погибших в годы Великой Отечественной войны.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lastRenderedPageBreak/>
        <w:t xml:space="preserve">Организация для жителей своего района, села, города национально-культурных праздников, фестивалей, например «Богатство культур народов России».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Участие в восстановлении памятников культуры и истории родного края.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Участие в детско-взрослых социальных проектах: по подготовке празднования </w:t>
      </w:r>
      <w:proofErr w:type="spellStart"/>
      <w:r w:rsidRPr="00EA28F6">
        <w:rPr>
          <w:rFonts w:ascii="Times New Roman" w:hAnsi="Times New Roman"/>
          <w:sz w:val="24"/>
          <w:szCs w:val="24"/>
        </w:rPr>
        <w:t>государ-ственных</w:t>
      </w:r>
      <w:proofErr w:type="spellEnd"/>
      <w:r w:rsidRPr="00EA28F6">
        <w:rPr>
          <w:rFonts w:ascii="Times New Roman" w:hAnsi="Times New Roman"/>
          <w:sz w:val="24"/>
          <w:szCs w:val="24"/>
        </w:rPr>
        <w:t xml:space="preserve"> праздников России, «Моя улица – без мусора» и т.п.  </w:t>
      </w:r>
    </w:p>
    <w:p w:rsidR="00AB1926" w:rsidRPr="00EA28F6" w:rsidRDefault="00AB1926" w:rsidP="00AB1926">
      <w:pPr>
        <w:spacing w:after="0" w:line="240" w:lineRule="auto"/>
        <w:contextualSpacing/>
        <w:rPr>
          <w:rFonts w:ascii="Times New Roman" w:hAnsi="Times New Roman"/>
          <w:b/>
          <w:sz w:val="24"/>
          <w:szCs w:val="24"/>
        </w:rPr>
      </w:pPr>
      <w:r w:rsidRPr="00EA28F6">
        <w:rPr>
          <w:rFonts w:ascii="Times New Roman" w:hAnsi="Times New Roman"/>
          <w:b/>
          <w:sz w:val="24"/>
          <w:szCs w:val="24"/>
        </w:rPr>
        <w:t xml:space="preserve">Труд для себя и для других (воспитание трудолюбия, творческого отношения к жизни)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Учёба (урочная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Изучение материала и выполнение учебных заданий: знакомство с разными профессиями, их ролью и ролью труда, творчества, учёбы в жизни людей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Окружающий мир – знакомство с профессиями и ролью труда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xml:space="preserve">. труда учёных) в развитии общества, преобразования природы.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Литературное чтение, изобразительное искусство, музыка – роль творческого труда писателей, художников, музыкантов</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Получение трудового опыта в процессе учебной работы </w:t>
      </w:r>
      <w:r w:rsidRPr="00EA28F6">
        <w:rPr>
          <w:rFonts w:ascii="Times New Roman" w:hAnsi="Times New Roman"/>
          <w:b/>
          <w:sz w:val="24"/>
          <w:szCs w:val="24"/>
        </w:rPr>
        <w:t>(Дела)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Настойчивость в исполнении учебных заданий, доведение их до конца.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Оценивание результатов своего труда в рамках использования технологии оценивания.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Творческое применение предметных знаний на практике, в том числе при реализации различных учебных проектов.</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Работа в группах и коллективные учебные проекты – навыки сотрудничества.</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Презентация своих учебных и творческих достижений.</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После уроков (внеурочная деятельность)</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Знакомство с правилами взаимоотношений людей в процессе труда в ходе различных добрых дел (мероприятий):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праздники-игры по теме труда: ярмарки, «Город мастеров» и т.д. </w:t>
      </w:r>
      <w:r w:rsidRPr="00EA28F6">
        <w:rPr>
          <w:rFonts w:ascii="Times New Roman" w:hAnsi="Times New Roman"/>
          <w:b/>
          <w:sz w:val="24"/>
          <w:szCs w:val="24"/>
        </w:rPr>
        <w:t>(Дела)</w:t>
      </w:r>
      <w:r w:rsidRPr="00EA28F6">
        <w:rPr>
          <w:rFonts w:ascii="Times New Roman" w:hAnsi="Times New Roman"/>
          <w:sz w:val="24"/>
          <w:szCs w:val="24"/>
        </w:rPr>
        <w:t>;</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экскурсии, </w:t>
      </w:r>
      <w:proofErr w:type="spellStart"/>
      <w:r w:rsidRPr="00EA28F6">
        <w:rPr>
          <w:rFonts w:ascii="Times New Roman" w:hAnsi="Times New Roman"/>
          <w:sz w:val="24"/>
          <w:szCs w:val="24"/>
        </w:rPr>
        <w:t>видеопутешествия</w:t>
      </w:r>
      <w:proofErr w:type="spellEnd"/>
      <w:r w:rsidRPr="00EA28F6">
        <w:rPr>
          <w:rFonts w:ascii="Times New Roman" w:hAnsi="Times New Roman"/>
          <w:sz w:val="24"/>
          <w:szCs w:val="24"/>
        </w:rPr>
        <w:t xml:space="preserve"> по знакомству с разными профессиями своего края и мира </w:t>
      </w:r>
      <w:r w:rsidRPr="00EA28F6">
        <w:rPr>
          <w:rFonts w:ascii="Times New Roman" w:hAnsi="Times New Roman"/>
          <w:b/>
          <w:sz w:val="24"/>
          <w:szCs w:val="24"/>
        </w:rPr>
        <w:t>(Слова)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коллективно-творческие дела по подготовке трудовых праздников и т.п. </w:t>
      </w:r>
      <w:r w:rsidRPr="00EA28F6">
        <w:rPr>
          <w:rFonts w:ascii="Times New Roman" w:hAnsi="Times New Roman"/>
          <w:b/>
          <w:sz w:val="24"/>
          <w:szCs w:val="24"/>
        </w:rPr>
        <w:t>(Слова и Дела)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встречи-беседы с людьми различных профессий, прославившихся своим трудом, его результатами;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ролевые игры, моделирующие экономические, производственные ситуации;</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совместные проекты с родителями «Труд моих родных»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Общественные задачи (внешкольная деятельность)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Опыт принесения практической пользы своим трудом и творчеством: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украшение и наведение порядка в пространстве своего дома, класса, школы, улицы;</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занятие народными промыслами;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работа в творческих и учебно-производственных мастерских;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отдельные трудовые акции, например «Мой чистый двор» (на исключительно добровольной, сознательной основе);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краткосрочные работы (по желанию и с согласия родителей) в школьных производственных фирмах и других трудовых объединениях (детских и разновозрастных);</w:t>
      </w:r>
    </w:p>
    <w:p w:rsidR="00AB1926" w:rsidRPr="00EA28F6" w:rsidRDefault="00AB1926" w:rsidP="00AB1926">
      <w:pPr>
        <w:spacing w:after="0" w:line="240" w:lineRule="auto"/>
        <w:ind w:hanging="540"/>
        <w:contextualSpacing/>
        <w:jc w:val="both"/>
        <w:rPr>
          <w:rFonts w:ascii="Times New Roman" w:hAnsi="Times New Roman"/>
          <w:b/>
          <w:sz w:val="24"/>
          <w:szCs w:val="24"/>
        </w:rPr>
      </w:pPr>
      <w:r w:rsidRPr="00EA28F6">
        <w:rPr>
          <w:rFonts w:ascii="Times New Roman" w:hAnsi="Times New Roman"/>
          <w:b/>
          <w:sz w:val="24"/>
          <w:szCs w:val="24"/>
        </w:rPr>
        <w:t xml:space="preserve">   Здоровье (воспитание здорового образа жизни)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Учёба (урочная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Изучение материала и выполнение учебных заданий по знакомству со здоровым образом жизни и опасностями, угрожающими здоровью людей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lastRenderedPageBreak/>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Риторика – влияние слова на физическое и психологическое состояние человека («словом может убить, словом может спасти»).</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Технология – правила техники безопасности.</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Получение опыта укрепления и сбережения здоровья в процессе учебной работы </w:t>
      </w:r>
      <w:r w:rsidRPr="00EA28F6">
        <w:rPr>
          <w:rFonts w:ascii="Times New Roman" w:hAnsi="Times New Roman"/>
          <w:b/>
          <w:sz w:val="24"/>
          <w:szCs w:val="24"/>
        </w:rPr>
        <w:t>(Дела)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осмысленное чередование умственной и физической активности в процессе учёбы;</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регулярность безопасных физических упражнений, игр на уроках физкультуры, на переменах и т.п.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После уроков (внеурочная деятельность)</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спортивные праздники, подвижные игры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xml:space="preserve">. с родителями);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занятия в спортивных секциях;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туристические походы (развитие выносливости, интерес к физической активности);</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классные часы, беседы,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экскурсии, </w:t>
      </w:r>
      <w:proofErr w:type="spellStart"/>
      <w:r w:rsidRPr="00EA28F6">
        <w:rPr>
          <w:rFonts w:ascii="Times New Roman" w:hAnsi="Times New Roman"/>
          <w:sz w:val="24"/>
          <w:szCs w:val="24"/>
        </w:rPr>
        <w:t>видеопутешествия</w:t>
      </w:r>
      <w:proofErr w:type="spellEnd"/>
      <w:r w:rsidRPr="00EA28F6">
        <w:rPr>
          <w:rFonts w:ascii="Times New Roman" w:hAnsi="Times New Roman"/>
          <w:sz w:val="24"/>
          <w:szCs w:val="24"/>
        </w:rPr>
        <w:t xml:space="preserve"> по знакомству с людьми, их образом жизни, укрепляющим или губящим здоровье </w:t>
      </w:r>
      <w:r w:rsidRPr="00EA28F6">
        <w:rPr>
          <w:rFonts w:ascii="Times New Roman" w:hAnsi="Times New Roman"/>
          <w:b/>
          <w:sz w:val="24"/>
          <w:szCs w:val="24"/>
        </w:rPr>
        <w:t>(Слова);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встречи-беседы с интересными людьми, ведущими активный образ жизни (</w:t>
      </w:r>
      <w:proofErr w:type="spellStart"/>
      <w:r w:rsidRPr="00EA28F6">
        <w:rPr>
          <w:rFonts w:ascii="Times New Roman" w:hAnsi="Times New Roman"/>
          <w:sz w:val="24"/>
          <w:szCs w:val="24"/>
        </w:rPr>
        <w:t>путе-шественники</w:t>
      </w:r>
      <w:proofErr w:type="spellEnd"/>
      <w:r w:rsidRPr="00EA28F6">
        <w:rPr>
          <w:rFonts w:ascii="Times New Roman" w:hAnsi="Times New Roman"/>
          <w:sz w:val="24"/>
          <w:szCs w:val="24"/>
        </w:rPr>
        <w:t xml:space="preserve">, любители активного отдыха), сумевшими сохранить хорошее здоровье в </w:t>
      </w:r>
      <w:proofErr w:type="spellStart"/>
      <w:r w:rsidRPr="00EA28F6">
        <w:rPr>
          <w:rFonts w:ascii="Times New Roman" w:hAnsi="Times New Roman"/>
          <w:sz w:val="24"/>
          <w:szCs w:val="24"/>
        </w:rPr>
        <w:t>слож</w:t>
      </w:r>
      <w:proofErr w:type="spellEnd"/>
      <w:r w:rsidRPr="00EA28F6">
        <w:rPr>
          <w:rFonts w:ascii="Times New Roman" w:hAnsi="Times New Roman"/>
          <w:sz w:val="24"/>
          <w:szCs w:val="24"/>
        </w:rPr>
        <w:t xml:space="preserve">-ной ситуации (преклонный возраст, травма и т.п.), с представителями профессий, </w:t>
      </w:r>
      <w:proofErr w:type="spellStart"/>
      <w:r w:rsidRPr="00EA28F6">
        <w:rPr>
          <w:rFonts w:ascii="Times New Roman" w:hAnsi="Times New Roman"/>
          <w:sz w:val="24"/>
          <w:szCs w:val="24"/>
        </w:rPr>
        <w:t>предъявля-ющих</w:t>
      </w:r>
      <w:proofErr w:type="spellEnd"/>
      <w:r w:rsidRPr="00EA28F6">
        <w:rPr>
          <w:rFonts w:ascii="Times New Roman" w:hAnsi="Times New Roman"/>
          <w:sz w:val="24"/>
          <w:szCs w:val="24"/>
        </w:rPr>
        <w:t xml:space="preserve"> высокие требования к здоровью, со спортсменами–любителями и профессионалами.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Общественные задачи (внешкольная деятельность)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Опыт ограждения своего здоровья и здоровья близких людей от вредных факторов окружающей среды:</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соблюдение правил личной гигиены, чистоты тела и одежды, корректная помощь в этом младшим, нуждающимся в помощи;</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составление и следование </w:t>
      </w:r>
      <w:proofErr w:type="spellStart"/>
      <w:r w:rsidRPr="00EA28F6">
        <w:rPr>
          <w:rFonts w:ascii="Times New Roman" w:hAnsi="Times New Roman"/>
          <w:sz w:val="24"/>
          <w:szCs w:val="24"/>
        </w:rPr>
        <w:t>здоровьесберегающему</w:t>
      </w:r>
      <w:proofErr w:type="spellEnd"/>
      <w:r w:rsidRPr="00EA28F6">
        <w:rPr>
          <w:rFonts w:ascii="Times New Roman" w:hAnsi="Times New Roman"/>
          <w:sz w:val="24"/>
          <w:szCs w:val="24"/>
        </w:rPr>
        <w:t xml:space="preserve"> режиму дня – учёбы, труда и отдыха;</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организация коллективных действий (семейных праздников, дружеских игр) на свежем воздухе, на природе;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противодействие (в пределах своих возможностей) курению в общественных местах, пьянству, наркомании.</w:t>
      </w:r>
    </w:p>
    <w:p w:rsidR="00AB1926" w:rsidRPr="00EA28F6" w:rsidRDefault="00AB1926" w:rsidP="00AB1926">
      <w:pPr>
        <w:spacing w:after="0" w:line="240" w:lineRule="auto"/>
        <w:ind w:hanging="540"/>
        <w:contextualSpacing/>
        <w:jc w:val="both"/>
        <w:rPr>
          <w:rFonts w:ascii="Times New Roman" w:hAnsi="Times New Roman"/>
          <w:b/>
          <w:sz w:val="24"/>
          <w:szCs w:val="24"/>
        </w:rPr>
      </w:pPr>
      <w:r w:rsidRPr="00EA28F6">
        <w:rPr>
          <w:rFonts w:ascii="Times New Roman" w:hAnsi="Times New Roman"/>
          <w:b/>
          <w:sz w:val="24"/>
          <w:szCs w:val="24"/>
        </w:rPr>
        <w:t xml:space="preserve">      </w:t>
      </w:r>
    </w:p>
    <w:p w:rsidR="00AB1926" w:rsidRPr="00EA28F6" w:rsidRDefault="00AB1926" w:rsidP="00AB1926">
      <w:pPr>
        <w:spacing w:after="0" w:line="240" w:lineRule="auto"/>
        <w:ind w:hanging="540"/>
        <w:contextualSpacing/>
        <w:jc w:val="both"/>
        <w:rPr>
          <w:rFonts w:ascii="Times New Roman" w:hAnsi="Times New Roman"/>
          <w:b/>
          <w:sz w:val="24"/>
          <w:szCs w:val="24"/>
        </w:rPr>
      </w:pPr>
      <w:r w:rsidRPr="00EA28F6">
        <w:rPr>
          <w:rFonts w:ascii="Times New Roman" w:hAnsi="Times New Roman"/>
          <w:b/>
          <w:sz w:val="24"/>
          <w:szCs w:val="24"/>
        </w:rPr>
        <w:t xml:space="preserve">          Природа (экологическое воспитание)</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Учёба (урочная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lastRenderedPageBreak/>
        <w:t xml:space="preserve">Изучение материала и выполнение учебных заданий по изучению правил взаимоотношений человека и природы, экологических правил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Окружающий мир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Литературное чтение – опыт бережного отношения к природе разных народов, отражённый в литературных произведениях.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Получение опыта бережного отношения к природе в процессе учебной работы </w:t>
      </w:r>
      <w:r w:rsidRPr="00EA28F6">
        <w:rPr>
          <w:rFonts w:ascii="Times New Roman" w:hAnsi="Times New Roman"/>
          <w:b/>
          <w:sz w:val="24"/>
          <w:szCs w:val="24"/>
        </w:rPr>
        <w:t>(Дела)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После уроков (внеурочная деятельность)</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Знакомство с правилами бережного отношения к природе в ходе различных добрых дел (мероприятий):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экскурсии в краеведческие и биологические музеи, парки, заповедники, </w:t>
      </w:r>
      <w:proofErr w:type="spellStart"/>
      <w:r w:rsidRPr="00EA28F6">
        <w:rPr>
          <w:rFonts w:ascii="Times New Roman" w:hAnsi="Times New Roman"/>
          <w:sz w:val="24"/>
          <w:szCs w:val="24"/>
        </w:rPr>
        <w:t>видеопутешествия</w:t>
      </w:r>
      <w:proofErr w:type="spellEnd"/>
      <w:r w:rsidRPr="00EA28F6">
        <w:rPr>
          <w:rFonts w:ascii="Times New Roman" w:hAnsi="Times New Roman"/>
          <w:sz w:val="24"/>
          <w:szCs w:val="24"/>
        </w:rPr>
        <w:t xml:space="preserve">, туристические походы, знакомящие с богатствами и красотой природы родного края, страны, мира </w:t>
      </w:r>
      <w:r w:rsidRPr="00EA28F6">
        <w:rPr>
          <w:rFonts w:ascii="Times New Roman" w:hAnsi="Times New Roman"/>
          <w:b/>
          <w:sz w:val="24"/>
          <w:szCs w:val="24"/>
        </w:rPr>
        <w:t>(Слова)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классные часы, беседы по примерным темам: «Как помочь природе убрать наш мусор?», «Выезд на пикник – праздник для человека и беда для природы?»  и т.п.;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встречи-беседы с учеными, изучающими природу, воздействие человека на неё;</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ролевые игры, моделирующие природоохранные мероприятия;</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проекты по изучению природы родного края, его богатств и способов их сбережения.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Общественные задачи (внешкольная деятельность)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Опыт практической заботы о сохранении чистоты природы:</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каждодневная сортировка бытового мусора для облегчения его переработки;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забота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xml:space="preserve">. вместе с родителями) о живых существах – домашних и в дикой природе;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участие в работе экологических организаций, в отдельных проектах – экологические патрули, работа лесничеств и т.п.;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создание текстов (объявления, рекламы, инструкции и пр.) на тему «Бережное отношение к природе». </w:t>
      </w:r>
    </w:p>
    <w:p w:rsidR="00AB1926" w:rsidRPr="00EA28F6" w:rsidRDefault="00AB1926" w:rsidP="00AB1926">
      <w:pPr>
        <w:spacing w:after="0" w:line="240" w:lineRule="auto"/>
        <w:ind w:hanging="540"/>
        <w:contextualSpacing/>
        <w:jc w:val="both"/>
        <w:rPr>
          <w:rFonts w:ascii="Times New Roman" w:hAnsi="Times New Roman"/>
          <w:b/>
          <w:sz w:val="24"/>
          <w:szCs w:val="24"/>
        </w:rPr>
      </w:pPr>
      <w:r w:rsidRPr="00EA28F6">
        <w:rPr>
          <w:rFonts w:ascii="Times New Roman" w:hAnsi="Times New Roman"/>
          <w:b/>
          <w:sz w:val="24"/>
          <w:szCs w:val="24"/>
        </w:rPr>
        <w:t xml:space="preserve">         Красота (эстетическое воспитание) </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Учёба (урочная деятельность)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 </w:t>
      </w:r>
      <w:r w:rsidRPr="00EA28F6">
        <w:rPr>
          <w:rFonts w:ascii="Times New Roman" w:hAnsi="Times New Roman"/>
          <w:b/>
          <w:sz w:val="24"/>
          <w:szCs w:val="24"/>
        </w:rPr>
        <w:t>(Слова)</w:t>
      </w:r>
      <w:r w:rsidRPr="00EA28F6">
        <w:rPr>
          <w:rFonts w:ascii="Times New Roman" w:hAnsi="Times New Roman"/>
          <w:sz w:val="24"/>
          <w:szCs w:val="24"/>
        </w:rPr>
        <w:t>.</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Изобразительное искусство и Музыка – приобщение к законам изобразительного и музыкального искусства; опыт творческой деятельности.</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Литературное чтение – приобщение к литературе как к  искусству слова, опыт создания письменных творческих работ.</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Технология – приобщение к художественному труду; осознание красоты и гармонии изделий народных промыслов; опыт творческой деятельности.</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Риторика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Театр (учебный курс) – красота сценического действия.</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Получение опыта восприятия искусства и художественного творчества в процессе учебной работы </w:t>
      </w:r>
      <w:r w:rsidRPr="00EA28F6">
        <w:rPr>
          <w:rFonts w:ascii="Times New Roman" w:hAnsi="Times New Roman"/>
          <w:b/>
          <w:sz w:val="24"/>
          <w:szCs w:val="24"/>
        </w:rPr>
        <w:t>(Дела)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исполнение творческих заданий по разным предметам с целью самовыражения, снятия стресса, а не для «первых мест на выставках»;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lastRenderedPageBreak/>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После уроков (внеурочная деятельность)</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Знакомство с художественными идеалами, ценностями в ходе различных добрых дел (мероприятий):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игры «Красота вокруг нас!», «Красота в привычном» (погода, дома и т.п.);</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рефлексией по примерным темам: «Что прекрасного ты увидел?; «В каких художественных образах отразилась красота?» </w:t>
      </w:r>
      <w:r w:rsidRPr="00EA28F6">
        <w:rPr>
          <w:rFonts w:ascii="Times New Roman" w:hAnsi="Times New Roman"/>
          <w:b/>
          <w:sz w:val="24"/>
          <w:szCs w:val="24"/>
        </w:rPr>
        <w:t>(Слова)</w:t>
      </w:r>
      <w:r w:rsidRPr="00EA28F6">
        <w:rPr>
          <w:rFonts w:ascii="Times New Roman" w:hAnsi="Times New Roman"/>
          <w:sz w:val="24"/>
          <w:szCs w:val="24"/>
        </w:rPr>
        <w:t xml:space="preserve">;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классные часы, беседы по примерным темам: «Красота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 занятия в творческих кружках – опыт самореализации в художественном творчестве;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встречи-беседы с людьми творческих профессий;</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участие вместе с родителями в проведении выставок семейного художественного творчества, музыкальных вечеров.</w:t>
      </w:r>
    </w:p>
    <w:p w:rsidR="00AB1926" w:rsidRPr="00EA28F6" w:rsidRDefault="00AB1926" w:rsidP="00AB1926">
      <w:pPr>
        <w:spacing w:after="0" w:line="240" w:lineRule="auto"/>
        <w:ind w:hanging="540"/>
        <w:contextualSpacing/>
        <w:jc w:val="both"/>
        <w:rPr>
          <w:rFonts w:ascii="Times New Roman" w:hAnsi="Times New Roman"/>
          <w:i/>
          <w:sz w:val="24"/>
          <w:szCs w:val="24"/>
        </w:rPr>
      </w:pPr>
      <w:r w:rsidRPr="00EA28F6">
        <w:rPr>
          <w:rFonts w:ascii="Times New Roman" w:hAnsi="Times New Roman"/>
          <w:i/>
          <w:sz w:val="24"/>
          <w:szCs w:val="24"/>
        </w:rPr>
        <w:t xml:space="preserve">          Общественные задачи (внешкольная деятельность)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Опыт реализации идеалов красоты в значимой для людей деятельности: </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участие в художественном оформлении помещений, зданий;</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участие в шефстве класса, школы над памятниками культуры;</w:t>
      </w:r>
    </w:p>
    <w:p w:rsidR="00AB1926" w:rsidRPr="00EA28F6" w:rsidRDefault="00AB1926" w:rsidP="00AB1926">
      <w:pPr>
        <w:autoSpaceDE w:val="0"/>
        <w:autoSpaceDN w:val="0"/>
        <w:adjustRightInd w:val="0"/>
        <w:spacing w:after="0" w:line="240" w:lineRule="auto"/>
        <w:contextualSpacing/>
        <w:jc w:val="both"/>
        <w:rPr>
          <w:rFonts w:ascii="Times New Roman" w:hAnsi="Times New Roman"/>
          <w:sz w:val="24"/>
          <w:szCs w:val="24"/>
        </w:rPr>
      </w:pPr>
      <w:r w:rsidRPr="00EA28F6">
        <w:rPr>
          <w:rFonts w:ascii="Times New Roman" w:hAnsi="Times New Roman"/>
          <w:sz w:val="24"/>
          <w:szCs w:val="24"/>
        </w:rPr>
        <w:t>–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
    <w:p w:rsidR="00AB1926" w:rsidRPr="00EA28F6" w:rsidRDefault="00AB1926" w:rsidP="00AB1926">
      <w:pPr>
        <w:spacing w:after="0" w:line="240" w:lineRule="auto"/>
        <w:contextualSpacing/>
        <w:jc w:val="both"/>
        <w:rPr>
          <w:rFonts w:ascii="Times New Roman" w:hAnsi="Times New Roman"/>
          <w:b/>
          <w:sz w:val="24"/>
          <w:szCs w:val="24"/>
        </w:rPr>
      </w:pPr>
    </w:p>
    <w:p w:rsidR="00AB1926" w:rsidRPr="00EA28F6" w:rsidRDefault="00AB1926" w:rsidP="00AB1926">
      <w:pPr>
        <w:spacing w:after="0" w:line="240" w:lineRule="auto"/>
        <w:contextualSpacing/>
        <w:jc w:val="both"/>
        <w:rPr>
          <w:rFonts w:ascii="Times New Roman" w:hAnsi="Times New Roman"/>
          <w:b/>
          <w:sz w:val="24"/>
          <w:szCs w:val="24"/>
        </w:rPr>
      </w:pPr>
      <w:r>
        <w:rPr>
          <w:rFonts w:ascii="Times New Roman" w:hAnsi="Times New Roman"/>
          <w:b/>
          <w:sz w:val="24"/>
          <w:szCs w:val="24"/>
        </w:rPr>
        <w:t>2.3.4</w:t>
      </w:r>
      <w:r w:rsidRPr="00EA28F6">
        <w:rPr>
          <w:rFonts w:ascii="Times New Roman" w:hAnsi="Times New Roman"/>
          <w:b/>
          <w:sz w:val="24"/>
          <w:szCs w:val="24"/>
        </w:rPr>
        <w:t xml:space="preserve">. Результаты духовно-нравственного воспитания.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Результат в данном случае - это принятие человеком конкретных духовных ценностей: правил или идей. Это принятие может произойти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на словах, т.е. осознание ценностей, оценка поступков, заявление своей позиции;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на деле, т.е. проявляться в действиях человека, в его поступках.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Только при наличии второго уровня – дела – можно говорить о том, что принятие некой духовной ценности развивает соответствующее душевное качество человеческой личности. Иными словами, если человек осознает, что такое «справедливость», и в разных жизненных ситуациях стремится поступать в соответствии с этой идеей, то о таком человеке мы обычно говорим: «он справедливый, честный, не обманывает».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Безусловно, оценивать результаты воспитания очень сложно. Делать это надо осторожно,  не вторгаясь во внутренний мир школьника, не нарушая безопасности и приватности этого мира. Так, Федеральный государственный образовательный стандарт допускает только </w:t>
      </w:r>
      <w:proofErr w:type="spellStart"/>
      <w:r w:rsidRPr="00EA28F6">
        <w:rPr>
          <w:rFonts w:ascii="Times New Roman" w:hAnsi="Times New Roman"/>
          <w:sz w:val="24"/>
          <w:szCs w:val="24"/>
        </w:rPr>
        <w:t>неперсонифицированную</w:t>
      </w:r>
      <w:proofErr w:type="spellEnd"/>
      <w:r w:rsidRPr="00EA28F6">
        <w:rPr>
          <w:rFonts w:ascii="Times New Roman" w:hAnsi="Times New Roman"/>
          <w:sz w:val="24"/>
          <w:szCs w:val="24"/>
        </w:rPr>
        <w:t xml:space="preserve"> диагностику личностных результатов. Иными словами, оценивать  можно только «воспитанность» класса в целом, но не отдельных учеников!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Принятие духовных ценностей «на словах» поддаётся проверке с помощью письменных (не подписываемых учениками) диагностических работ. В них ученикам предлагается оценить те или иные жизненные ситуации, заявить о том, какой поступок в них они бы выбрали  и т.п. Защитой от лицемерия (т.е. от попыток писать «не как думаешь», а «как надо») здесь является то, что подобные работы: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либо не подписываются учениками;</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либо оценивается не занятая учеником позиция, не данная им нравственная оценка, а умение сформулировать и аргументировать свою позицию, оценку, мнение.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lastRenderedPageBreak/>
        <w:t xml:space="preserve">Принятие же духовных ценностей «на деле» возможно оценить только в ходе наблюдения, рефлексии по результатам конкретного поведения. Избежать лицемерия и вторжения в личную жизнь школьника помогут следующие правила и приёмы: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оценивается не личность, не её качества, а только конкретные поступки, поведение в ходе какого-либо дела, проекта;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оценивание осуществляет сам ребёнок, т.е. это </w:t>
      </w:r>
      <w:proofErr w:type="spellStart"/>
      <w:r w:rsidRPr="00EA28F6">
        <w:rPr>
          <w:rFonts w:ascii="Times New Roman" w:hAnsi="Times New Roman"/>
          <w:sz w:val="24"/>
          <w:szCs w:val="24"/>
        </w:rPr>
        <w:t>самооценивание</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саморефлексия</w:t>
      </w:r>
      <w:proofErr w:type="spellEnd"/>
      <w:r w:rsidRPr="00EA28F6">
        <w:rPr>
          <w:rFonts w:ascii="Times New Roman" w:hAnsi="Times New Roman"/>
          <w:sz w:val="24"/>
          <w:szCs w:val="24"/>
        </w:rPr>
        <w:t xml:space="preserve"> по предлагаемым вопросам после завершения того или иного дела – устная или фиксируемая им (по желанию) оценка в портфолио своих достижений;  </w:t>
      </w:r>
    </w:p>
    <w:p w:rsidR="00AB1926" w:rsidRPr="00EA28F6" w:rsidRDefault="00AB1926" w:rsidP="00AB1926">
      <w:pPr>
        <w:autoSpaceDE w:val="0"/>
        <w:autoSpaceDN w:val="0"/>
        <w:adjustRightInd w:val="0"/>
        <w:spacing w:after="0" w:line="240" w:lineRule="auto"/>
        <w:ind w:firstLine="540"/>
        <w:contextualSpacing/>
        <w:jc w:val="both"/>
        <w:rPr>
          <w:rFonts w:ascii="Times New Roman" w:hAnsi="Times New Roman"/>
          <w:sz w:val="24"/>
          <w:szCs w:val="24"/>
        </w:rPr>
      </w:pPr>
      <w:r w:rsidRPr="00EA28F6">
        <w:rPr>
          <w:rFonts w:ascii="Times New Roman" w:hAnsi="Times New Roman"/>
          <w:sz w:val="24"/>
          <w:szCs w:val="24"/>
        </w:rPr>
        <w:t xml:space="preserve">– допускается </w:t>
      </w:r>
      <w:proofErr w:type="spellStart"/>
      <w:r w:rsidRPr="00EA28F6">
        <w:rPr>
          <w:rFonts w:ascii="Times New Roman" w:hAnsi="Times New Roman"/>
          <w:sz w:val="24"/>
          <w:szCs w:val="24"/>
        </w:rPr>
        <w:t>неперсонифицированная</w:t>
      </w:r>
      <w:proofErr w:type="spellEnd"/>
      <w:r w:rsidRPr="00EA28F6">
        <w:rPr>
          <w:rFonts w:ascii="Times New Roman" w:hAnsi="Times New Roman"/>
          <w:sz w:val="24"/>
          <w:szCs w:val="24"/>
        </w:rPr>
        <w:t xml:space="preserve"> оценка педагогами по результатам наблюдения за тем, как на деле проявляются те ценности, о которых он говорил с детьми.</w:t>
      </w:r>
    </w:p>
    <w:p w:rsidR="00AB1926" w:rsidRPr="00EA28F6" w:rsidRDefault="00AB1926" w:rsidP="00AB1926">
      <w:pPr>
        <w:spacing w:after="0" w:line="240" w:lineRule="auto"/>
        <w:contextualSpacing/>
        <w:jc w:val="both"/>
        <w:rPr>
          <w:rFonts w:ascii="Times New Roman" w:hAnsi="Times New Roman"/>
          <w:i/>
          <w:sz w:val="24"/>
          <w:szCs w:val="24"/>
        </w:rPr>
      </w:pPr>
      <w:r w:rsidRPr="00EA28F6">
        <w:rPr>
          <w:rFonts w:ascii="Times New Roman" w:hAnsi="Times New Roman"/>
          <w:sz w:val="24"/>
          <w:szCs w:val="24"/>
        </w:rPr>
        <w:t xml:space="preserve">        Представленные здесь результаты ни в коем случае не должны использоваться для составления тестов или индивидуальных оценочных листов. Это лишь примерный круг «слов» и «дел», на основании которого, наблюдая за поведением учащихся, педагог может сделать вывод о том, насколько ему удалось внести свой вклад в решение задач воспитания – принятия детьми нравственных ценностей. </w:t>
      </w:r>
      <w:r w:rsidRPr="00EA28F6">
        <w:rPr>
          <w:rFonts w:ascii="Times New Roman" w:hAnsi="Times New Roman"/>
          <w:i/>
          <w:sz w:val="24"/>
          <w:szCs w:val="24"/>
        </w:rPr>
        <w:t xml:space="preserve"> </w:t>
      </w:r>
    </w:p>
    <w:p w:rsidR="00AB1926" w:rsidRPr="00EA28F6" w:rsidRDefault="00AB1926" w:rsidP="00AB1926">
      <w:pPr>
        <w:spacing w:after="0" w:line="240" w:lineRule="auto"/>
        <w:ind w:firstLine="567"/>
        <w:contextualSpacing/>
        <w:jc w:val="both"/>
        <w:rPr>
          <w:rFonts w:ascii="Times New Roman" w:hAnsi="Times New Roman"/>
          <w:b/>
          <w:sz w:val="24"/>
          <w:szCs w:val="24"/>
        </w:rPr>
      </w:pPr>
      <w:r w:rsidRPr="00EA28F6">
        <w:rPr>
          <w:rFonts w:ascii="Times New Roman" w:hAnsi="Times New Roman"/>
          <w:b/>
          <w:sz w:val="24"/>
          <w:szCs w:val="24"/>
        </w:rPr>
        <w:t xml:space="preserve">Добрые чувства и мысли (воспитание нравственного чувства, этического сознания и готовности совершать добрые поступки)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Слова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главных нравственных правил, норм;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представления о базовых российских ценностях – идеях и правилах, объединяющих людей разных поколений, народов, общественных групп и убеждений в единую «российскую нацию»;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умение отделять оценку поступка от оценки человека;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различение хороших и плохих поступков;</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умение разумно управлять собственной речью в многообразных ситуациях общения, соблюдая принцип эффективного общения (установка на взаимодействие, взаимопонимание, доброжелательное отношение к собеседнику);</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отрицательная оценка  плохих поступков: грубости, несправедливости, предательства и т.п. (в книгах, кино, играх, жизненных ситуациях и т.д.).</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Дела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избегание плохих поступков, капризов;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признание собственных плохих поступков;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осуществление чего-то полезного для своей семьи, самых близких людей, в том числе – отказ ради них от каких-то собственных желаний;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защита (в пределах своих возможностей) собственной чести и достоинства, своих друзей и близких;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препятствование (в пределах своих возможностей) проявлению несправедливости, нечестности;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уважительное отношение (в действиях) к старшим, к традициям семьи, школы и общества, к чести и достоинству других людей;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добровольная помощь, забота и поддержка по отношению к младшим, к людям, попавшим в трудную ситуацию, ко всему живому;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следование правилам вежливого, приличного поведения («волшебные слова», правила этикета) в школе и общественных местах.</w:t>
      </w:r>
    </w:p>
    <w:p w:rsidR="00AB1926" w:rsidRPr="00EA28F6" w:rsidRDefault="00AB1926" w:rsidP="00AB1926">
      <w:pPr>
        <w:autoSpaceDE w:val="0"/>
        <w:autoSpaceDN w:val="0"/>
        <w:adjustRightInd w:val="0"/>
        <w:spacing w:after="0" w:line="240" w:lineRule="auto"/>
        <w:jc w:val="both"/>
        <w:rPr>
          <w:rFonts w:ascii="Times New Roman" w:hAnsi="Times New Roman"/>
          <w:sz w:val="24"/>
          <w:szCs w:val="24"/>
        </w:rPr>
      </w:pPr>
      <w:r w:rsidRPr="00EA28F6">
        <w:rPr>
          <w:rFonts w:ascii="Times New Roman" w:hAnsi="Times New Roman"/>
          <w:b/>
          <w:sz w:val="24"/>
          <w:szCs w:val="24"/>
        </w:rPr>
        <w:t xml:space="preserve">Страна граждан (гражданско-патриотическое воспитание)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Слова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элементарные знания о законах и правилах общественной жизни, о государственном устройстве России, о правах и обязанностях граждан, об их самостоятельных объединениях (гражданском обществе);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знание важнейших вех истории России, своего народа, представления об общей судьбе народов единой страны, о тех людях или событиях, которыми может гордиться каждый гражданин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свободе совести, о взглядах на религиозные идеалы (вера, мировоззрение) традиционных российских религий и светской культуры;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необходимости мирного сотрудничества народов и государств ради развития всего человечества;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отрицательная оценка нарушения порядка (в классе, на улице, в обществе в целом), несоблюдения обязанностей, оскорбления людей другой национальности, религии, </w:t>
      </w:r>
      <w:proofErr w:type="spellStart"/>
      <w:r w:rsidRPr="00EA28F6">
        <w:rPr>
          <w:rFonts w:ascii="Times New Roman" w:hAnsi="Times New Roman"/>
          <w:sz w:val="24"/>
          <w:szCs w:val="24"/>
        </w:rPr>
        <w:t>убеж-дений</w:t>
      </w:r>
      <w:proofErr w:type="spellEnd"/>
      <w:r w:rsidRPr="00EA28F6">
        <w:rPr>
          <w:rFonts w:ascii="Times New Roman" w:hAnsi="Times New Roman"/>
          <w:sz w:val="24"/>
          <w:szCs w:val="24"/>
        </w:rPr>
        <w:t xml:space="preserve">, расы, нарушения равноправия, терпимое отношение к гражданам другой </w:t>
      </w:r>
      <w:proofErr w:type="spellStart"/>
      <w:r w:rsidRPr="00EA28F6">
        <w:rPr>
          <w:rFonts w:ascii="Times New Roman" w:hAnsi="Times New Roman"/>
          <w:sz w:val="24"/>
          <w:szCs w:val="24"/>
        </w:rPr>
        <w:t>нацио-нальности</w:t>
      </w:r>
      <w:proofErr w:type="spellEnd"/>
      <w:r w:rsidRPr="00EA28F6">
        <w:rPr>
          <w:rFonts w:ascii="Times New Roman" w:hAnsi="Times New Roman"/>
          <w:sz w:val="24"/>
          <w:szCs w:val="24"/>
        </w:rPr>
        <w:t xml:space="preserve">;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отрицательная оценка насилия как способа решения конфликтов между людьми, народами, государствами.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Дела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осуществление чего-то полезного для «своих» – друзей, одноклассников, земляков, граждан своей страны (даже вопреки своим личным интересам и желаниям);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участие в принятии и исполнении коллективных решений, управляющих жизнью класса, школы (самоуправление);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умение отвечать за свои проступки (принятие наказания,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xml:space="preserve">. самооценка проступков, «самонаказание»);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препятствование (в пределах своих возможностей) нарушению порядка, закона, несоблюдению обязанностей, нарушению равноправия;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избегание насилия, препятствование его проявлениям;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недопущение (в пределах своих возможностей) оскорбления, высмеивания людей другой национальности, религии, убеждений, расы;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умение вести корректный, доброжелательный  разговор с человеком других взглядов, религиозных убеждений, национальности;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проявление уважения (в действиях) к государственным символам России, памятникам истории и культуры, религии разных народов России и мира;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добровольное заинтересованное участие в общественной жизни за пределами школы (например, празднование государственных праздников);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самостоятельное  и добровольное проявление уважения и заботы по отношению к защитникам Родины, ветеранам.  </w:t>
      </w:r>
    </w:p>
    <w:p w:rsidR="00AB1926" w:rsidRPr="00EA28F6" w:rsidRDefault="00AB1926" w:rsidP="00AB1926">
      <w:pPr>
        <w:spacing w:after="0" w:line="240" w:lineRule="auto"/>
        <w:jc w:val="both"/>
        <w:rPr>
          <w:rFonts w:ascii="Times New Roman" w:hAnsi="Times New Roman"/>
          <w:b/>
          <w:sz w:val="24"/>
          <w:szCs w:val="24"/>
        </w:rPr>
      </w:pPr>
      <w:r w:rsidRPr="00EA28F6">
        <w:rPr>
          <w:rFonts w:ascii="Times New Roman" w:hAnsi="Times New Roman"/>
          <w:b/>
          <w:sz w:val="24"/>
          <w:szCs w:val="24"/>
        </w:rPr>
        <w:t xml:space="preserve">Труд для себя и для других (воспитание трудолюбия, творческого отношения к жизни)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Слова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важной роли в современной жизни разных профессий, науки, знаний и образования;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понимание особой роли творчества в жизни людей;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отрицательная оценка лени и небрежности.</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Дела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уважение в действии к результатам труда других людей;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стремление и умение делать что-то полезное (вещи, услуги) своими руками;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умение работать в коллективе,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над проектами;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стремление найти истину в решении учебных и жизненных задач;</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стремление к творческому, нестандартному выполнению работы;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выражение своей личности в разных видах творчества, полезной другим людям деятельности;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проявление настойчивости в работе – доведение начатого дела до конца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в выполнении учебных заданий);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соблюдение порядка на рабочем месте.</w:t>
      </w:r>
    </w:p>
    <w:p w:rsidR="00AB1926" w:rsidRPr="00EA28F6" w:rsidRDefault="00AB1926" w:rsidP="00AB1926">
      <w:pPr>
        <w:spacing w:after="0" w:line="240" w:lineRule="auto"/>
        <w:ind w:firstLine="567"/>
        <w:contextualSpacing/>
        <w:jc w:val="both"/>
        <w:rPr>
          <w:rFonts w:ascii="Times New Roman" w:hAnsi="Times New Roman"/>
          <w:b/>
          <w:sz w:val="24"/>
          <w:szCs w:val="24"/>
        </w:rPr>
      </w:pPr>
      <w:r w:rsidRPr="00EA28F6">
        <w:rPr>
          <w:rFonts w:ascii="Times New Roman" w:hAnsi="Times New Roman"/>
          <w:b/>
          <w:sz w:val="24"/>
          <w:szCs w:val="24"/>
        </w:rPr>
        <w:t xml:space="preserve">Здоровье (воспитание здорового образа жизни)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lastRenderedPageBreak/>
        <w:t xml:space="preserve">Слова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взаимозависимости здоровья физического и нравственного, здоровья человека и среды, его окружающей;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знание о важности спорта и физкультуры для сохранения и укрепления здоровья;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знание о положительном влиянии незагрязнённой природы на здоровье;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возможном вреде для здоровья компьютерных игр, телевидения, рекламы и т.п.;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отрицательная оценка неподвижного образа жизни, нарушения гигиены;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понимание влияния слова на физическое состояние, настроение человека.</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Дела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соблюдение правил гигиены и здорового режима дня;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подвижный образ жизни (прогулки, подвижные игры, соревнования, занятие спортом и т.п.). </w:t>
      </w:r>
    </w:p>
    <w:p w:rsidR="00AB1926" w:rsidRPr="00EA28F6" w:rsidRDefault="00AB1926" w:rsidP="00AB1926">
      <w:pPr>
        <w:spacing w:after="0" w:line="240" w:lineRule="auto"/>
        <w:ind w:firstLine="567"/>
        <w:contextualSpacing/>
        <w:jc w:val="both"/>
        <w:rPr>
          <w:rFonts w:ascii="Times New Roman" w:hAnsi="Times New Roman"/>
          <w:b/>
          <w:sz w:val="24"/>
          <w:szCs w:val="24"/>
        </w:rPr>
      </w:pPr>
      <w:r w:rsidRPr="00EA28F6">
        <w:rPr>
          <w:rFonts w:ascii="Times New Roman" w:hAnsi="Times New Roman"/>
          <w:b/>
          <w:sz w:val="24"/>
          <w:szCs w:val="24"/>
        </w:rPr>
        <w:t>Природа (экологическое воспитание)</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Слова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начальные знания о роли жизни в природе, её развитии (эволюции);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начальные знания о взаимосвязи живой и неживой природы, о том вреде, который наносит ей современное хозяйство человека, о нормах экологической этики;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знание о богатствах и некоторых памятниках природы родного края, России, планеты Земля;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отрицательная оценка (на основе норм экологической этики) действий,  разрушающих природу;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умение с помощью слова убедить другого бережно относиться к природе.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Дела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самостоятельное заинтересованное изучение явлений природы, форм жизни, роли человека;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бережное, заботливое отношение к растениям и животным;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добровольные природоохранные действия (уборка мусора после пикника, распределение мусора по контейнерам для переработки, экономия воды и электричества и т.д.);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добровольное участие в экологических проектах (озеленение школьного участка, очистка территории и т.п.).</w:t>
      </w:r>
    </w:p>
    <w:p w:rsidR="00AB1926" w:rsidRPr="00EA28F6" w:rsidRDefault="00AB1926" w:rsidP="00AB1926">
      <w:pPr>
        <w:spacing w:after="0" w:line="240" w:lineRule="auto"/>
        <w:ind w:firstLine="567"/>
        <w:contextualSpacing/>
        <w:jc w:val="both"/>
        <w:rPr>
          <w:rFonts w:ascii="Times New Roman" w:hAnsi="Times New Roman"/>
          <w:b/>
          <w:sz w:val="24"/>
          <w:szCs w:val="24"/>
        </w:rPr>
      </w:pPr>
      <w:r w:rsidRPr="00EA28F6">
        <w:rPr>
          <w:rFonts w:ascii="Times New Roman" w:hAnsi="Times New Roman"/>
          <w:b/>
          <w:sz w:val="24"/>
          <w:szCs w:val="24"/>
        </w:rPr>
        <w:t xml:space="preserve">Красота (эстетическое воспитание) </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 xml:space="preserve">Слова: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представление о красоте души и тела человека, о гармонии в природе и творениях человека;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умение видеть и чувствовать красоту природы, творчества, поступков людей (эстетический идеал);</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начальные представления о выдающихся художественных ценностях культуры России и мира;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проявление эмоциональных переживаний при восприятии произведений искусства, фольклора и т.п.;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различение «красивого», «гармоничного» и «безобразного», «пошлого»;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отрицание некрасивых поступков (в </w:t>
      </w:r>
      <w:proofErr w:type="spellStart"/>
      <w:r w:rsidRPr="00EA28F6">
        <w:rPr>
          <w:rFonts w:ascii="Times New Roman" w:hAnsi="Times New Roman"/>
          <w:sz w:val="24"/>
          <w:szCs w:val="24"/>
        </w:rPr>
        <w:t>т.ч</w:t>
      </w:r>
      <w:proofErr w:type="spellEnd"/>
      <w:r w:rsidRPr="00EA28F6">
        <w:rPr>
          <w:rFonts w:ascii="Times New Roman" w:hAnsi="Times New Roman"/>
          <w:sz w:val="24"/>
          <w:szCs w:val="24"/>
        </w:rPr>
        <w:t>. речевых поступков, жестов), неряшливости, знание норм речевого этикета.</w:t>
      </w:r>
    </w:p>
    <w:p w:rsidR="00AB1926" w:rsidRPr="00EA28F6" w:rsidRDefault="00AB1926" w:rsidP="00AB1926">
      <w:pPr>
        <w:spacing w:after="0" w:line="240" w:lineRule="auto"/>
        <w:ind w:firstLine="567"/>
        <w:contextualSpacing/>
        <w:jc w:val="both"/>
        <w:rPr>
          <w:rFonts w:ascii="Times New Roman" w:hAnsi="Times New Roman"/>
          <w:i/>
          <w:sz w:val="24"/>
          <w:szCs w:val="24"/>
        </w:rPr>
      </w:pPr>
      <w:r w:rsidRPr="00EA28F6">
        <w:rPr>
          <w:rFonts w:ascii="Times New Roman" w:hAnsi="Times New Roman"/>
          <w:i/>
          <w:sz w:val="24"/>
          <w:szCs w:val="24"/>
        </w:rPr>
        <w:t>Дела: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самостоятельное заинтересованное обращение к произведениям искусства (чтение литературы, посещение концертов, спектаклей, музеев);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реализация себя в художественном творчестве;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xml:space="preserve">– украшение пространства своей жизни – дома, класса, школы, улицы;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соблюдение правил этикета,  поддержание опрятного внешнего вида.</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2.3.5</w:t>
      </w:r>
      <w:r w:rsidRPr="00EA28F6">
        <w:rPr>
          <w:rFonts w:ascii="Times New Roman" w:hAnsi="Times New Roman"/>
          <w:b/>
          <w:sz w:val="24"/>
          <w:szCs w:val="24"/>
        </w:rPr>
        <w:t xml:space="preserve">. Основное содержание </w:t>
      </w:r>
      <w:proofErr w:type="spellStart"/>
      <w:r w:rsidRPr="00EA28F6">
        <w:rPr>
          <w:rFonts w:ascii="Times New Roman" w:hAnsi="Times New Roman"/>
          <w:b/>
          <w:sz w:val="24"/>
          <w:szCs w:val="24"/>
        </w:rPr>
        <w:t>духовно­нравственного</w:t>
      </w:r>
      <w:proofErr w:type="spellEnd"/>
      <w:r w:rsidRPr="00EA28F6">
        <w:rPr>
          <w:rFonts w:ascii="Times New Roman" w:hAnsi="Times New Roman"/>
          <w:b/>
          <w:sz w:val="24"/>
          <w:szCs w:val="24"/>
        </w:rPr>
        <w:t xml:space="preserve"> развития, воспитания и социализации обучающихся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Гражданско-патриотическое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ценностные представления о любви к России, народам Российской Федерации, к своей малой родине;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уважительное отношение к русскому языку как государственному, языку межнационального общения;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ценностное отношение к своему национальному языку и культуре;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народах России, об их общей исторической судьбе, о единстве народов нашей страны;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национальных героях и важнейших событиях истории России и ее народов;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Нравственное и духовное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духовных ценностях народов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уважительное отношение к традициям, культуре и языку своего народа и других народов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уважительное отношение к старшим, доброжелательное отношение к сверстникам и младшим;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бережное, гуманное отношение ко всему живому;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Воспитание положительного отношения к труду и творчеству: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уважение к труду и творчеству старших и сверстников;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об основных профессиях;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ценностное отношение к учебе как виду творческой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современной экономике;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первоначальные навыки коллективной работы, в том числе при разработке и реализации учебных и </w:t>
      </w:r>
      <w:proofErr w:type="spellStart"/>
      <w:r w:rsidRPr="00EA28F6">
        <w:rPr>
          <w:rFonts w:ascii="Times New Roman" w:hAnsi="Times New Roman"/>
          <w:sz w:val="24"/>
          <w:szCs w:val="24"/>
        </w:rPr>
        <w:t>учебно­трудовых</w:t>
      </w:r>
      <w:proofErr w:type="spellEnd"/>
      <w:r w:rsidRPr="00EA28F6">
        <w:rPr>
          <w:rFonts w:ascii="Times New Roman" w:hAnsi="Times New Roman"/>
          <w:sz w:val="24"/>
          <w:szCs w:val="24"/>
        </w:rPr>
        <w:t xml:space="preserve"> проектов;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умение проявлять дисциплинированность, последовательность и настойчивость в выполнении учебных и </w:t>
      </w:r>
      <w:proofErr w:type="spellStart"/>
      <w:r w:rsidRPr="00EA28F6">
        <w:rPr>
          <w:rFonts w:ascii="Times New Roman" w:hAnsi="Times New Roman"/>
          <w:sz w:val="24"/>
          <w:szCs w:val="24"/>
        </w:rPr>
        <w:t>учебно­трудовых</w:t>
      </w:r>
      <w:proofErr w:type="spellEnd"/>
      <w:r w:rsidRPr="00EA28F6">
        <w:rPr>
          <w:rFonts w:ascii="Times New Roman" w:hAnsi="Times New Roman"/>
          <w:sz w:val="24"/>
          <w:szCs w:val="24"/>
        </w:rPr>
        <w:t xml:space="preserve"> заданий;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умение соблюдать порядок на рабочем месте;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отрицательное отношение к лени и небрежности в труде и учебе, небережливому отношению к результатам труда людей.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Интеллектуальное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возможностях интеллектуальной деятельности, о ее значении для развития личности и общества;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содержании, ценности и безопасности современного информационного пространства;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интерес к познанию нового;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уважение интеллектуального труда, людям науки, представителям творческих профессий;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навыки работы с научной информацией;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первоначальный опыт организации и реализации учебно-исследовательских проектов;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об ответственности за использование результатов научных открытий.</w:t>
      </w:r>
    </w:p>
    <w:p w:rsidR="00AB1926" w:rsidRPr="00EA28F6" w:rsidRDefault="00AB1926" w:rsidP="00AB1926">
      <w:pPr>
        <w:spacing w:after="0" w:line="240" w:lineRule="auto"/>
        <w:ind w:firstLine="567"/>
        <w:contextualSpacing/>
        <w:jc w:val="both"/>
        <w:rPr>
          <w:rFonts w:ascii="Times New Roman" w:hAnsi="Times New Roman"/>
          <w:sz w:val="24"/>
          <w:szCs w:val="24"/>
        </w:rPr>
      </w:pPr>
      <w:proofErr w:type="spellStart"/>
      <w:r w:rsidRPr="00EA28F6">
        <w:rPr>
          <w:rFonts w:ascii="Times New Roman" w:hAnsi="Times New Roman"/>
          <w:sz w:val="24"/>
          <w:szCs w:val="24"/>
        </w:rPr>
        <w:t>Здоровьесберегающее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формирование начальных представлений о культуре здорового образа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базовые навыки сохранения собственного здоровья, использования </w:t>
      </w:r>
      <w:proofErr w:type="spellStart"/>
      <w:r w:rsidRPr="00EA28F6">
        <w:rPr>
          <w:rFonts w:ascii="Times New Roman" w:hAnsi="Times New Roman"/>
          <w:sz w:val="24"/>
          <w:szCs w:val="24"/>
        </w:rPr>
        <w:t>здоровьесберегающих</w:t>
      </w:r>
      <w:proofErr w:type="spellEnd"/>
      <w:r w:rsidRPr="00EA28F6">
        <w:rPr>
          <w:rFonts w:ascii="Times New Roman" w:hAnsi="Times New Roman"/>
          <w:sz w:val="24"/>
          <w:szCs w:val="24"/>
        </w:rPr>
        <w:t xml:space="preserve"> технологий в процессе обучения и во внеурочное время;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знания по истории российского и мирового спорта, уважение к спортсменам;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отрицательное отношение к употреблению </w:t>
      </w:r>
      <w:proofErr w:type="spellStart"/>
      <w:r w:rsidRPr="00EA28F6">
        <w:rPr>
          <w:rFonts w:ascii="Times New Roman" w:hAnsi="Times New Roman"/>
          <w:sz w:val="24"/>
          <w:szCs w:val="24"/>
        </w:rPr>
        <w:t>психоактивных</w:t>
      </w:r>
      <w:proofErr w:type="spellEnd"/>
      <w:r w:rsidRPr="00EA28F6">
        <w:rPr>
          <w:rFonts w:ascii="Times New Roman" w:hAnsi="Times New Roman"/>
          <w:sz w:val="24"/>
          <w:szCs w:val="24"/>
        </w:rPr>
        <w:t xml:space="preserve"> веществ, к курению и алкоголю, избытку компьютерных игр и интернета;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понимание опасности, негативных последствий употребления </w:t>
      </w:r>
      <w:proofErr w:type="spellStart"/>
      <w:r w:rsidRPr="00EA28F6">
        <w:rPr>
          <w:rFonts w:ascii="Times New Roman" w:hAnsi="Times New Roman"/>
          <w:sz w:val="24"/>
          <w:szCs w:val="24"/>
        </w:rPr>
        <w:t>психоактивных</w:t>
      </w:r>
      <w:proofErr w:type="spellEnd"/>
      <w:r w:rsidRPr="00EA28F6">
        <w:rPr>
          <w:rFonts w:ascii="Times New Roman" w:hAnsi="Times New Roman"/>
          <w:sz w:val="24"/>
          <w:szCs w:val="24"/>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Социокультурное и </w:t>
      </w:r>
      <w:proofErr w:type="spellStart"/>
      <w:r w:rsidRPr="00EA28F6">
        <w:rPr>
          <w:rFonts w:ascii="Times New Roman" w:hAnsi="Times New Roman"/>
          <w:sz w:val="24"/>
          <w:szCs w:val="24"/>
        </w:rPr>
        <w:t>медиакультурное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первичный опыт межкультурного, межнационального, межконфессионального сотрудничества, диалогического общения;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первичный опыт социального партнерства и </w:t>
      </w:r>
      <w:proofErr w:type="spellStart"/>
      <w:r w:rsidRPr="00EA28F6">
        <w:rPr>
          <w:rFonts w:ascii="Times New Roman" w:hAnsi="Times New Roman"/>
          <w:sz w:val="24"/>
          <w:szCs w:val="24"/>
        </w:rPr>
        <w:t>межпоколенного</w:t>
      </w:r>
      <w:proofErr w:type="spellEnd"/>
      <w:r w:rsidRPr="00EA28F6">
        <w:rPr>
          <w:rFonts w:ascii="Times New Roman" w:hAnsi="Times New Roman"/>
          <w:sz w:val="24"/>
          <w:szCs w:val="24"/>
        </w:rPr>
        <w:t xml:space="preserve"> диалога;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B1926" w:rsidRPr="00EA28F6" w:rsidRDefault="00AB1926" w:rsidP="00AB1926">
      <w:pPr>
        <w:spacing w:after="0" w:line="240" w:lineRule="auto"/>
        <w:ind w:firstLine="567"/>
        <w:contextualSpacing/>
        <w:jc w:val="both"/>
        <w:rPr>
          <w:rFonts w:ascii="Times New Roman" w:hAnsi="Times New Roman"/>
          <w:sz w:val="24"/>
          <w:szCs w:val="24"/>
        </w:rPr>
      </w:pPr>
      <w:proofErr w:type="spellStart"/>
      <w:r w:rsidRPr="00EA28F6">
        <w:rPr>
          <w:rFonts w:ascii="Times New Roman" w:hAnsi="Times New Roman"/>
          <w:sz w:val="24"/>
          <w:szCs w:val="24"/>
        </w:rPr>
        <w:t>Культуротворческое</w:t>
      </w:r>
      <w:proofErr w:type="spellEnd"/>
      <w:r w:rsidRPr="00EA28F6">
        <w:rPr>
          <w:rFonts w:ascii="Times New Roman" w:hAnsi="Times New Roman"/>
          <w:sz w:val="24"/>
          <w:szCs w:val="24"/>
        </w:rPr>
        <w:t xml:space="preserve"> и эстетическое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первоначальные представления об эстетических идеалах и ценностях;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первоначальные навыки </w:t>
      </w:r>
      <w:proofErr w:type="spellStart"/>
      <w:r w:rsidRPr="00EA28F6">
        <w:rPr>
          <w:rFonts w:ascii="Times New Roman" w:hAnsi="Times New Roman"/>
          <w:sz w:val="24"/>
          <w:szCs w:val="24"/>
        </w:rPr>
        <w:t>культуроосвоения</w:t>
      </w:r>
      <w:proofErr w:type="spellEnd"/>
      <w:r w:rsidRPr="00EA28F6">
        <w:rPr>
          <w:rFonts w:ascii="Times New Roman" w:hAnsi="Times New Roman"/>
          <w:sz w:val="24"/>
          <w:szCs w:val="24"/>
        </w:rPr>
        <w:t xml:space="preserve"> и </w:t>
      </w:r>
      <w:proofErr w:type="spellStart"/>
      <w:r w:rsidRPr="00EA28F6">
        <w:rPr>
          <w:rFonts w:ascii="Times New Roman" w:hAnsi="Times New Roman"/>
          <w:sz w:val="24"/>
          <w:szCs w:val="24"/>
        </w:rPr>
        <w:t>культуросозидания</w:t>
      </w:r>
      <w:proofErr w:type="spellEnd"/>
      <w:r w:rsidRPr="00EA28F6">
        <w:rPr>
          <w:rFonts w:ascii="Times New Roman" w:hAnsi="Times New Roman"/>
          <w:sz w:val="24"/>
          <w:szCs w:val="24"/>
        </w:rPr>
        <w:t>, направленные на приобщение к достижениям общечеловеческой и национальной культуры;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проявление и развитие индивидуальных творческих способностей;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способность формулировать собственные эстетические предпочтения;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представления о душевной и физической красоте человека;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формирование эстетических идеалов, чувства прекрасного; умение видеть красоту природы, труда и творчества;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начальные представления об искусстве народов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интерес к чтению, произведениям искусства, детским спектаклям, концертам, выставкам, музыке;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интерес к занятиям художественным творчеством;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стремление к опрятному внешнему виду;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отрицательное отношение к некрасивым поступкам и неряшливости.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Правовое воспитание и культура безопасности: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правах, свободах и обязанностях человека;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верховенстве закона и потребности в правопорядке, общественном согласии;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интерес к общественным явлениям, понимание активной роли человека в обществе;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стремление активно участвовать в делах класса, школы, семьи, своего села, города;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умение отвечать за свои поступки;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негативное отношение к нарушениям порядка в классе, дома, на улице, к невыполнению человеком своих обязанностей;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знание правил безопасного поведения в школе, быту, на отдыхе, городской среде, понимание необходимости их выполнения;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об информационной безопасности;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представления о возможном негативном влиянии на </w:t>
      </w:r>
      <w:proofErr w:type="spellStart"/>
      <w:r w:rsidRPr="00EA28F6">
        <w:rPr>
          <w:rFonts w:ascii="Times New Roman" w:hAnsi="Times New Roman"/>
          <w:sz w:val="24"/>
          <w:szCs w:val="24"/>
        </w:rPr>
        <w:t>морально­психологическое</w:t>
      </w:r>
      <w:proofErr w:type="spellEnd"/>
      <w:r w:rsidRPr="00EA28F6">
        <w:rPr>
          <w:rFonts w:ascii="Times New Roman" w:hAnsi="Times New Roman"/>
          <w:sz w:val="24"/>
          <w:szCs w:val="24"/>
        </w:rPr>
        <w:t xml:space="preserve"> состояние человека компьютерных игр, кинофильмов, телевизионных передач, рекламы;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элементарные представления о </w:t>
      </w:r>
      <w:proofErr w:type="spellStart"/>
      <w:r w:rsidRPr="00EA28F6">
        <w:rPr>
          <w:rFonts w:ascii="Times New Roman" w:hAnsi="Times New Roman"/>
          <w:sz w:val="24"/>
          <w:szCs w:val="24"/>
        </w:rPr>
        <w:t>девиантном</w:t>
      </w:r>
      <w:proofErr w:type="spellEnd"/>
      <w:r w:rsidRPr="00EA28F6">
        <w:rPr>
          <w:rFonts w:ascii="Times New Roman" w:hAnsi="Times New Roman"/>
          <w:sz w:val="24"/>
          <w:szCs w:val="24"/>
        </w:rPr>
        <w:t xml:space="preserve"> и </w:t>
      </w:r>
      <w:proofErr w:type="spellStart"/>
      <w:r w:rsidRPr="00EA28F6">
        <w:rPr>
          <w:rFonts w:ascii="Times New Roman" w:hAnsi="Times New Roman"/>
          <w:sz w:val="24"/>
          <w:szCs w:val="24"/>
        </w:rPr>
        <w:t>делинквентном</w:t>
      </w:r>
      <w:proofErr w:type="spellEnd"/>
      <w:r w:rsidRPr="00EA28F6">
        <w:rPr>
          <w:rFonts w:ascii="Times New Roman" w:hAnsi="Times New Roman"/>
          <w:sz w:val="24"/>
          <w:szCs w:val="24"/>
        </w:rPr>
        <w:t xml:space="preserve"> поведении.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Воспитание семейных ценностей: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 семье как социальном институте, о роли семьи в жизни человека и общества;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знание правил поведение в семье, понимание необходимости их выполнения;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представление о семейных ролях, правах и обязанностях членов семьи;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знание истории, ценностей и традиций своей семьи;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уважительное, заботливое отношение к родителям, прародителям, сестрам и братьям;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Формирование коммуникативной культуры: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первоначальные представления о значении общения для жизни человека, развития личности, успешной учебы;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понимание значимости ответственного отношения к слову как к поступку, действию;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знания о безопасном общении в Интернете;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ценностные представления о родном языке;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представления об истории родного языка, его особенностях и месте в мире;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представления о современных технологиях коммуникации;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элементарные навыки межкультурной коммуникации;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Экологическое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ценностное отношение к природе и всем формам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элементарный опыт природоохранительной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бережное отношение к растениям и животным;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понимание взаимосвязи здоровья человека и экологической культуры;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элементарные знания законодательства в области защиты окружающей среды.</w:t>
      </w:r>
    </w:p>
    <w:p w:rsidR="00AB1926" w:rsidRPr="00EA28F6" w:rsidRDefault="00AB1926" w:rsidP="00AB1926">
      <w:pPr>
        <w:spacing w:after="0" w:line="240" w:lineRule="auto"/>
        <w:ind w:firstLine="567"/>
        <w:contextualSpacing/>
        <w:jc w:val="both"/>
        <w:rPr>
          <w:rFonts w:ascii="Times New Roman" w:hAnsi="Times New Roman"/>
          <w:b/>
          <w:sz w:val="24"/>
          <w:szCs w:val="24"/>
        </w:rPr>
      </w:pPr>
    </w:p>
    <w:p w:rsidR="00AB1926" w:rsidRPr="00EA28F6" w:rsidRDefault="00AB1926" w:rsidP="00AB192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2.3.6.</w:t>
      </w:r>
      <w:r w:rsidRPr="00EA28F6">
        <w:rPr>
          <w:rFonts w:ascii="Times New Roman" w:hAnsi="Times New Roman"/>
          <w:b/>
          <w:sz w:val="24"/>
          <w:szCs w:val="24"/>
        </w:rPr>
        <w:t xml:space="preserve"> Виды деятельности и формы занятий с обучающимися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Гражданско-патриотическое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Конституции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w:t>
      </w:r>
      <w:proofErr w:type="spellStart"/>
      <w:r w:rsidRPr="00EA28F6">
        <w:rPr>
          <w:rFonts w:ascii="Times New Roman" w:hAnsi="Times New Roman"/>
          <w:sz w:val="24"/>
          <w:szCs w:val="24"/>
        </w:rPr>
        <w:t>сюжетно­ролевых</w:t>
      </w:r>
      <w:proofErr w:type="spellEnd"/>
      <w:r w:rsidRPr="00EA28F6">
        <w:rPr>
          <w:rFonts w:ascii="Times New Roman" w:hAnsi="Times New Roman"/>
          <w:sz w:val="24"/>
          <w:szCs w:val="24"/>
        </w:rPr>
        <w:t xml:space="preserve"> игр гражданского и </w:t>
      </w:r>
      <w:proofErr w:type="spellStart"/>
      <w:r w:rsidRPr="00EA28F6">
        <w:rPr>
          <w:rFonts w:ascii="Times New Roman" w:hAnsi="Times New Roman"/>
          <w:sz w:val="24"/>
          <w:szCs w:val="24"/>
        </w:rPr>
        <w:t>историко­</w:t>
      </w:r>
      <w:proofErr w:type="spellEnd"/>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патриотического содержания, изучения основных и вариативных учебных дисциплин);</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w:t>
      </w:r>
      <w:proofErr w:type="spellStart"/>
      <w:r w:rsidRPr="00EA28F6">
        <w:rPr>
          <w:rFonts w:ascii="Times New Roman" w:hAnsi="Times New Roman"/>
          <w:sz w:val="24"/>
          <w:szCs w:val="24"/>
        </w:rPr>
        <w:t>сюжетно­ролевых</w:t>
      </w:r>
      <w:proofErr w:type="spellEnd"/>
      <w:r w:rsidRPr="00EA28F6">
        <w:rPr>
          <w:rFonts w:ascii="Times New Roman" w:hAnsi="Times New Roman"/>
          <w:sz w:val="24"/>
          <w:szCs w:val="24"/>
        </w:rPr>
        <w:t xml:space="preserve"> игр, просмотра кинофильмов, творческих конкурсов, фестивалей, праздников, экскурсий, путешествий, </w:t>
      </w:r>
      <w:proofErr w:type="spellStart"/>
      <w:r w:rsidRPr="00EA28F6">
        <w:rPr>
          <w:rFonts w:ascii="Times New Roman" w:hAnsi="Times New Roman"/>
          <w:sz w:val="24"/>
          <w:szCs w:val="24"/>
        </w:rPr>
        <w:t>туристско­краеведческих</w:t>
      </w:r>
      <w:proofErr w:type="spellEnd"/>
      <w:r w:rsidRPr="00EA28F6">
        <w:rPr>
          <w:rFonts w:ascii="Times New Roman" w:hAnsi="Times New Roman"/>
          <w:sz w:val="24"/>
          <w:szCs w:val="24"/>
        </w:rPr>
        <w:t xml:space="preserve"> экспедиций, изучения вариативных учебных дисциплин);</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w:t>
      </w:r>
      <w:proofErr w:type="spellStart"/>
      <w:r w:rsidRPr="00EA28F6">
        <w:rPr>
          <w:rFonts w:ascii="Times New Roman" w:hAnsi="Times New Roman"/>
          <w:sz w:val="24"/>
          <w:szCs w:val="24"/>
        </w:rPr>
        <w:t>военно­патриотического</w:t>
      </w:r>
      <w:proofErr w:type="spellEnd"/>
      <w:r w:rsidRPr="00EA28F6">
        <w:rPr>
          <w:rFonts w:ascii="Times New Roman" w:hAnsi="Times New Roman"/>
          <w:sz w:val="24"/>
          <w:szCs w:val="24"/>
        </w:rPr>
        <w:t xml:space="preserve"> содержания, конкурсов и спортивных </w:t>
      </w:r>
      <w:r w:rsidRPr="00EA28F6">
        <w:rPr>
          <w:rFonts w:ascii="Times New Roman" w:hAnsi="Times New Roman"/>
          <w:sz w:val="24"/>
          <w:szCs w:val="24"/>
        </w:rPr>
        <w:lastRenderedPageBreak/>
        <w:t xml:space="preserve">соревнований, </w:t>
      </w:r>
      <w:proofErr w:type="spellStart"/>
      <w:r w:rsidRPr="00EA28F6">
        <w:rPr>
          <w:rFonts w:ascii="Times New Roman" w:hAnsi="Times New Roman"/>
          <w:sz w:val="24"/>
          <w:szCs w:val="24"/>
        </w:rPr>
        <w:t>сюжетно­ролевых</w:t>
      </w:r>
      <w:proofErr w:type="spellEnd"/>
      <w:r w:rsidRPr="00EA28F6">
        <w:rPr>
          <w:rFonts w:ascii="Times New Roman" w:hAnsi="Times New Roman"/>
          <w:sz w:val="24"/>
          <w:szCs w:val="24"/>
        </w:rPr>
        <w:t xml:space="preserve"> игр на местности, встреч с ветеранами и военнослужащими;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EA28F6">
        <w:rPr>
          <w:rFonts w:ascii="Times New Roman" w:hAnsi="Times New Roman"/>
          <w:sz w:val="24"/>
          <w:szCs w:val="24"/>
        </w:rPr>
        <w:t>национально­культурных</w:t>
      </w:r>
      <w:proofErr w:type="spellEnd"/>
      <w:r w:rsidRPr="00EA28F6">
        <w:rPr>
          <w:rFonts w:ascii="Times New Roman" w:hAnsi="Times New Roman"/>
          <w:sz w:val="24"/>
          <w:szCs w:val="24"/>
        </w:rPr>
        <w:t xml:space="preserve"> праздников);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принимают посильное участие в школьных программах и мероприятиях по поддержке ветеранов войны;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Нравственное и духовное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w:t>
      </w:r>
      <w:proofErr w:type="spellStart"/>
      <w:r w:rsidRPr="00EA28F6">
        <w:rPr>
          <w:rFonts w:ascii="Times New Roman" w:hAnsi="Times New Roman"/>
          <w:sz w:val="24"/>
          <w:szCs w:val="24"/>
        </w:rPr>
        <w:t>литературно­музыкальные</w:t>
      </w:r>
      <w:proofErr w:type="spellEnd"/>
      <w:r w:rsidRPr="00EA28F6">
        <w:rPr>
          <w:rFonts w:ascii="Times New Roman" w:hAnsi="Times New Roman"/>
          <w:sz w:val="24"/>
          <w:szCs w:val="24"/>
        </w:rPr>
        <w:t xml:space="preserve"> композиции, художественные выставки и других мероприятий, отражающих культурные и духовные традиции народов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участвуют в проведении уроков этики, внеурочных мероприятий, направленных на формирование представлений о нормах </w:t>
      </w:r>
      <w:proofErr w:type="spellStart"/>
      <w:r w:rsidRPr="00EA28F6">
        <w:rPr>
          <w:rFonts w:ascii="Times New Roman" w:hAnsi="Times New Roman"/>
          <w:sz w:val="24"/>
          <w:szCs w:val="24"/>
        </w:rPr>
        <w:t>морально­нравственного</w:t>
      </w:r>
      <w:proofErr w:type="spellEnd"/>
      <w:r w:rsidRPr="00EA28F6">
        <w:rPr>
          <w:rFonts w:ascii="Times New Roman" w:hAnsi="Times New Roman"/>
          <w:sz w:val="24"/>
          <w:szCs w:val="24"/>
        </w:rPr>
        <w:t xml:space="preserve"> поведения, игровых программах, позволяющих школьникам приобретать опыт ролевого нравственного взаимодействия;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Воспитание положительного отношения к труду и творчеству: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EA28F6">
        <w:rPr>
          <w:rFonts w:ascii="Times New Roman" w:hAnsi="Times New Roman"/>
          <w:sz w:val="24"/>
          <w:szCs w:val="24"/>
        </w:rPr>
        <w:t>учебно­трудовой</w:t>
      </w:r>
      <w:proofErr w:type="spellEnd"/>
      <w:r w:rsidRPr="00EA28F6">
        <w:rPr>
          <w:rFonts w:ascii="Times New Roman" w:hAnsi="Times New Roman"/>
          <w:sz w:val="24"/>
          <w:szCs w:val="24"/>
        </w:rPr>
        <w:t xml:space="preserve"> деятельности (в ходе </w:t>
      </w:r>
      <w:proofErr w:type="spellStart"/>
      <w:r w:rsidRPr="00EA28F6">
        <w:rPr>
          <w:rFonts w:ascii="Times New Roman" w:hAnsi="Times New Roman"/>
          <w:sz w:val="24"/>
          <w:szCs w:val="24"/>
        </w:rPr>
        <w:t>сюжетно­ролевых</w:t>
      </w:r>
      <w:proofErr w:type="spellEnd"/>
      <w:r w:rsidRPr="00EA28F6">
        <w:rPr>
          <w:rFonts w:ascii="Times New Roman" w:hAnsi="Times New Roman"/>
          <w:sz w:val="24"/>
          <w:szCs w:val="24"/>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w:t>
      </w:r>
      <w:proofErr w:type="spellStart"/>
      <w:r w:rsidRPr="00EA28F6">
        <w:rPr>
          <w:rFonts w:ascii="Times New Roman" w:hAnsi="Times New Roman"/>
          <w:sz w:val="24"/>
          <w:szCs w:val="24"/>
        </w:rPr>
        <w:t>учебно­производственных</w:t>
      </w:r>
      <w:proofErr w:type="spellEnd"/>
      <w:r w:rsidRPr="00EA28F6">
        <w:rPr>
          <w:rFonts w:ascii="Times New Roman" w:hAnsi="Times New Roman"/>
          <w:sz w:val="24"/>
          <w:szCs w:val="24"/>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приобретают умения и навыки самообслуживания в школе и дома;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Интеллектуальное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навыки научно-исследовательской работы в ходе реализации учебно-исследовательских проектов;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EA28F6">
        <w:rPr>
          <w:rFonts w:ascii="Times New Roman" w:hAnsi="Times New Roman"/>
          <w:sz w:val="24"/>
          <w:szCs w:val="24"/>
        </w:rPr>
        <w:t>сюжетно­ролевых</w:t>
      </w:r>
      <w:proofErr w:type="spellEnd"/>
      <w:r w:rsidRPr="00EA28F6">
        <w:rPr>
          <w:rFonts w:ascii="Times New Roman" w:hAnsi="Times New Roman"/>
          <w:sz w:val="24"/>
          <w:szCs w:val="24"/>
        </w:rPr>
        <w:t xml:space="preserve">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AB1926" w:rsidRPr="00EA28F6" w:rsidRDefault="00AB1926" w:rsidP="00AB1926">
      <w:pPr>
        <w:spacing w:after="0" w:line="240" w:lineRule="auto"/>
        <w:ind w:firstLine="567"/>
        <w:contextualSpacing/>
        <w:jc w:val="both"/>
        <w:rPr>
          <w:rFonts w:ascii="Times New Roman" w:hAnsi="Times New Roman"/>
          <w:sz w:val="24"/>
          <w:szCs w:val="24"/>
        </w:rPr>
      </w:pPr>
      <w:proofErr w:type="spellStart"/>
      <w:r w:rsidRPr="00EA28F6">
        <w:rPr>
          <w:rFonts w:ascii="Times New Roman" w:hAnsi="Times New Roman"/>
          <w:sz w:val="24"/>
          <w:szCs w:val="24"/>
        </w:rPr>
        <w:t>Здоровьесберегающее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w:t>
      </w:r>
      <w:r w:rsidRPr="00EA28F6">
        <w:rPr>
          <w:rFonts w:ascii="Times New Roman" w:hAnsi="Times New Roman"/>
          <w:sz w:val="24"/>
          <w:szCs w:val="24"/>
        </w:rPr>
        <w:lastRenderedPageBreak/>
        <w:t>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 первой доврачебной помощи пострадавшим;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sidRPr="00EA28F6">
        <w:rPr>
          <w:rFonts w:ascii="Times New Roman" w:hAnsi="Times New Roman"/>
          <w:sz w:val="24"/>
          <w:szCs w:val="24"/>
        </w:rPr>
        <w:t>аддиктивных</w:t>
      </w:r>
      <w:proofErr w:type="spellEnd"/>
      <w:r w:rsidRPr="00EA28F6">
        <w:rPr>
          <w:rFonts w:ascii="Times New Roman" w:hAnsi="Times New Roman"/>
          <w:sz w:val="24"/>
          <w:szCs w:val="24"/>
        </w:rPr>
        <w:t xml:space="preserve"> проявлениях различного рода - наркозависимости, </w:t>
      </w:r>
      <w:proofErr w:type="spellStart"/>
      <w:r w:rsidRPr="00EA28F6">
        <w:rPr>
          <w:rFonts w:ascii="Times New Roman" w:hAnsi="Times New Roman"/>
          <w:sz w:val="24"/>
          <w:szCs w:val="24"/>
        </w:rPr>
        <w:t>игромании</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табакокурении</w:t>
      </w:r>
      <w:proofErr w:type="spellEnd"/>
      <w:r w:rsidRPr="00EA28F6">
        <w:rPr>
          <w:rFonts w:ascii="Times New Roman" w:hAnsi="Times New Roman"/>
          <w:sz w:val="24"/>
          <w:szCs w:val="24"/>
        </w:rPr>
        <w:t>, интернет-зависимости,  алкоголизме и др., как факторах, ограничивающих свободу личности;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EA28F6">
        <w:rPr>
          <w:rFonts w:ascii="Times New Roman" w:hAnsi="Times New Roman"/>
          <w:sz w:val="24"/>
          <w:szCs w:val="24"/>
        </w:rPr>
        <w:t>табакокурения</w:t>
      </w:r>
      <w:proofErr w:type="spellEnd"/>
      <w:r w:rsidRPr="00EA28F6">
        <w:rPr>
          <w:rFonts w:ascii="Times New Roman" w:hAnsi="Times New Roman"/>
          <w:sz w:val="24"/>
          <w:szCs w:val="24"/>
        </w:rPr>
        <w:t xml:space="preserve"> (учатся говорить «нет») (в ходе дискуссий, тренингов, ролевых игр, обсуждения видеосюжетов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Социокультурное и </w:t>
      </w:r>
      <w:proofErr w:type="spellStart"/>
      <w:r w:rsidRPr="00EA28F6">
        <w:rPr>
          <w:rFonts w:ascii="Times New Roman" w:hAnsi="Times New Roman"/>
          <w:sz w:val="24"/>
          <w:szCs w:val="24"/>
        </w:rPr>
        <w:t>медиакультурное</w:t>
      </w:r>
      <w:proofErr w:type="spellEnd"/>
      <w:r w:rsidRPr="00EA28F6">
        <w:rPr>
          <w:rFonts w:ascii="Times New Roman" w:hAnsi="Times New Roman"/>
          <w:sz w:val="24"/>
          <w:szCs w:val="24"/>
        </w:rPr>
        <w:t xml:space="preserve">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приобретают первичный опыт социального партнерства и </w:t>
      </w:r>
      <w:proofErr w:type="spellStart"/>
      <w:r w:rsidRPr="00EA28F6">
        <w:rPr>
          <w:rFonts w:ascii="Times New Roman" w:hAnsi="Times New Roman"/>
          <w:sz w:val="24"/>
          <w:szCs w:val="24"/>
        </w:rPr>
        <w:t>межпоколенного</w:t>
      </w:r>
      <w:proofErr w:type="spellEnd"/>
      <w:r w:rsidRPr="00EA28F6">
        <w:rPr>
          <w:rFonts w:ascii="Times New Roman" w:hAnsi="Times New Roman"/>
          <w:sz w:val="24"/>
          <w:szCs w:val="24"/>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приобретают первичные навыки использования информационной среды, телекоммуникационных технологий для организации межкультурного сотрудничества, </w:t>
      </w:r>
      <w:r w:rsidRPr="00EA28F6">
        <w:rPr>
          <w:rFonts w:ascii="Times New Roman" w:hAnsi="Times New Roman"/>
          <w:sz w:val="24"/>
          <w:szCs w:val="24"/>
        </w:rPr>
        <w:lastRenderedPageBreak/>
        <w:t xml:space="preserve">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AB1926" w:rsidRPr="00EA28F6" w:rsidRDefault="00AB1926" w:rsidP="00AB1926">
      <w:pPr>
        <w:spacing w:after="0" w:line="240" w:lineRule="auto"/>
        <w:ind w:firstLine="567"/>
        <w:contextualSpacing/>
        <w:jc w:val="both"/>
        <w:rPr>
          <w:rFonts w:ascii="Times New Roman" w:hAnsi="Times New Roman"/>
          <w:sz w:val="24"/>
          <w:szCs w:val="24"/>
        </w:rPr>
      </w:pPr>
      <w:proofErr w:type="spellStart"/>
      <w:r w:rsidRPr="00EA28F6">
        <w:rPr>
          <w:rFonts w:ascii="Times New Roman" w:hAnsi="Times New Roman"/>
          <w:sz w:val="24"/>
          <w:szCs w:val="24"/>
        </w:rPr>
        <w:t>Культуротворческое</w:t>
      </w:r>
      <w:proofErr w:type="spellEnd"/>
      <w:r w:rsidRPr="00EA28F6">
        <w:rPr>
          <w:rFonts w:ascii="Times New Roman" w:hAnsi="Times New Roman"/>
          <w:sz w:val="24"/>
          <w:szCs w:val="24"/>
        </w:rPr>
        <w:t xml:space="preserve"> и эстетическое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EA28F6">
        <w:rPr>
          <w:rFonts w:ascii="Times New Roman" w:hAnsi="Times New Roman"/>
          <w:sz w:val="24"/>
          <w:szCs w:val="24"/>
        </w:rPr>
        <w:t>экскурсионно­краеведческой</w:t>
      </w:r>
      <w:proofErr w:type="spellEnd"/>
      <w:r w:rsidRPr="00EA28F6">
        <w:rPr>
          <w:rFonts w:ascii="Times New Roman" w:hAnsi="Times New Roman"/>
          <w:sz w:val="24"/>
          <w:szCs w:val="24"/>
        </w:rPr>
        <w:t xml:space="preserve">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EA28F6">
        <w:rPr>
          <w:rFonts w:ascii="Times New Roman" w:hAnsi="Times New Roman"/>
          <w:sz w:val="24"/>
          <w:szCs w:val="24"/>
        </w:rPr>
        <w:t>экскурсионно­краеведческой</w:t>
      </w:r>
      <w:proofErr w:type="spellEnd"/>
      <w:r w:rsidRPr="00EA28F6">
        <w:rPr>
          <w:rFonts w:ascii="Times New Roman" w:hAnsi="Times New Roman"/>
          <w:sz w:val="24"/>
          <w:szCs w:val="24"/>
        </w:rPr>
        <w:t xml:space="preserve"> деятельности, реализации </w:t>
      </w:r>
      <w:proofErr w:type="spellStart"/>
      <w:r w:rsidRPr="00EA28F6">
        <w:rPr>
          <w:rFonts w:ascii="Times New Roman" w:hAnsi="Times New Roman"/>
          <w:sz w:val="24"/>
          <w:szCs w:val="24"/>
        </w:rPr>
        <w:t>культурно­досуговых</w:t>
      </w:r>
      <w:proofErr w:type="spellEnd"/>
      <w:r w:rsidRPr="00EA28F6">
        <w:rPr>
          <w:rFonts w:ascii="Times New Roman" w:hAnsi="Times New Roman"/>
          <w:sz w:val="24"/>
          <w:szCs w:val="24"/>
        </w:rPr>
        <w:t xml:space="preserve">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 стиле одежды как способе выражения душевного состояния человека;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участвуют в художественном оформлении помещений.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Правовое воспитание и культура безопасности: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EA28F6">
        <w:rPr>
          <w:rFonts w:ascii="Times New Roman" w:hAnsi="Times New Roman"/>
          <w:sz w:val="24"/>
          <w:szCs w:val="24"/>
        </w:rPr>
        <w:t>детско­юношеских</w:t>
      </w:r>
      <w:proofErr w:type="spellEnd"/>
      <w:r w:rsidRPr="00EA28F6">
        <w:rPr>
          <w:rFonts w:ascii="Times New Roman" w:hAnsi="Times New Roman"/>
          <w:sz w:val="24"/>
          <w:szCs w:val="24"/>
        </w:rPr>
        <w:t xml:space="preserve"> движений, организаций, сообществ, посильного участия в социальных проектах и мероприятиях, проводимых </w:t>
      </w:r>
      <w:proofErr w:type="spellStart"/>
      <w:r w:rsidRPr="00EA28F6">
        <w:rPr>
          <w:rFonts w:ascii="Times New Roman" w:hAnsi="Times New Roman"/>
          <w:sz w:val="24"/>
          <w:szCs w:val="24"/>
        </w:rPr>
        <w:t>детско­юношескими</w:t>
      </w:r>
      <w:proofErr w:type="spellEnd"/>
      <w:r w:rsidRPr="00EA28F6">
        <w:rPr>
          <w:rFonts w:ascii="Times New Roman" w:hAnsi="Times New Roman"/>
          <w:sz w:val="24"/>
          <w:szCs w:val="24"/>
        </w:rPr>
        <w:t xml:space="preserve"> организациями);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элементарные представления об информационной безопасности, о </w:t>
      </w:r>
      <w:proofErr w:type="spellStart"/>
      <w:r w:rsidRPr="00EA28F6">
        <w:rPr>
          <w:rFonts w:ascii="Times New Roman" w:hAnsi="Times New Roman"/>
          <w:sz w:val="24"/>
          <w:szCs w:val="24"/>
        </w:rPr>
        <w:t>девиантном</w:t>
      </w:r>
      <w:proofErr w:type="spellEnd"/>
      <w:r w:rsidRPr="00EA28F6">
        <w:rPr>
          <w:rFonts w:ascii="Times New Roman" w:hAnsi="Times New Roman"/>
          <w:sz w:val="24"/>
          <w:szCs w:val="24"/>
        </w:rPr>
        <w:t xml:space="preserve"> и </w:t>
      </w:r>
      <w:proofErr w:type="spellStart"/>
      <w:r w:rsidRPr="00EA28F6">
        <w:rPr>
          <w:rFonts w:ascii="Times New Roman" w:hAnsi="Times New Roman"/>
          <w:sz w:val="24"/>
          <w:szCs w:val="24"/>
        </w:rPr>
        <w:t>делинквентном</w:t>
      </w:r>
      <w:proofErr w:type="spellEnd"/>
      <w:r w:rsidRPr="00EA28F6">
        <w:rPr>
          <w:rFonts w:ascii="Times New Roman" w:hAnsi="Times New Roman"/>
          <w:sz w:val="24"/>
          <w:szCs w:val="24"/>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Воспитание семейных ценностей: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Формирование коммуникативной культуры: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участвуют в развитии школьных средств массовой информации (школьные газеты, сайты, радио-, теле-, видеостудии);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Экологическое воспитание: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усваивают элементарные представления об </w:t>
      </w:r>
      <w:proofErr w:type="spellStart"/>
      <w:r w:rsidRPr="00EA28F6">
        <w:rPr>
          <w:rFonts w:ascii="Times New Roman" w:hAnsi="Times New Roman"/>
          <w:sz w:val="24"/>
          <w:szCs w:val="24"/>
        </w:rPr>
        <w:t>экокультурных</w:t>
      </w:r>
      <w:proofErr w:type="spellEnd"/>
      <w:r w:rsidRPr="00EA28F6">
        <w:rPr>
          <w:rFonts w:ascii="Times New Roman" w:hAnsi="Times New Roman"/>
          <w:sz w:val="24"/>
          <w:szCs w:val="24"/>
        </w:rPr>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первоначальный опыт </w:t>
      </w:r>
      <w:proofErr w:type="spellStart"/>
      <w:r w:rsidRPr="00EA28F6">
        <w:rPr>
          <w:rFonts w:ascii="Times New Roman" w:hAnsi="Times New Roman"/>
          <w:sz w:val="24"/>
          <w:szCs w:val="24"/>
        </w:rPr>
        <w:t>эмоционально­чувственного</w:t>
      </w:r>
      <w:proofErr w:type="spellEnd"/>
      <w:r w:rsidRPr="00EA28F6">
        <w:rPr>
          <w:rFonts w:ascii="Times New Roman" w:hAnsi="Times New Roman"/>
          <w:sz w:val="24"/>
          <w:szCs w:val="24"/>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w:t>
      </w:r>
      <w:proofErr w:type="spellStart"/>
      <w:r w:rsidRPr="00EA28F6">
        <w:rPr>
          <w:rFonts w:ascii="Times New Roman" w:hAnsi="Times New Roman"/>
          <w:sz w:val="24"/>
          <w:szCs w:val="24"/>
        </w:rPr>
        <w:t>детско­юношеских</w:t>
      </w:r>
      <w:proofErr w:type="spellEnd"/>
      <w:r w:rsidRPr="00EA28F6">
        <w:rPr>
          <w:rFonts w:ascii="Times New Roman" w:hAnsi="Times New Roman"/>
          <w:sz w:val="24"/>
          <w:szCs w:val="24"/>
        </w:rPr>
        <w:t xml:space="preserve"> организаций);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ind w:firstLine="567"/>
        <w:contextualSpacing/>
        <w:jc w:val="both"/>
        <w:rPr>
          <w:rFonts w:ascii="Times New Roman" w:hAnsi="Times New Roman"/>
          <w:sz w:val="24"/>
          <w:szCs w:val="24"/>
        </w:rPr>
      </w:pPr>
      <w:r>
        <w:rPr>
          <w:rFonts w:ascii="Times New Roman" w:hAnsi="Times New Roman"/>
          <w:b/>
          <w:sz w:val="24"/>
          <w:szCs w:val="24"/>
        </w:rPr>
        <w:t>2.3.7</w:t>
      </w:r>
      <w:r w:rsidRPr="00EA28F6">
        <w:rPr>
          <w:rFonts w:ascii="Times New Roman" w:hAnsi="Times New Roman"/>
          <w:b/>
          <w:sz w:val="24"/>
          <w:szCs w:val="24"/>
        </w:rPr>
        <w:t>.Модель организации работы по духовно-нравственному развитию, воспитанию и социализации обучающихся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EA28F6">
        <w:rPr>
          <w:rFonts w:ascii="Times New Roman" w:hAnsi="Times New Roman"/>
          <w:sz w:val="24"/>
          <w:szCs w:val="24"/>
        </w:rPr>
        <w:t>взаиморазвитие</w:t>
      </w:r>
      <w:proofErr w:type="spellEnd"/>
      <w:r w:rsidRPr="00EA28F6">
        <w:rPr>
          <w:rFonts w:ascii="Times New Roman" w:hAnsi="Times New Roman"/>
          <w:sz w:val="24"/>
          <w:szCs w:val="24"/>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EA28F6">
        <w:rPr>
          <w:rFonts w:ascii="Times New Roman" w:hAnsi="Times New Roman"/>
          <w:sz w:val="24"/>
          <w:szCs w:val="24"/>
        </w:rPr>
        <w:t>взаимообучение</w:t>
      </w:r>
      <w:proofErr w:type="spellEnd"/>
      <w:r w:rsidRPr="00EA28F6">
        <w:rPr>
          <w:rFonts w:ascii="Times New Roman" w:hAnsi="Times New Roman"/>
          <w:sz w:val="24"/>
          <w:szCs w:val="24"/>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EA28F6">
        <w:rPr>
          <w:rFonts w:ascii="Times New Roman" w:hAnsi="Times New Roman"/>
          <w:sz w:val="24"/>
          <w:szCs w:val="24"/>
        </w:rPr>
        <w:t>культуросообразности</w:t>
      </w:r>
      <w:proofErr w:type="spellEnd"/>
      <w:r w:rsidRPr="00EA28F6">
        <w:rPr>
          <w:rFonts w:ascii="Times New Roman" w:hAnsi="Times New Roman"/>
          <w:sz w:val="24"/>
          <w:szCs w:val="24"/>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Принципы и особенности организации воспитания и социализации младших школьников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w:t>
      </w:r>
      <w:proofErr w:type="spellStart"/>
      <w:r w:rsidRPr="00EA28F6">
        <w:rPr>
          <w:rFonts w:ascii="Times New Roman" w:hAnsi="Times New Roman"/>
          <w:sz w:val="24"/>
          <w:szCs w:val="24"/>
        </w:rPr>
        <w:lastRenderedPageBreak/>
        <w:t>духовно­нравственного</w:t>
      </w:r>
      <w:proofErr w:type="spellEnd"/>
      <w:r w:rsidRPr="00EA28F6">
        <w:rPr>
          <w:rFonts w:ascii="Times New Roman" w:hAnsi="Times New Roman"/>
          <w:sz w:val="24"/>
          <w:szCs w:val="24"/>
        </w:rPr>
        <w:t xml:space="preserve"> и социального развития личности. В содержании программы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Аксиологический принцип. Ценности определяют основное содержание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EA28F6">
        <w:rPr>
          <w:rFonts w:ascii="Times New Roman" w:hAnsi="Times New Roman"/>
          <w:sz w:val="24"/>
          <w:szCs w:val="24"/>
        </w:rPr>
        <w:t>внеучебной</w:t>
      </w:r>
      <w:proofErr w:type="spellEnd"/>
      <w:r w:rsidRPr="00EA28F6">
        <w:rPr>
          <w:rFonts w:ascii="Times New Roman" w:hAnsi="Times New Roman"/>
          <w:sz w:val="24"/>
          <w:szCs w:val="24"/>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обучающегося имеет пример учителя.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w:t>
      </w:r>
      <w:proofErr w:type="spellStart"/>
      <w:r w:rsidRPr="00EA28F6">
        <w:rPr>
          <w:rFonts w:ascii="Times New Roman" w:hAnsi="Times New Roman"/>
          <w:sz w:val="24"/>
          <w:szCs w:val="24"/>
        </w:rPr>
        <w:t>образно­эмоциональное</w:t>
      </w:r>
      <w:proofErr w:type="spellEnd"/>
      <w:r w:rsidRPr="00EA28F6">
        <w:rPr>
          <w:rFonts w:ascii="Times New Roman" w:hAnsi="Times New Roman"/>
          <w:sz w:val="24"/>
          <w:szCs w:val="24"/>
        </w:rPr>
        <w:t xml:space="preserve"> восприятие действительности, развиты механизмы подражания, </w:t>
      </w:r>
      <w:proofErr w:type="spellStart"/>
      <w:r w:rsidRPr="00EA28F6">
        <w:rPr>
          <w:rFonts w:ascii="Times New Roman" w:hAnsi="Times New Roman"/>
          <w:sz w:val="24"/>
          <w:szCs w:val="24"/>
        </w:rPr>
        <w:t>эмпатии</w:t>
      </w:r>
      <w:proofErr w:type="spellEnd"/>
      <w:r w:rsidRPr="00EA28F6">
        <w:rPr>
          <w:rFonts w:ascii="Times New Roman" w:hAnsi="Times New Roman"/>
          <w:sz w:val="24"/>
          <w:szCs w:val="24"/>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xml:space="preserve">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EA28F6">
        <w:rPr>
          <w:rFonts w:ascii="Times New Roman" w:hAnsi="Times New Roman"/>
          <w:sz w:val="24"/>
          <w:szCs w:val="24"/>
        </w:rPr>
        <w:t>межсубъектного</w:t>
      </w:r>
      <w:proofErr w:type="spellEnd"/>
      <w:r w:rsidRPr="00EA28F6">
        <w:rPr>
          <w:rFonts w:ascii="Times New Roman" w:hAnsi="Times New Roman"/>
          <w:sz w:val="24"/>
          <w:szCs w:val="24"/>
        </w:rPr>
        <w:t xml:space="preserve"> общения. Организация диалогического общения должна учитывать объективно существующую степень развития </w:t>
      </w:r>
      <w:proofErr w:type="spellStart"/>
      <w:r w:rsidRPr="00EA28F6">
        <w:rPr>
          <w:rFonts w:ascii="Times New Roman" w:hAnsi="Times New Roman"/>
          <w:sz w:val="24"/>
          <w:szCs w:val="24"/>
        </w:rPr>
        <w:t>субъектности</w:t>
      </w:r>
      <w:proofErr w:type="spellEnd"/>
      <w:r w:rsidRPr="00EA28F6">
        <w:rPr>
          <w:rFonts w:ascii="Times New Roman" w:hAnsi="Times New Roman"/>
          <w:sz w:val="24"/>
          <w:szCs w:val="24"/>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Принцип </w:t>
      </w:r>
      <w:proofErr w:type="spellStart"/>
      <w:r w:rsidRPr="00EA28F6">
        <w:rPr>
          <w:rFonts w:ascii="Times New Roman" w:hAnsi="Times New Roman"/>
          <w:sz w:val="24"/>
          <w:szCs w:val="24"/>
        </w:rPr>
        <w:t>полисубъектности</w:t>
      </w:r>
      <w:proofErr w:type="spellEnd"/>
      <w:r w:rsidRPr="00EA28F6">
        <w:rPr>
          <w:rFonts w:ascii="Times New Roman" w:hAnsi="Times New Roman"/>
          <w:sz w:val="24"/>
          <w:szCs w:val="24"/>
        </w:rPr>
        <w:t xml:space="preserve"> воспитания. В современных условиях процесс развития и воспитания личности имеет </w:t>
      </w:r>
      <w:proofErr w:type="spellStart"/>
      <w:r w:rsidRPr="00EA28F6">
        <w:rPr>
          <w:rFonts w:ascii="Times New Roman" w:hAnsi="Times New Roman"/>
          <w:sz w:val="24"/>
          <w:szCs w:val="24"/>
        </w:rPr>
        <w:t>полисубъектный</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многомерно­деятельностный</w:t>
      </w:r>
      <w:proofErr w:type="spellEnd"/>
      <w:r w:rsidRPr="00EA28F6">
        <w:rPr>
          <w:rFonts w:ascii="Times New Roman" w:hAnsi="Times New Roman"/>
          <w:sz w:val="24"/>
          <w:szCs w:val="24"/>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Принцип </w:t>
      </w:r>
      <w:proofErr w:type="spellStart"/>
      <w:r w:rsidRPr="00EA28F6">
        <w:rPr>
          <w:rFonts w:ascii="Times New Roman" w:hAnsi="Times New Roman"/>
          <w:sz w:val="24"/>
          <w:szCs w:val="24"/>
        </w:rPr>
        <w:t>системно­деятельностной</w:t>
      </w:r>
      <w:proofErr w:type="spellEnd"/>
      <w:r w:rsidRPr="00EA28F6">
        <w:rPr>
          <w:rFonts w:ascii="Times New Roman" w:hAnsi="Times New Roman"/>
          <w:sz w:val="24"/>
          <w:szCs w:val="24"/>
        </w:rPr>
        <w:t xml:space="preserve"> организации воспитания.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EA28F6">
        <w:rPr>
          <w:rFonts w:ascii="Times New Roman" w:hAnsi="Times New Roman"/>
          <w:sz w:val="24"/>
          <w:szCs w:val="24"/>
        </w:rPr>
        <w:t>внеучебной</w:t>
      </w:r>
      <w:proofErr w:type="spellEnd"/>
      <w:r w:rsidRPr="00EA28F6">
        <w:rPr>
          <w:rFonts w:ascii="Times New Roman" w:hAnsi="Times New Roman"/>
          <w:sz w:val="24"/>
          <w:szCs w:val="24"/>
        </w:rPr>
        <w:t>,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общеобразовательных дисциплин;</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произведений искусства;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периодической литературы, публикаций, радио­ и телепередач, отражающих современную жизнь;</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духовной культуры и фольклора народов России;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истории, традиций и современной жизни своей Родины, своего края, своей семьи;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жизненного опыта своих родителей (законных представителей) и прародителей;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других источников информации и научного знания.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rsidRPr="00EA28F6">
        <w:rPr>
          <w:rFonts w:ascii="Times New Roman" w:hAnsi="Times New Roman"/>
          <w:sz w:val="24"/>
          <w:szCs w:val="24"/>
        </w:rPr>
        <w:t>вопроса­задачи</w:t>
      </w:r>
      <w:proofErr w:type="spellEnd"/>
      <w:r w:rsidRPr="00EA28F6">
        <w:rPr>
          <w:rFonts w:ascii="Times New Roman" w:hAnsi="Times New Roman"/>
          <w:sz w:val="24"/>
          <w:szCs w:val="24"/>
        </w:rPr>
        <w:t xml:space="preserve">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и воспитания последних.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EA28F6">
        <w:rPr>
          <w:rFonts w:ascii="Times New Roman" w:hAnsi="Times New Roman"/>
          <w:sz w:val="24"/>
          <w:szCs w:val="24"/>
        </w:rPr>
        <w:t>духовно­нравственной</w:t>
      </w:r>
      <w:proofErr w:type="spellEnd"/>
      <w:r w:rsidRPr="00EA28F6">
        <w:rPr>
          <w:rFonts w:ascii="Times New Roman" w:hAnsi="Times New Roman"/>
          <w:sz w:val="24"/>
          <w:szCs w:val="24"/>
        </w:rPr>
        <w:t xml:space="preserve"> культуре народов Российской Федерации, литературе и различных видах искусства, сказках, легендах и мифах. В содержании каждого из основных направлений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w:t>
      </w:r>
      <w:proofErr w:type="spellStart"/>
      <w:r w:rsidRPr="00EA28F6">
        <w:rPr>
          <w:rFonts w:ascii="Times New Roman" w:hAnsi="Times New Roman"/>
          <w:sz w:val="24"/>
          <w:szCs w:val="24"/>
        </w:rPr>
        <w:t>духовно­нравственного</w:t>
      </w:r>
      <w:proofErr w:type="spellEnd"/>
      <w:r w:rsidRPr="00EA28F6">
        <w:rPr>
          <w:rFonts w:ascii="Times New Roman" w:hAnsi="Times New Roman"/>
          <w:sz w:val="24"/>
          <w:szCs w:val="24"/>
        </w:rPr>
        <w:t xml:space="preserve"> развития. В процессе нравственного самоопределения пробуждается самое главное в человеке – совесть, его нравственное самосознание.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w:t>
      </w:r>
      <w:r w:rsidRPr="00EA28F6">
        <w:rPr>
          <w:rFonts w:ascii="Times New Roman" w:hAnsi="Times New Roman"/>
          <w:sz w:val="24"/>
          <w:szCs w:val="24"/>
        </w:rPr>
        <w:lastRenderedPageBreak/>
        <w:t xml:space="preserve">разделение времени на учебное и каникулярное, через размещение праздников и памятных дат.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EA28F6">
        <w:rPr>
          <w:rFonts w:ascii="Times New Roman" w:hAnsi="Times New Roman"/>
          <w:sz w:val="24"/>
          <w:szCs w:val="24"/>
        </w:rPr>
        <w:t>самоценностью</w:t>
      </w:r>
      <w:proofErr w:type="spellEnd"/>
      <w:r w:rsidRPr="00EA28F6">
        <w:rPr>
          <w:rFonts w:ascii="Times New Roman" w:hAnsi="Times New Roman"/>
          <w:sz w:val="24"/>
          <w:szCs w:val="24"/>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2.3.8</w:t>
      </w:r>
      <w:r w:rsidRPr="00EA28F6">
        <w:rPr>
          <w:rFonts w:ascii="Times New Roman" w:hAnsi="Times New Roman"/>
          <w:b/>
          <w:sz w:val="24"/>
          <w:szCs w:val="24"/>
        </w:rPr>
        <w:t>.Описание форм и методов организации социально значимой деятельности обучающихся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общественный – позитивные изменения в социальной среде (преодоление социальных проблем, улучшение положения отдельных лиц или групп);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w:t>
      </w:r>
      <w:r w:rsidRPr="00EA28F6">
        <w:rPr>
          <w:rFonts w:ascii="Times New Roman" w:hAnsi="Times New Roman"/>
          <w:sz w:val="24"/>
          <w:szCs w:val="24"/>
        </w:rPr>
        <w:lastRenderedPageBreak/>
        <w:t>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w:t>
      </w:r>
      <w:proofErr w:type="spellStart"/>
      <w:r w:rsidRPr="00EA28F6">
        <w:rPr>
          <w:rFonts w:ascii="Times New Roman" w:hAnsi="Times New Roman"/>
          <w:sz w:val="24"/>
          <w:szCs w:val="24"/>
        </w:rPr>
        <w:t>руководитей</w:t>
      </w:r>
      <w:proofErr w:type="spellEnd"/>
      <w:r w:rsidRPr="00EA28F6">
        <w:rPr>
          <w:rFonts w:ascii="Times New Roman" w:hAnsi="Times New Roman"/>
          <w:sz w:val="24"/>
          <w:szCs w:val="24"/>
        </w:rPr>
        <w:t xml:space="preserve"> целесообразно ориентировать на следующие задачи: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осуществление консультирования школьников по наиболее эффективному достижению деловых и личностно значимых целей;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использование технологии развития способностей для достижения целей в различных областях жизни;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отказ взрослого от экспертной позиции;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задача взрослого – создать условия для принятия детьми решения.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2.3.9</w:t>
      </w:r>
      <w:r w:rsidRPr="00EA28F6">
        <w:rPr>
          <w:rFonts w:ascii="Times New Roman" w:hAnsi="Times New Roman"/>
          <w:b/>
          <w:sz w:val="24"/>
          <w:szCs w:val="24"/>
        </w:rPr>
        <w:t>.Описание основных технологий взаимодействия и сотрудничества субъектов воспитательной деятельности и социальных институтов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w:t>
      </w:r>
      <w:proofErr w:type="spellStart"/>
      <w:r w:rsidRPr="00EA28F6">
        <w:rPr>
          <w:rFonts w:ascii="Times New Roman" w:hAnsi="Times New Roman"/>
          <w:sz w:val="24"/>
          <w:szCs w:val="24"/>
        </w:rPr>
        <w:t>социально-педа¬гогического</w:t>
      </w:r>
      <w:proofErr w:type="spellEnd"/>
      <w:r w:rsidRPr="00EA28F6">
        <w:rPr>
          <w:rFonts w:ascii="Times New Roman" w:hAnsi="Times New Roman"/>
          <w:sz w:val="24"/>
          <w:szCs w:val="24"/>
        </w:rPr>
        <w:t xml:space="preserve">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w:t>
      </w:r>
      <w:r w:rsidRPr="00EA28F6">
        <w:rPr>
          <w:rFonts w:ascii="Times New Roman" w:hAnsi="Times New Roman"/>
          <w:sz w:val="24"/>
          <w:szCs w:val="24"/>
        </w:rPr>
        <w:lastRenderedPageBreak/>
        <w:t>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w:t>
      </w:r>
      <w:proofErr w:type="spellStart"/>
      <w:r w:rsidRPr="00EA28F6">
        <w:rPr>
          <w:rFonts w:ascii="Times New Roman" w:hAnsi="Times New Roman"/>
          <w:sz w:val="24"/>
          <w:szCs w:val="24"/>
        </w:rPr>
        <w:t>гражданско-патрио¬ти¬чес¬кой</w:t>
      </w:r>
      <w:proofErr w:type="spellEnd"/>
      <w:r w:rsidRPr="00EA28F6">
        <w:rPr>
          <w:rFonts w:ascii="Times New Roman" w:hAnsi="Times New Roman"/>
          <w:sz w:val="24"/>
          <w:szCs w:val="24"/>
        </w:rPr>
        <w:t>,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проведение совместных мероприятий по направлениям программы воспитания и социализации в образовательной организации.</w:t>
      </w:r>
    </w:p>
    <w:p w:rsidR="00AB1926" w:rsidRPr="00EA28F6" w:rsidRDefault="00AB1926" w:rsidP="00AB1926">
      <w:pPr>
        <w:spacing w:after="0" w:line="240" w:lineRule="auto"/>
        <w:contextualSpacing/>
        <w:jc w:val="both"/>
        <w:rPr>
          <w:rFonts w:ascii="Times New Roman" w:hAnsi="Times New Roman"/>
          <w:sz w:val="24"/>
          <w:szCs w:val="24"/>
        </w:rPr>
      </w:pPr>
    </w:p>
    <w:p w:rsidR="00AB1926" w:rsidRPr="00EA28F6" w:rsidRDefault="00AB1926" w:rsidP="00AB1926">
      <w:pPr>
        <w:spacing w:line="240" w:lineRule="auto"/>
        <w:jc w:val="center"/>
        <w:rPr>
          <w:rFonts w:ascii="Times New Roman" w:eastAsia="Calibri" w:hAnsi="Times New Roman"/>
          <w:b/>
          <w:sz w:val="24"/>
          <w:szCs w:val="24"/>
        </w:rPr>
      </w:pPr>
      <w:r>
        <w:rPr>
          <w:rFonts w:ascii="Times New Roman" w:eastAsia="Calibri" w:hAnsi="Times New Roman"/>
          <w:b/>
          <w:sz w:val="24"/>
          <w:szCs w:val="24"/>
        </w:rPr>
        <w:t>2.3.10</w:t>
      </w:r>
      <w:r w:rsidRPr="00EA28F6">
        <w:rPr>
          <w:rFonts w:ascii="Times New Roman" w:eastAsia="Calibri" w:hAnsi="Times New Roman"/>
          <w:b/>
          <w:sz w:val="24"/>
          <w:szCs w:val="24"/>
        </w:rPr>
        <w:t>. Организации текущего педагогического контроля результатов урочной и внеурочной  деятельности, направленных на расширение кругозора, развитие общей культуры программы духовно-нравственного развития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Организация текущего педагогического контроля результатов урочной и внеурочной деятельности направлено на обеспечение выстраивания воспитательного процесса максимально эффективным образом для достижения результатов освоения программы духовно-нравственного развития и воспитания.</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Задача целостного гармоничного развития детей во внеурочной деятельности включает в себя два основных направления работы:</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1) организацию развития специализированных, предметных творческих интересов и умений;</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2) организацию педагогом воспитательных деятельностей с целью развития общекультурных</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стремлений и навыков.</w:t>
      </w:r>
    </w:p>
    <w:p w:rsidR="00AB1926" w:rsidRPr="00EA28F6" w:rsidRDefault="00AB1926" w:rsidP="00AB1926">
      <w:pPr>
        <w:spacing w:line="240" w:lineRule="auto"/>
        <w:jc w:val="both"/>
        <w:rPr>
          <w:rFonts w:ascii="Times New Roman" w:eastAsia="Calibri" w:hAnsi="Times New Roman"/>
          <w:sz w:val="24"/>
          <w:szCs w:val="24"/>
        </w:rPr>
      </w:pPr>
      <w:r w:rsidRPr="00EA28F6">
        <w:rPr>
          <w:rFonts w:ascii="Times New Roman" w:eastAsia="Calibri" w:hAnsi="Times New Roman"/>
          <w:sz w:val="24"/>
          <w:szCs w:val="24"/>
        </w:rPr>
        <w:t>Внеурочная деятельность должна стать гармоничным и общекультурным видом  жизнедеятельности для развития творческих способностей детей.</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Для этого необходимо включать общеразвивающие занятия:</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-этические, эстетические беседы;</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-игры и упражнения;</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-творческие задания в совершаемой деятельности;</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lastRenderedPageBreak/>
        <w:t>-рисование, музыкальное сопровождение;</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-психофизические разминки;</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w:t>
      </w:r>
      <w:proofErr w:type="spellStart"/>
      <w:r w:rsidRPr="00EA28F6">
        <w:rPr>
          <w:rFonts w:ascii="Times New Roman" w:eastAsia="Calibri" w:hAnsi="Times New Roman"/>
          <w:sz w:val="24"/>
          <w:szCs w:val="24"/>
        </w:rPr>
        <w:t>психотренинговые</w:t>
      </w:r>
      <w:proofErr w:type="spellEnd"/>
      <w:r w:rsidRPr="00EA28F6">
        <w:rPr>
          <w:rFonts w:ascii="Times New Roman" w:eastAsia="Calibri" w:hAnsi="Times New Roman"/>
          <w:sz w:val="24"/>
          <w:szCs w:val="24"/>
        </w:rPr>
        <w:t xml:space="preserve"> упражнения.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Занятия общекультурного плана может проводить сам педагог, а могут дополнительно приглашаться и соответствующие специалисты. Развитие творческих способностей, навыков психологической культуры важно для всех детей, но особенно – для детей – </w:t>
      </w:r>
      <w:proofErr w:type="spellStart"/>
      <w:r w:rsidRPr="00EA28F6">
        <w:rPr>
          <w:rFonts w:ascii="Times New Roman" w:eastAsia="Calibri" w:hAnsi="Times New Roman"/>
          <w:sz w:val="24"/>
          <w:szCs w:val="24"/>
        </w:rPr>
        <w:t>акцентуантов</w:t>
      </w:r>
      <w:proofErr w:type="spellEnd"/>
      <w:r w:rsidRPr="00EA28F6">
        <w:rPr>
          <w:rFonts w:ascii="Times New Roman" w:eastAsia="Calibri" w:hAnsi="Times New Roman"/>
          <w:sz w:val="24"/>
          <w:szCs w:val="24"/>
        </w:rPr>
        <w:t xml:space="preserve"> (импульсивных, неуверенных в себе).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Внеурочная деятельность призвана прививать детям и развивать следующие общекультурные качества личности: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-уважительное отношение к себе и к людям, ко всему живому, природе;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-чувство прекрасного, умение видеть и создавать красоту;</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-творческие интересы, навыки самостоятельного поиска, творчества;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-физическую культуру;</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-здоровый и гармоничный образ жизни;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-умение конструктивно общаться;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-деловые качества;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-целостные представления о людях и Мире;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-умение владеть собой, своими желаниями, выражением своих эмоций, действиями и мыслями;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-стремление и умение жить в гармонии с собой и миром;</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-умение реалистично оценивать себя и конструктивно определять свои главные жизненные задачи, свое жизненное предназначение;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-умение создавать и осуществлять жизненные проекты для реализации своего предназначения.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Общекультурный потенциал в скрытом виде изначально существует у всех детей. Практическая задача </w:t>
      </w:r>
      <w:proofErr w:type="spellStart"/>
      <w:r w:rsidRPr="00EA28F6">
        <w:rPr>
          <w:rFonts w:ascii="Times New Roman" w:eastAsia="Calibri" w:hAnsi="Times New Roman"/>
          <w:sz w:val="24"/>
          <w:szCs w:val="24"/>
        </w:rPr>
        <w:t>внеучебной</w:t>
      </w:r>
      <w:proofErr w:type="spellEnd"/>
      <w:r w:rsidRPr="00EA28F6">
        <w:rPr>
          <w:rFonts w:ascii="Times New Roman" w:eastAsia="Calibri" w:hAnsi="Times New Roman"/>
          <w:sz w:val="24"/>
          <w:szCs w:val="24"/>
        </w:rPr>
        <w:t xml:space="preserve"> деятельности состоит в том, чтобы найти интересные способы инициации положительных мотивационных тенденций, пути развития творческих способностей, проводя игровые и тренировочные занятия с детьми. Для выявления и развития творческих способностей у детей необходимо использовать:</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тестирование и анкетирование;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Тест – стандартизированное испытание, измеряющее или обнаруживающее заданные свойства личности. В одной группе тестов диагностика осуществляется на основе успешности и способа выполнения деятельности. В другой группе – диагностика основывается на </w:t>
      </w:r>
      <w:proofErr w:type="spellStart"/>
      <w:r w:rsidRPr="00EA28F6">
        <w:rPr>
          <w:rFonts w:ascii="Times New Roman" w:eastAsia="Calibri" w:hAnsi="Times New Roman"/>
          <w:sz w:val="24"/>
          <w:szCs w:val="24"/>
        </w:rPr>
        <w:t>самоописании</w:t>
      </w:r>
      <w:proofErr w:type="spellEnd"/>
      <w:r w:rsidRPr="00EA28F6">
        <w:rPr>
          <w:rFonts w:ascii="Times New Roman" w:eastAsia="Calibri" w:hAnsi="Times New Roman"/>
          <w:sz w:val="24"/>
          <w:szCs w:val="24"/>
        </w:rPr>
        <w:t xml:space="preserve"> и сведениях, получаемых из ответов на серии вопросов, составляющих опросник.</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Третья группа – проективные методики. Данные получаются на основе анализа взаимодействия испытуемого с материалом, в котором он себя проецирует, обнаруживает особенности своего восприятия, поведения.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Анкеты и другие опросные методы могут давать разные данные о личностных качествах,</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ценностях, отношениях, мотивах деятельности учеников. По форме анкеты бывают открытые (свободный ответ формулирует ученик) и закрытые (нужно выбрать среди предложенных ответов).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Во время проведения тестирования и анкетирования педагогу рекомендуется: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не давать разъяснений на предлагаемые детям ситуации и вопросы;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не позволять детям проговаривать ответы друг другу и задавать учителю дополнительные вопросы, направленные на получение от учителя возможного варианта ответов;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тренинги;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игры;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моделирование творческих ситуаций;</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-педагогическое наблюдение.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Педагогическое наблюдение.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lastRenderedPageBreak/>
        <w:t>Педагогическое наблюдение состоит в сборе, описании фактов, случаев, особенностей поведения учеников. Очень важно, чтобы были определены цель и объект наблюдения – какие именно качества и особенности будет изучать педагог. Важно планировать сроки наблюдения, определять время и способы фиксирования результатов. Рекомендуется вести дневник классного руководителя, где на каждого ученика будет запись результатов педагогического наблюдения.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Во время проведения педагогического наблюдения педагогу рекомендуется: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обращать внимание на позицию и поступки детей, которые они проявляют в условиях созданной педагогом учебной ситуации, с целью определения соответствия позиции и поступков детей запланированным промежуточным результатам, проведения коррекции педагогических условий социального взросления детей класса;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хвалить детей за стремление проявлять себя как активного партнера в условиях социальной практики;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тактично корректировать поведение и позицию детей при наличии у них нежелательных</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социальных характеристик;</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следить за соблюдением детьми оговоренных правил поведения;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подчеркивать наличие у детей позитивных социальных качеств.</w:t>
      </w:r>
    </w:p>
    <w:p w:rsidR="00AB1926" w:rsidRPr="00EA28F6" w:rsidRDefault="00AB1926" w:rsidP="00AB1926">
      <w:pPr>
        <w:spacing w:after="0" w:line="240" w:lineRule="auto"/>
        <w:jc w:val="both"/>
        <w:rPr>
          <w:rFonts w:ascii="Times New Roman" w:eastAsia="Calibri" w:hAnsi="Times New Roman"/>
          <w:sz w:val="24"/>
          <w:szCs w:val="24"/>
        </w:rPr>
      </w:pPr>
    </w:p>
    <w:p w:rsidR="00AB1926" w:rsidRPr="00EA28F6" w:rsidRDefault="00AB1926" w:rsidP="00AB1926">
      <w:pPr>
        <w:spacing w:after="0" w:line="240" w:lineRule="auto"/>
        <w:jc w:val="center"/>
        <w:rPr>
          <w:rFonts w:ascii="Times New Roman" w:eastAsia="Calibri" w:hAnsi="Times New Roman"/>
          <w:b/>
          <w:sz w:val="24"/>
          <w:szCs w:val="24"/>
        </w:rPr>
      </w:pPr>
      <w:r w:rsidRPr="00EA28F6">
        <w:rPr>
          <w:rFonts w:ascii="Times New Roman" w:eastAsia="Calibri" w:hAnsi="Times New Roman"/>
          <w:b/>
          <w:sz w:val="24"/>
          <w:szCs w:val="24"/>
        </w:rPr>
        <w:t>Контроль и оценка качества воспитания младших школьников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Оценка качества воспитания в нашей школе осуществляется в целях поиска и решения проблем воспитания младших школьников, а также совершенствования воспитательной деятельности педагогов.  Качество воспитания в школе можно оценить по трем основным направлениям.</w:t>
      </w:r>
    </w:p>
    <w:p w:rsidR="00AB1926" w:rsidRPr="00EA28F6" w:rsidRDefault="00AB1926" w:rsidP="00AB1926">
      <w:pPr>
        <w:spacing w:after="0" w:line="240" w:lineRule="auto"/>
        <w:jc w:val="center"/>
        <w:rPr>
          <w:rFonts w:ascii="Times New Roman" w:eastAsia="Calibri" w:hAnsi="Times New Roman"/>
          <w:b/>
          <w:sz w:val="24"/>
          <w:szCs w:val="24"/>
        </w:rPr>
      </w:pPr>
      <w:r w:rsidRPr="00EA28F6">
        <w:rPr>
          <w:rFonts w:ascii="Times New Roman" w:eastAsia="Calibri" w:hAnsi="Times New Roman"/>
          <w:b/>
          <w:sz w:val="24"/>
          <w:szCs w:val="24"/>
        </w:rPr>
        <w:t>1. Качество результата воспитания школьников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Оценка качества результатов воспитания младших школьников производиться путем сопоставления поставленных в каждом классе целей воспитания и реально полученных результатов, фиксируемых педагогическим наблюдением и при помощи специально разработанного опросника.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Критерием качества результатов воспитания является динамика личностного роста школьников,  а его показателями: приобретение школьниками социально значимых знаний, развития отношений школьников.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Осуществляет оценку качества результатов воспитания классные руководители совместно</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 заместителями директора школы по УВР и ВР.</w:t>
      </w:r>
    </w:p>
    <w:p w:rsidR="00AB1926" w:rsidRPr="00EA28F6" w:rsidRDefault="00AB1926" w:rsidP="00AB1926">
      <w:pPr>
        <w:spacing w:after="0" w:line="240" w:lineRule="auto"/>
        <w:jc w:val="center"/>
        <w:rPr>
          <w:rFonts w:ascii="Times New Roman" w:eastAsia="Calibri" w:hAnsi="Times New Roman"/>
          <w:b/>
          <w:sz w:val="24"/>
          <w:szCs w:val="24"/>
        </w:rPr>
      </w:pPr>
      <w:r w:rsidRPr="00EA28F6">
        <w:rPr>
          <w:rFonts w:ascii="Times New Roman" w:eastAsia="Calibri" w:hAnsi="Times New Roman"/>
          <w:b/>
          <w:sz w:val="24"/>
          <w:szCs w:val="24"/>
        </w:rPr>
        <w:t>2. Качество воспитательной деятельности педагогов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Критерием качества является здесь грамотность организации педагогами своей воспитательной деятельности, а его показателями: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соответствие целей воспитательной деятельности педагога актуальным проблемам воспитанности школьника;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адекватность форм и содержание воспитательной деятельности педагога поставленным</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целям;</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использование педагогом воспитательного потенциала учебной и внеурочной деятельности школьников;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формирование педагогом воспитывающих детско-взрослых общностей.</w:t>
      </w:r>
    </w:p>
    <w:p w:rsidR="00AB1926" w:rsidRPr="00EA28F6" w:rsidRDefault="00AB1926" w:rsidP="00AB1926">
      <w:pPr>
        <w:spacing w:after="0" w:line="240" w:lineRule="auto"/>
        <w:ind w:firstLine="708"/>
        <w:jc w:val="both"/>
        <w:rPr>
          <w:rFonts w:ascii="Times New Roman" w:eastAsia="Calibri" w:hAnsi="Times New Roman"/>
          <w:sz w:val="24"/>
          <w:szCs w:val="24"/>
        </w:rPr>
      </w:pPr>
      <w:r w:rsidRPr="00EA28F6">
        <w:rPr>
          <w:rFonts w:ascii="Times New Roman" w:eastAsia="Calibri" w:hAnsi="Times New Roman"/>
          <w:sz w:val="24"/>
          <w:szCs w:val="24"/>
        </w:rPr>
        <w:t>Осуществляет оценку качества заместитель директора по УВР и (или) ВР и совместно с директором школы. Основной используемый здесь метод – экспертиза, а источником необходимой для экспертной оценки информации являются результаты анкетирования школьных педагогов. Сама оценка осуществляется на основе сопоставления результатов анкетирования и других знаний эксперта о профессиональной деятельности педагога.</w:t>
      </w:r>
    </w:p>
    <w:p w:rsidR="00AB1926" w:rsidRPr="00EA28F6" w:rsidRDefault="00AB1926" w:rsidP="00AB1926">
      <w:pPr>
        <w:spacing w:after="0" w:line="240" w:lineRule="auto"/>
        <w:jc w:val="center"/>
        <w:rPr>
          <w:rFonts w:ascii="Times New Roman" w:eastAsia="Calibri" w:hAnsi="Times New Roman"/>
          <w:b/>
          <w:sz w:val="24"/>
          <w:szCs w:val="24"/>
        </w:rPr>
      </w:pPr>
      <w:r w:rsidRPr="00EA28F6">
        <w:rPr>
          <w:rFonts w:ascii="Times New Roman" w:eastAsia="Calibri" w:hAnsi="Times New Roman"/>
          <w:b/>
          <w:sz w:val="24"/>
          <w:szCs w:val="24"/>
        </w:rPr>
        <w:t>3. Качество управления воспитательным процессом</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Для оценки качества управления воспитательным процессом используются критерии реализации в сфере воспитания основных управленческих функций: планирование, </w:t>
      </w:r>
      <w:r w:rsidRPr="00EA28F6">
        <w:rPr>
          <w:rFonts w:ascii="Times New Roman" w:eastAsia="Calibri" w:hAnsi="Times New Roman"/>
          <w:sz w:val="24"/>
          <w:szCs w:val="24"/>
        </w:rPr>
        <w:lastRenderedPageBreak/>
        <w:t>организации, мотивации и контроль. Сама же оценка производится по следующим показателям:</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планирование воспитательной работы на основе изучения проблем воспитания в образовательном учреждении и с привлечением различных представителей школьного сообщества;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четкое распределение прав, обязанностей и сферы ответственности между педагогами, организующими воспитательный процесс в образовательном учреждении, а также понимание ими своих должностных инструкций;</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поддержка профессиональной мотивации педагогов-воспитателей со стороны администрации образовательного учреждения;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 осуществление </w:t>
      </w:r>
      <w:proofErr w:type="spellStart"/>
      <w:r w:rsidRPr="00EA28F6">
        <w:rPr>
          <w:rFonts w:ascii="Times New Roman" w:eastAsia="Calibri" w:hAnsi="Times New Roman"/>
          <w:sz w:val="24"/>
          <w:szCs w:val="24"/>
        </w:rPr>
        <w:t>внутришкольного</w:t>
      </w:r>
      <w:proofErr w:type="spellEnd"/>
      <w:r w:rsidRPr="00EA28F6">
        <w:rPr>
          <w:rFonts w:ascii="Times New Roman" w:eastAsia="Calibri" w:hAnsi="Times New Roman"/>
          <w:sz w:val="24"/>
          <w:szCs w:val="24"/>
        </w:rPr>
        <w:t xml:space="preserve"> контроля и проблемно- ориентированного анализа состояния воспитания в образовательном учреждении.</w:t>
      </w:r>
    </w:p>
    <w:p w:rsidR="00AB1926" w:rsidRPr="00EA28F6" w:rsidRDefault="00AB1926" w:rsidP="00AB1926">
      <w:pPr>
        <w:spacing w:after="0" w:line="240" w:lineRule="auto"/>
        <w:ind w:firstLine="708"/>
        <w:jc w:val="both"/>
        <w:rPr>
          <w:rFonts w:ascii="Times New Roman" w:eastAsia="Calibri" w:hAnsi="Times New Roman"/>
          <w:sz w:val="24"/>
          <w:szCs w:val="24"/>
        </w:rPr>
      </w:pPr>
      <w:r w:rsidRPr="00EA28F6">
        <w:rPr>
          <w:rFonts w:ascii="Times New Roman" w:eastAsia="Calibri" w:hAnsi="Times New Roman"/>
          <w:sz w:val="24"/>
          <w:szCs w:val="24"/>
        </w:rPr>
        <w:t>Результаты оценки качества воспитания не могут быть использованы для ранжирования или иных способов сравнения детей или педагогов. Осуществляет оценку директор образовательного учреждения совместно с представителями органов управления образования или методического центра.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Основной используемый метод – экспертиза, или результаты анкетирования педагогов.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Осуществляет оценку качества результатов воспитания классные руководители вместе зам. директором по УВР.</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 результатам, не подлежащим итоговой оценке индивидуальных достижений выпускников начальной школы, относятся: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ценностные ориентации выпускника, которые отражают его индивидуально-личностные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позиции (этические, эстетические, религиозные взгляды, политические предпочтения и др.);</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характеристика социальных чувств (патриотизм, толерантность, гуманизм и др.);</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индивидуальные личностные характеристики (доброта, дружелюбие, честность и т.п.).</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Для организации текущего контроля результатов урочной и внеурочной деятельности, направленных на расширение кругозора, развитие общей культуры МБОУ СОШ  </w:t>
      </w:r>
      <w:proofErr w:type="spellStart"/>
      <w:r w:rsidRPr="00EA28F6">
        <w:rPr>
          <w:rFonts w:ascii="Times New Roman" w:eastAsia="Calibri" w:hAnsi="Times New Roman"/>
          <w:sz w:val="24"/>
          <w:szCs w:val="24"/>
        </w:rPr>
        <w:t>с.Старокайпаново</w:t>
      </w:r>
      <w:proofErr w:type="spellEnd"/>
      <w:r w:rsidRPr="00EA28F6">
        <w:rPr>
          <w:rFonts w:ascii="Times New Roman" w:eastAsia="Calibri" w:hAnsi="Times New Roman"/>
          <w:sz w:val="24"/>
          <w:szCs w:val="24"/>
        </w:rPr>
        <w:t xml:space="preserve"> использует контрольную деятельность, диагностику индивидуальных особенностей личности, ученического коллектива и семьи.</w:t>
      </w:r>
    </w:p>
    <w:p w:rsidR="00AB1926" w:rsidRPr="00EA28F6" w:rsidRDefault="00AB1926" w:rsidP="00AB1926">
      <w:pPr>
        <w:spacing w:after="0" w:line="240" w:lineRule="auto"/>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AB1926" w:rsidRPr="00EA28F6" w:rsidTr="00A26996">
        <w:tc>
          <w:tcPr>
            <w:tcW w:w="3190" w:type="dxa"/>
            <w:shd w:val="clear" w:color="auto" w:fill="auto"/>
          </w:tcPr>
          <w:p w:rsidR="00AB1926" w:rsidRPr="00EA28F6" w:rsidRDefault="00AB1926" w:rsidP="00A26996">
            <w:pPr>
              <w:spacing w:after="0" w:line="240" w:lineRule="auto"/>
              <w:jc w:val="center"/>
              <w:rPr>
                <w:rFonts w:ascii="Times New Roman" w:eastAsia="Calibri" w:hAnsi="Times New Roman"/>
                <w:sz w:val="24"/>
                <w:szCs w:val="24"/>
              </w:rPr>
            </w:pPr>
            <w:r w:rsidRPr="00EA28F6">
              <w:rPr>
                <w:rFonts w:ascii="Times New Roman" w:eastAsia="Calibri" w:hAnsi="Times New Roman"/>
                <w:sz w:val="24"/>
                <w:szCs w:val="24"/>
              </w:rPr>
              <w:t>Направления диагностики</w:t>
            </w:r>
          </w:p>
        </w:tc>
        <w:tc>
          <w:tcPr>
            <w:tcW w:w="3190" w:type="dxa"/>
            <w:shd w:val="clear" w:color="auto" w:fill="auto"/>
          </w:tcPr>
          <w:p w:rsidR="00AB1926" w:rsidRPr="00EA28F6" w:rsidRDefault="00AB1926" w:rsidP="00A26996">
            <w:pPr>
              <w:spacing w:after="0" w:line="240" w:lineRule="auto"/>
              <w:jc w:val="center"/>
              <w:rPr>
                <w:rFonts w:ascii="Times New Roman" w:eastAsia="Calibri" w:hAnsi="Times New Roman"/>
                <w:sz w:val="24"/>
                <w:szCs w:val="24"/>
              </w:rPr>
            </w:pPr>
            <w:r w:rsidRPr="00EA28F6">
              <w:rPr>
                <w:rFonts w:ascii="Times New Roman" w:eastAsia="Calibri" w:hAnsi="Times New Roman"/>
                <w:sz w:val="24"/>
                <w:szCs w:val="24"/>
              </w:rPr>
              <w:t>Виды</w:t>
            </w:r>
          </w:p>
        </w:tc>
        <w:tc>
          <w:tcPr>
            <w:tcW w:w="3191" w:type="dxa"/>
            <w:shd w:val="clear" w:color="auto" w:fill="auto"/>
          </w:tcPr>
          <w:p w:rsidR="00AB1926" w:rsidRPr="00EA28F6" w:rsidRDefault="00AB1926" w:rsidP="00A26996">
            <w:pPr>
              <w:spacing w:after="0" w:line="240" w:lineRule="auto"/>
              <w:jc w:val="center"/>
              <w:rPr>
                <w:rFonts w:ascii="Times New Roman" w:eastAsia="Calibri" w:hAnsi="Times New Roman"/>
                <w:sz w:val="24"/>
                <w:szCs w:val="24"/>
              </w:rPr>
            </w:pPr>
            <w:r w:rsidRPr="00EA28F6">
              <w:rPr>
                <w:rFonts w:ascii="Times New Roman" w:eastAsia="Calibri" w:hAnsi="Times New Roman"/>
                <w:sz w:val="24"/>
                <w:szCs w:val="24"/>
              </w:rPr>
              <w:t>Формы</w:t>
            </w:r>
          </w:p>
        </w:tc>
      </w:tr>
      <w:tr w:rsidR="00AB1926" w:rsidRPr="00EA28F6" w:rsidTr="00A26996">
        <w:tc>
          <w:tcPr>
            <w:tcW w:w="3190" w:type="dxa"/>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Изучение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индивидуальных</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особенностей личности</w:t>
            </w:r>
          </w:p>
          <w:p w:rsidR="00AB1926" w:rsidRPr="00EA28F6" w:rsidRDefault="00AB1926" w:rsidP="00A26996">
            <w:pPr>
              <w:spacing w:after="0" w:line="240" w:lineRule="auto"/>
              <w:jc w:val="both"/>
              <w:rPr>
                <w:rFonts w:ascii="Times New Roman" w:eastAsia="Calibri" w:hAnsi="Times New Roman"/>
                <w:sz w:val="24"/>
                <w:szCs w:val="24"/>
              </w:rPr>
            </w:pPr>
          </w:p>
        </w:tc>
        <w:tc>
          <w:tcPr>
            <w:tcW w:w="3190" w:type="dxa"/>
            <w:shd w:val="clear" w:color="auto" w:fill="auto"/>
          </w:tcPr>
          <w:p w:rsidR="00AB1926" w:rsidRPr="00EA28F6" w:rsidRDefault="00AB1926" w:rsidP="00A2699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 xml:space="preserve">Общие сведения. </w:t>
            </w:r>
            <w:proofErr w:type="spellStart"/>
            <w:r w:rsidRPr="00EA28F6">
              <w:rPr>
                <w:rFonts w:ascii="Times New Roman" w:eastAsia="Calibri" w:hAnsi="Times New Roman"/>
                <w:sz w:val="24"/>
                <w:szCs w:val="24"/>
              </w:rPr>
              <w:t>Сформированность</w:t>
            </w:r>
            <w:proofErr w:type="spellEnd"/>
            <w:r w:rsidRPr="00EA28F6">
              <w:rPr>
                <w:rFonts w:ascii="Times New Roman" w:eastAsia="Calibri" w:hAnsi="Times New Roman"/>
                <w:sz w:val="24"/>
                <w:szCs w:val="24"/>
              </w:rPr>
              <w:t xml:space="preserve"> личностных характеристик учащегося.</w:t>
            </w:r>
          </w:p>
          <w:p w:rsidR="00AB1926" w:rsidRPr="00EA28F6" w:rsidRDefault="00AB1926" w:rsidP="00A26996">
            <w:pPr>
              <w:spacing w:after="0" w:line="240" w:lineRule="auto"/>
              <w:rPr>
                <w:rFonts w:ascii="Times New Roman" w:eastAsia="Calibri" w:hAnsi="Times New Roman"/>
                <w:sz w:val="24"/>
                <w:szCs w:val="24"/>
              </w:rPr>
            </w:pPr>
            <w:r w:rsidRPr="00EA28F6">
              <w:rPr>
                <w:rFonts w:ascii="Times New Roman" w:eastAsia="Calibri" w:hAnsi="Times New Roman"/>
                <w:sz w:val="24"/>
                <w:szCs w:val="24"/>
              </w:rPr>
              <w:t>Самооценка, успешность, тревожность, темперамент, способности</w:t>
            </w:r>
          </w:p>
          <w:p w:rsidR="00AB1926" w:rsidRPr="00EA28F6" w:rsidRDefault="00AB1926" w:rsidP="00A26996">
            <w:pPr>
              <w:spacing w:after="0" w:line="240" w:lineRule="auto"/>
              <w:jc w:val="both"/>
              <w:rPr>
                <w:rFonts w:ascii="Times New Roman" w:eastAsia="Calibri" w:hAnsi="Times New Roman"/>
                <w:sz w:val="24"/>
                <w:szCs w:val="24"/>
              </w:rPr>
            </w:pPr>
          </w:p>
        </w:tc>
        <w:tc>
          <w:tcPr>
            <w:tcW w:w="3191" w:type="dxa"/>
            <w:vMerge w:val="restart"/>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Наблюдение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Беседы</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Тестирование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Анкетирование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Консультации</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Родительские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собрания</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Классные часы</w:t>
            </w:r>
          </w:p>
          <w:p w:rsidR="00AB1926" w:rsidRPr="00EA28F6" w:rsidRDefault="00AB1926" w:rsidP="00A26996">
            <w:pPr>
              <w:spacing w:after="0" w:line="240" w:lineRule="auto"/>
              <w:jc w:val="both"/>
              <w:rPr>
                <w:rFonts w:ascii="Times New Roman" w:eastAsia="Calibri" w:hAnsi="Times New Roman"/>
                <w:sz w:val="24"/>
                <w:szCs w:val="24"/>
              </w:rPr>
            </w:pPr>
          </w:p>
        </w:tc>
      </w:tr>
      <w:tr w:rsidR="00AB1926" w:rsidRPr="00EA28F6" w:rsidTr="00A26996">
        <w:tc>
          <w:tcPr>
            <w:tcW w:w="3190" w:type="dxa"/>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Изучение межличностных</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отношений</w:t>
            </w:r>
          </w:p>
          <w:p w:rsidR="00AB1926" w:rsidRPr="00EA28F6" w:rsidRDefault="00AB1926" w:rsidP="00A26996">
            <w:pPr>
              <w:spacing w:after="0" w:line="240" w:lineRule="auto"/>
              <w:jc w:val="both"/>
              <w:rPr>
                <w:rFonts w:ascii="Times New Roman" w:eastAsia="Calibri" w:hAnsi="Times New Roman"/>
                <w:sz w:val="24"/>
                <w:szCs w:val="24"/>
              </w:rPr>
            </w:pPr>
          </w:p>
        </w:tc>
        <w:tc>
          <w:tcPr>
            <w:tcW w:w="3190" w:type="dxa"/>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Социально-психологический климат</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Социометрия</w:t>
            </w:r>
          </w:p>
          <w:p w:rsidR="00AB1926" w:rsidRPr="00EA28F6" w:rsidRDefault="00AB1926" w:rsidP="00A26996">
            <w:pPr>
              <w:spacing w:after="0" w:line="240" w:lineRule="auto"/>
              <w:jc w:val="both"/>
              <w:rPr>
                <w:rFonts w:ascii="Times New Roman" w:eastAsia="Calibri" w:hAnsi="Times New Roman"/>
                <w:sz w:val="24"/>
                <w:szCs w:val="24"/>
              </w:rPr>
            </w:pPr>
          </w:p>
        </w:tc>
        <w:tc>
          <w:tcPr>
            <w:tcW w:w="3191" w:type="dxa"/>
            <w:vMerge/>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p>
        </w:tc>
      </w:tr>
      <w:tr w:rsidR="00AB1926" w:rsidRPr="00EA28F6" w:rsidTr="00A26996">
        <w:tc>
          <w:tcPr>
            <w:tcW w:w="3190" w:type="dxa"/>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Изучение семьи</w:t>
            </w:r>
          </w:p>
        </w:tc>
        <w:tc>
          <w:tcPr>
            <w:tcW w:w="3190" w:type="dxa"/>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Взаимоотношение в семье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Психологический климат в семье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Особенности воспитания в семье</w:t>
            </w:r>
          </w:p>
          <w:p w:rsidR="00AB1926" w:rsidRPr="00EA28F6" w:rsidRDefault="00AB1926" w:rsidP="00A2699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lastRenderedPageBreak/>
              <w:t>Типы семейного воспитания</w:t>
            </w:r>
          </w:p>
        </w:tc>
        <w:tc>
          <w:tcPr>
            <w:tcW w:w="3191" w:type="dxa"/>
            <w:vMerge/>
            <w:shd w:val="clear" w:color="auto" w:fill="auto"/>
          </w:tcPr>
          <w:p w:rsidR="00AB1926" w:rsidRPr="00EA28F6" w:rsidRDefault="00AB1926" w:rsidP="00A26996">
            <w:pPr>
              <w:spacing w:after="0" w:line="240" w:lineRule="auto"/>
              <w:jc w:val="both"/>
              <w:rPr>
                <w:rFonts w:ascii="Times New Roman" w:eastAsia="Calibri" w:hAnsi="Times New Roman"/>
                <w:sz w:val="24"/>
                <w:szCs w:val="24"/>
              </w:rPr>
            </w:pPr>
          </w:p>
        </w:tc>
      </w:tr>
    </w:tbl>
    <w:p w:rsidR="00AB1926" w:rsidRPr="00EA28F6" w:rsidRDefault="00AB1926" w:rsidP="00AB1926">
      <w:pPr>
        <w:spacing w:after="0" w:line="240" w:lineRule="auto"/>
        <w:jc w:val="both"/>
        <w:rPr>
          <w:rFonts w:ascii="Times New Roman" w:eastAsia="Calibri" w:hAnsi="Times New Roman"/>
          <w:sz w:val="24"/>
          <w:szCs w:val="24"/>
        </w:rPr>
      </w:pP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cr/>
        <w:t>Программа мониторинга включает в себя следующие направления (блоки исследования):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Блок 1. Исследование особенностей духовно-нравственного развития и воспитания младших школьников (достижение планируемых результатов духовно-нравственного развития и воспитания обучающихся по основным направлениям Программы; динамика развития обучающихся).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Блок 2. Исследование целостной развивающей образовательной среды в Школе (классе),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включающей урочную и внеурочную деятельность, нравственный уклад школьной жизни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(создание благоприятных условий и системы воспитательных мероприятий, направленных на нравственное развитие обучающихся).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Блок 3. Исследование взаимодействия Школы с семьями воспитанников в рамках реализации Программы (повышение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степень </w:t>
      </w:r>
      <w:proofErr w:type="spellStart"/>
      <w:r w:rsidRPr="00EA28F6">
        <w:rPr>
          <w:rFonts w:ascii="Times New Roman" w:eastAsia="Calibri" w:hAnsi="Times New Roman"/>
          <w:sz w:val="24"/>
          <w:szCs w:val="24"/>
        </w:rPr>
        <w:t>вовлечённости</w:t>
      </w:r>
      <w:proofErr w:type="spellEnd"/>
      <w:r w:rsidRPr="00EA28F6">
        <w:rPr>
          <w:rFonts w:ascii="Times New Roman" w:eastAsia="Calibri" w:hAnsi="Times New Roman"/>
          <w:sz w:val="24"/>
          <w:szCs w:val="24"/>
        </w:rPr>
        <w:t xml:space="preserve"> семьи в образовательную деятельность).</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Данные, полученные по каждому из трёх направлений мониторинга, могут рассматриваться в качестве основных показателей исследования целостного процесса духовно-нравственного развития и воспитания младших школьников.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В рамках мониторинга предполагается проведение психолого-педагогического исследования с использованием следующих методов: тестирование, опрос (анкетирование, интервью, беседа), психолого-педагогическое наблюдение (включённое и узкоспециальное), анализ педагогической деятельности (плана воспитательной работы).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Особо следует выделить психолого-педагогический эксперимент как основной метод изучения развития и воспитания обучающихся.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Основной целью исследования является изучение динамики развития и воспитания обучающихся в условиях специально организованной воспитательной деятельности. В рамках исследования следует выделить три этапа: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Этап 1. Контрольный этап исследования (начало учебного года) — сбор данных социального и психолого-педагогического исследований до реализации Программы; составление плана реализации Программы.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Этап 2. Формирующий этап исследования (в течение всего учебного года) — реализация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основных направлений Программы; выполнение и корректировка плана Программы.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Этап 3. Интерпретационный этап исследования (окончание учебного года) — сбор данных</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социального и психолого-педагогического исследований после реализации Программы.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Заключительный этап предполагает исследование динамики развития младших школьников и анализ выполнения годового плана реализации Программы.</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Оценка эффективности реализации Программы сопровождается отчётными материалами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исследования: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годовой план реализации Программы;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отражают степень достижения планируемых результатов духовно-нравственного развития и воспитания обучающихся.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На основе результатов исследования составляется характеристика класса и индивидуальная характеристика обучающегося, включающая три основных компонента:</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характеристику достижений и положительных качеств обучающегося;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определение приоритетных задач и направлений индивидуального развития;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систему психолого-педагогических рекомендаций, призванных обеспечить гармоничное</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развитие обучающегося и успешную реализацию задач начального общего образования.</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Полученные и зафиксированные результаты исследования могут быть включены в портфель достижений младших школьников.</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lastRenderedPageBreak/>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К реализации Программы привлекается педагог-психолог, обладающий необходимой квалификацией в сфере психологической диагностики и развития личности в детском возрасте. Это позволяет при согласии родителей (законных представителей) включить в Программу дополнительные формы работы (освоение развивающих программ, проведение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w:t>
      </w:r>
    </w:p>
    <w:p w:rsidR="00AB1926" w:rsidRPr="00EA28F6" w:rsidRDefault="00AB1926" w:rsidP="00AB1926">
      <w:pPr>
        <w:spacing w:after="0" w:line="240" w:lineRule="auto"/>
        <w:contextualSpacing/>
        <w:jc w:val="both"/>
        <w:rPr>
          <w:rFonts w:ascii="Times New Roman" w:hAnsi="Times New Roman"/>
          <w:sz w:val="24"/>
          <w:szCs w:val="24"/>
        </w:rPr>
      </w:pPr>
    </w:p>
    <w:p w:rsidR="00AB1926" w:rsidRPr="00EA28F6" w:rsidRDefault="00AB1926" w:rsidP="00AB1926">
      <w:pPr>
        <w:spacing w:after="0" w:line="240" w:lineRule="auto"/>
        <w:contextualSpacing/>
        <w:jc w:val="both"/>
        <w:rPr>
          <w:rFonts w:ascii="Times New Roman" w:hAnsi="Times New Roman"/>
          <w:b/>
          <w:sz w:val="24"/>
          <w:szCs w:val="24"/>
        </w:rPr>
      </w:pPr>
      <w:r w:rsidRPr="00EA28F6">
        <w:rPr>
          <w:rFonts w:ascii="Times New Roman" w:hAnsi="Times New Roman"/>
          <w:sz w:val="24"/>
          <w:szCs w:val="24"/>
        </w:rPr>
        <w:tab/>
      </w:r>
      <w:r>
        <w:rPr>
          <w:rFonts w:ascii="Times New Roman" w:hAnsi="Times New Roman"/>
          <w:b/>
          <w:sz w:val="24"/>
          <w:szCs w:val="24"/>
        </w:rPr>
        <w:t>2.4</w:t>
      </w:r>
      <w:r w:rsidRPr="00EA28F6">
        <w:rPr>
          <w:rFonts w:ascii="Times New Roman" w:hAnsi="Times New Roman"/>
          <w:b/>
          <w:sz w:val="24"/>
          <w:szCs w:val="24"/>
        </w:rPr>
        <w:t>.Программа формирования экологической культуры, здорового и безопасного образа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spellStart"/>
      <w:r w:rsidRPr="00EA28F6">
        <w:rPr>
          <w:rFonts w:ascii="Times New Roman" w:hAnsi="Times New Roman"/>
          <w:sz w:val="24"/>
          <w:szCs w:val="24"/>
        </w:rPr>
        <w:t>cформирована</w:t>
      </w:r>
      <w:proofErr w:type="spellEnd"/>
      <w:r w:rsidRPr="00EA28F6">
        <w:rPr>
          <w:rFonts w:ascii="Times New Roman" w:hAnsi="Times New Roman"/>
          <w:sz w:val="24"/>
          <w:szCs w:val="24"/>
        </w:rPr>
        <w:t xml:space="preserve"> с учетом факторов, оказывающих существенное влияние на состояние здоровья детей: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неблагоприятные экологические, социальные и экономические условия;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чувствительность к воздействиям при одновременной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Наиболее эффективным путем формирования экологической культуры, здорового и безопасного образа жизни </w:t>
      </w:r>
      <w:proofErr w:type="spellStart"/>
      <w:r w:rsidRPr="00EA28F6">
        <w:rPr>
          <w:rFonts w:ascii="Times New Roman" w:hAnsi="Times New Roman"/>
          <w:sz w:val="24"/>
          <w:szCs w:val="24"/>
        </w:rPr>
        <w:t>обучащихся</w:t>
      </w:r>
      <w:proofErr w:type="spellEnd"/>
      <w:r w:rsidRPr="00EA28F6">
        <w:rPr>
          <w:rFonts w:ascii="Times New Roman" w:hAnsi="Times New Roman"/>
          <w:sz w:val="24"/>
          <w:szCs w:val="24"/>
        </w:rPr>
        <w:t xml:space="preserve">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и безопасного образа жизни — необходимый и обязательный компонент </w:t>
      </w:r>
      <w:proofErr w:type="spellStart"/>
      <w:r w:rsidRPr="00EA28F6">
        <w:rPr>
          <w:rFonts w:ascii="Times New Roman" w:hAnsi="Times New Roman"/>
          <w:sz w:val="24"/>
          <w:szCs w:val="24"/>
        </w:rPr>
        <w:t>здоровьесберегающей</w:t>
      </w:r>
      <w:proofErr w:type="spellEnd"/>
      <w:r w:rsidRPr="00EA28F6">
        <w:rPr>
          <w:rFonts w:ascii="Times New Roman" w:hAnsi="Times New Roman"/>
          <w:sz w:val="24"/>
          <w:szCs w:val="24"/>
        </w:rPr>
        <w:t xml:space="preserve"> работы образовательной организации, требующий соответствующей экологически безопасной, </w:t>
      </w:r>
      <w:proofErr w:type="spellStart"/>
      <w:r w:rsidRPr="00EA28F6">
        <w:rPr>
          <w:rFonts w:ascii="Times New Roman" w:hAnsi="Times New Roman"/>
          <w:sz w:val="24"/>
          <w:szCs w:val="24"/>
        </w:rPr>
        <w:t>здоровьесберегающей</w:t>
      </w:r>
      <w:proofErr w:type="spellEnd"/>
      <w:r w:rsidRPr="00EA28F6">
        <w:rPr>
          <w:rFonts w:ascii="Times New Roman" w:hAnsi="Times New Roman"/>
          <w:sz w:val="24"/>
          <w:szCs w:val="24"/>
        </w:rPr>
        <w:t xml:space="preserve">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w:t>
      </w:r>
      <w:proofErr w:type="spellStart"/>
      <w:r w:rsidRPr="00EA28F6">
        <w:rPr>
          <w:rFonts w:ascii="Times New Roman" w:hAnsi="Times New Roman"/>
          <w:sz w:val="24"/>
          <w:szCs w:val="24"/>
        </w:rPr>
        <w:t>физкультурно­оздоровительной</w:t>
      </w:r>
      <w:proofErr w:type="spellEnd"/>
      <w:r w:rsidRPr="00EA28F6">
        <w:rPr>
          <w:rFonts w:ascii="Times New Roman" w:hAnsi="Times New Roman"/>
          <w:sz w:val="24"/>
          <w:szCs w:val="24"/>
        </w:rPr>
        <w:t xml:space="preserve"> работы, организации рационального питания.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AB1926" w:rsidRPr="009F52C0" w:rsidRDefault="00AB1926" w:rsidP="00AB192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2.4.1.</w:t>
      </w:r>
      <w:r w:rsidRPr="009F52C0">
        <w:rPr>
          <w:rFonts w:ascii="Times New Roman" w:hAnsi="Times New Roman"/>
          <w:b/>
          <w:sz w:val="24"/>
          <w:szCs w:val="24"/>
        </w:rPr>
        <w:t>Цели и задачи программы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Основная цель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Задачи программы: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EA28F6">
        <w:rPr>
          <w:rFonts w:ascii="Times New Roman" w:hAnsi="Times New Roman"/>
          <w:sz w:val="24"/>
          <w:szCs w:val="24"/>
        </w:rPr>
        <w:t>психоактивных</w:t>
      </w:r>
      <w:proofErr w:type="spellEnd"/>
      <w:r w:rsidRPr="00EA28F6">
        <w:rPr>
          <w:rFonts w:ascii="Times New Roman" w:hAnsi="Times New Roman"/>
          <w:sz w:val="24"/>
          <w:szCs w:val="24"/>
        </w:rPr>
        <w:t xml:space="preserve"> веществ, об их пагубном влиянии на здоровье;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сформировать познавательный интерес и бережное отношение к природе;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научить школьников выполнять правила личной гигиены и развить готовность на их основе самостоятельно поддерживать свое здоровье;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сформировать представление о правильном (здоровом) питании, его режиме, структуре, полезных продуктах;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обучить безопасному поведению в окружающей среде и элементарным навыкам поведения в экстремальных ситуациях;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сформировать навыки позитивного общения;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научить осознанному выбору поступков, стиля поведения, позволяющих сохранять и укреплять здоровье;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w:t>
      </w:r>
      <w:r w:rsidRPr="00EA28F6">
        <w:rPr>
          <w:rFonts w:ascii="Times New Roman" w:hAnsi="Times New Roman"/>
          <w:sz w:val="24"/>
          <w:szCs w:val="24"/>
        </w:rPr>
        <w:tab/>
        <w:t xml:space="preserve">сформировать потребность ребенка безбоязненно обращаться к врачу по любым вопросам состояния </w:t>
      </w:r>
      <w:proofErr w:type="spellStart"/>
      <w:r w:rsidRPr="00EA28F6">
        <w:rPr>
          <w:rFonts w:ascii="Times New Roman" w:hAnsi="Times New Roman"/>
          <w:sz w:val="24"/>
          <w:szCs w:val="24"/>
        </w:rPr>
        <w:t>здоровья,в</w:t>
      </w:r>
      <w:proofErr w:type="spellEnd"/>
      <w:r w:rsidRPr="00EA28F6">
        <w:rPr>
          <w:rFonts w:ascii="Times New Roman" w:hAnsi="Times New Roman"/>
          <w:sz w:val="24"/>
          <w:szCs w:val="24"/>
        </w:rPr>
        <w:t xml:space="preserve"> том числе связанным с особенностями роста и развития.</w:t>
      </w:r>
    </w:p>
    <w:p w:rsidR="00AB1926" w:rsidRPr="009F52C0" w:rsidRDefault="00AB1926" w:rsidP="00AB192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2.4.2.</w:t>
      </w:r>
      <w:r w:rsidRPr="009F52C0">
        <w:rPr>
          <w:rFonts w:ascii="Times New Roman" w:hAnsi="Times New Roman"/>
          <w:b/>
          <w:sz w:val="24"/>
          <w:szCs w:val="24"/>
        </w:rPr>
        <w:t>Основные направления программы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Основные виды деятельности обучающихся: учебная, </w:t>
      </w:r>
      <w:proofErr w:type="spellStart"/>
      <w:r w:rsidRPr="00EA28F6">
        <w:rPr>
          <w:rFonts w:ascii="Times New Roman" w:hAnsi="Times New Roman"/>
          <w:sz w:val="24"/>
          <w:szCs w:val="24"/>
        </w:rPr>
        <w:t>учебно­исследовательская</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образно­познавательная</w:t>
      </w:r>
      <w:proofErr w:type="spellEnd"/>
      <w:r w:rsidRPr="00EA28F6">
        <w:rPr>
          <w:rFonts w:ascii="Times New Roman" w:hAnsi="Times New Roman"/>
          <w:sz w:val="24"/>
          <w:szCs w:val="24"/>
        </w:rPr>
        <w:t xml:space="preserve">, игровая, </w:t>
      </w:r>
      <w:proofErr w:type="spellStart"/>
      <w:r w:rsidRPr="00EA28F6">
        <w:rPr>
          <w:rFonts w:ascii="Times New Roman" w:hAnsi="Times New Roman"/>
          <w:sz w:val="24"/>
          <w:szCs w:val="24"/>
        </w:rPr>
        <w:t>рефлексивно­оценочная</w:t>
      </w:r>
      <w:proofErr w:type="spellEnd"/>
      <w:r w:rsidRPr="00EA28F6">
        <w:rPr>
          <w:rFonts w:ascii="Times New Roman" w:hAnsi="Times New Roman"/>
          <w:sz w:val="24"/>
          <w:szCs w:val="24"/>
        </w:rPr>
        <w:t xml:space="preserve">, регулятивная, креативная, общественно полезная.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Формируемые ценности: природа, здоровье, экологическая культура, экологически безопасное поведение.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Основные формы организации внеурочной деятельности: развивающие ситуации игрового и учебного типа.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создание экологически безопасной, </w:t>
      </w:r>
      <w:proofErr w:type="spellStart"/>
      <w:r w:rsidRPr="00EA28F6">
        <w:rPr>
          <w:rFonts w:ascii="Times New Roman" w:hAnsi="Times New Roman"/>
          <w:sz w:val="24"/>
          <w:szCs w:val="24"/>
        </w:rPr>
        <w:t>здоровьесберегающей</w:t>
      </w:r>
      <w:proofErr w:type="spellEnd"/>
      <w:r w:rsidRPr="00EA28F6">
        <w:rPr>
          <w:rFonts w:ascii="Times New Roman" w:hAnsi="Times New Roman"/>
          <w:sz w:val="24"/>
          <w:szCs w:val="24"/>
        </w:rPr>
        <w:t xml:space="preserve"> инфраструктуры образовательной организации;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организация учебной и внеурочной деятельности обучающихся;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организация </w:t>
      </w:r>
      <w:proofErr w:type="spellStart"/>
      <w:r w:rsidRPr="00EA28F6">
        <w:rPr>
          <w:rFonts w:ascii="Times New Roman" w:hAnsi="Times New Roman"/>
          <w:sz w:val="24"/>
          <w:szCs w:val="24"/>
        </w:rPr>
        <w:t>физкультурно­оздоровительной</w:t>
      </w:r>
      <w:proofErr w:type="spellEnd"/>
      <w:r w:rsidRPr="00EA28F6">
        <w:rPr>
          <w:rFonts w:ascii="Times New Roman" w:hAnsi="Times New Roman"/>
          <w:sz w:val="24"/>
          <w:szCs w:val="24"/>
        </w:rPr>
        <w:t xml:space="preserve"> работы;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реализация дополнительных образовательных курсов;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организация работы с родителями (законными представителями).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Модель организации работы образовательной организации по реализации программы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Первый этап — анализ состояния и планирование работы образовательной организации по данному направлению, в том числе по: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организации режима дня детей, их нагрузкам, питанию, </w:t>
      </w:r>
      <w:proofErr w:type="spellStart"/>
      <w:r w:rsidRPr="00EA28F6">
        <w:rPr>
          <w:rFonts w:ascii="Times New Roman" w:hAnsi="Times New Roman"/>
          <w:sz w:val="24"/>
          <w:szCs w:val="24"/>
        </w:rPr>
        <w:t>физкультурно­оздоровительной</w:t>
      </w:r>
      <w:proofErr w:type="spellEnd"/>
      <w:r w:rsidRPr="00EA28F6">
        <w:rPr>
          <w:rFonts w:ascii="Times New Roman" w:hAnsi="Times New Roman"/>
          <w:sz w:val="24"/>
          <w:szCs w:val="24"/>
        </w:rPr>
        <w:t xml:space="preserve"> работе, </w:t>
      </w:r>
      <w:proofErr w:type="spellStart"/>
      <w:r w:rsidRPr="00EA28F6">
        <w:rPr>
          <w:rFonts w:ascii="Times New Roman" w:hAnsi="Times New Roman"/>
          <w:sz w:val="24"/>
          <w:szCs w:val="24"/>
        </w:rPr>
        <w:t>сформированности</w:t>
      </w:r>
      <w:proofErr w:type="spellEnd"/>
      <w:r w:rsidRPr="00EA28F6">
        <w:rPr>
          <w:rFonts w:ascii="Times New Roman" w:hAnsi="Times New Roman"/>
          <w:sz w:val="24"/>
          <w:szCs w:val="24"/>
        </w:rPr>
        <w:t xml:space="preserve"> элементарных навыков гигиены, рационального питания и профилактике вредных привычек;</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выделению приоритетов в работе образовательного образовательной организации с учетом результатов проведенного анализа, а также возрастных особенностей обучающихся при получении начального общего образования.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Второй этап — организация просветительской, </w:t>
      </w:r>
      <w:proofErr w:type="spellStart"/>
      <w:r w:rsidRPr="00EA28F6">
        <w:rPr>
          <w:rFonts w:ascii="Times New Roman" w:hAnsi="Times New Roman"/>
          <w:sz w:val="24"/>
          <w:szCs w:val="24"/>
        </w:rPr>
        <w:t>учебно­воспитательной</w:t>
      </w:r>
      <w:proofErr w:type="spellEnd"/>
      <w:r w:rsidRPr="00EA28F6">
        <w:rPr>
          <w:rFonts w:ascii="Times New Roman" w:hAnsi="Times New Roman"/>
          <w:sz w:val="24"/>
          <w:szCs w:val="24"/>
        </w:rPr>
        <w:t xml:space="preserve"> и методической работы образовательной организации по данному направлению.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1. Просветительская, </w:t>
      </w:r>
      <w:proofErr w:type="spellStart"/>
      <w:r w:rsidRPr="00EA28F6">
        <w:rPr>
          <w:rFonts w:ascii="Times New Roman" w:hAnsi="Times New Roman"/>
          <w:sz w:val="24"/>
          <w:szCs w:val="24"/>
        </w:rPr>
        <w:t>учебно­воспитательная</w:t>
      </w:r>
      <w:proofErr w:type="spellEnd"/>
      <w:r w:rsidRPr="00EA28F6">
        <w:rPr>
          <w:rFonts w:ascii="Times New Roman" w:hAnsi="Times New Roman"/>
          <w:sz w:val="24"/>
          <w:szCs w:val="24"/>
        </w:rPr>
        <w:t xml:space="preserve"> работа с обучающимися, направленная на формирование экологической культуры, здорового и безопасного образа жизни, включает: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w:t>
      </w:r>
      <w:r w:rsidRPr="00EA28F6">
        <w:rPr>
          <w:rFonts w:ascii="Times New Roman" w:hAnsi="Times New Roman"/>
          <w:sz w:val="24"/>
          <w:szCs w:val="24"/>
        </w:rPr>
        <w:lastRenderedPageBreak/>
        <w:t>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w:t>
      </w:r>
      <w:proofErr w:type="spellStart"/>
      <w:r w:rsidRPr="00EA28F6">
        <w:rPr>
          <w:rFonts w:ascii="Times New Roman" w:hAnsi="Times New Roman"/>
          <w:sz w:val="24"/>
          <w:szCs w:val="24"/>
        </w:rPr>
        <w:t>физкультурно­оздоровительных</w:t>
      </w:r>
      <w:proofErr w:type="spellEnd"/>
      <w:r w:rsidRPr="00EA28F6">
        <w:rPr>
          <w:rFonts w:ascii="Times New Roman" w:hAnsi="Times New Roman"/>
          <w:sz w:val="24"/>
          <w:szCs w:val="24"/>
        </w:rPr>
        <w:t xml:space="preserve"> клубов, специалистов по охране окружающей среды.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приобретение для педагогов, специалистов и родителей (законных представителей) необходимой </w:t>
      </w:r>
      <w:proofErr w:type="spellStart"/>
      <w:r w:rsidRPr="00EA28F6">
        <w:rPr>
          <w:rFonts w:ascii="Times New Roman" w:hAnsi="Times New Roman"/>
          <w:sz w:val="24"/>
          <w:szCs w:val="24"/>
        </w:rPr>
        <w:t>научно­методической</w:t>
      </w:r>
      <w:proofErr w:type="spellEnd"/>
      <w:r w:rsidRPr="00EA28F6">
        <w:rPr>
          <w:rFonts w:ascii="Times New Roman" w:hAnsi="Times New Roman"/>
          <w:sz w:val="24"/>
          <w:szCs w:val="24"/>
        </w:rPr>
        <w:t xml:space="preserve"> литературы;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Создание экологически безопасной, </w:t>
      </w:r>
      <w:proofErr w:type="spellStart"/>
      <w:r w:rsidRPr="00EA28F6">
        <w:rPr>
          <w:rFonts w:ascii="Times New Roman" w:hAnsi="Times New Roman"/>
          <w:sz w:val="24"/>
          <w:szCs w:val="24"/>
        </w:rPr>
        <w:t>здоровьесберегающей</w:t>
      </w:r>
      <w:proofErr w:type="spellEnd"/>
      <w:r w:rsidRPr="00EA28F6">
        <w:rPr>
          <w:rFonts w:ascii="Times New Roman" w:hAnsi="Times New Roman"/>
          <w:sz w:val="24"/>
          <w:szCs w:val="24"/>
        </w:rPr>
        <w:t xml:space="preserve"> </w:t>
      </w:r>
      <w:proofErr w:type="spellStart"/>
      <w:r w:rsidRPr="00EA28F6">
        <w:rPr>
          <w:rFonts w:ascii="Times New Roman" w:hAnsi="Times New Roman"/>
          <w:sz w:val="24"/>
          <w:szCs w:val="24"/>
        </w:rPr>
        <w:t>инфраструктурыобразовательной</w:t>
      </w:r>
      <w:proofErr w:type="spellEnd"/>
      <w:r w:rsidRPr="00EA28F6">
        <w:rPr>
          <w:rFonts w:ascii="Times New Roman" w:hAnsi="Times New Roman"/>
          <w:sz w:val="24"/>
          <w:szCs w:val="24"/>
        </w:rPr>
        <w:t xml:space="preserve"> организации включает: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наличие и необходимое оснащение помещений для питания обучающихся;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оснащенность кабинетов, физкультурного зала, спортплощадок необходимым игровым и спортивным оборудованием и инвентарем.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Ответственность и контроль за реализацию этого направления возлагаются на администрацию образовательной организации.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введение любых инноваций в учебный процесс только под контролем специалистов;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строгое соблюдение всех требований к использованию технических средств обучения, в том числе компьютеров и аудио­</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визуальных средств;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ведение систематической работы с детьми с ослабленным здоровьем и с детьми с ОВЗ.</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Эффективность реализации этого направления зависит от деятельности каждого педагога.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Виды учебной деятельности, используемые в урочной и внеурочной деятельности: ролевые игры, </w:t>
      </w:r>
      <w:proofErr w:type="spellStart"/>
      <w:r w:rsidRPr="00EA28F6">
        <w:rPr>
          <w:rFonts w:ascii="Times New Roman" w:hAnsi="Times New Roman"/>
          <w:sz w:val="24"/>
          <w:szCs w:val="24"/>
        </w:rPr>
        <w:t>проблемно­ценностное</w:t>
      </w:r>
      <w:proofErr w:type="spellEnd"/>
      <w:r w:rsidRPr="00EA28F6">
        <w:rPr>
          <w:rFonts w:ascii="Times New Roman" w:hAnsi="Times New Roman"/>
          <w:sz w:val="24"/>
          <w:szCs w:val="24"/>
        </w:rPr>
        <w:t xml:space="preserve"> и досуговое общение, проектная деятельность, </w:t>
      </w:r>
      <w:proofErr w:type="spellStart"/>
      <w:r w:rsidRPr="00EA28F6">
        <w:rPr>
          <w:rFonts w:ascii="Times New Roman" w:hAnsi="Times New Roman"/>
          <w:sz w:val="24"/>
          <w:szCs w:val="24"/>
        </w:rPr>
        <w:t>социально­творческая</w:t>
      </w:r>
      <w:proofErr w:type="spellEnd"/>
      <w:r w:rsidRPr="00EA28F6">
        <w:rPr>
          <w:rFonts w:ascii="Times New Roman" w:hAnsi="Times New Roman"/>
          <w:sz w:val="24"/>
          <w:szCs w:val="24"/>
        </w:rPr>
        <w:t xml:space="preserve"> и общественно полезная практика.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w:t>
      </w:r>
    </w:p>
    <w:p w:rsidR="00AB1926" w:rsidRPr="00EA28F6" w:rsidRDefault="00AB1926" w:rsidP="00AB1926">
      <w:pPr>
        <w:spacing w:after="0" w:line="240" w:lineRule="auto"/>
        <w:contextualSpacing/>
        <w:jc w:val="both"/>
        <w:rPr>
          <w:rFonts w:ascii="Times New Roman" w:hAnsi="Times New Roman"/>
          <w:sz w:val="24"/>
          <w:szCs w:val="24"/>
        </w:rPr>
      </w:pPr>
      <w:r w:rsidRPr="00EA28F6">
        <w:rPr>
          <w:rFonts w:ascii="Times New Roman" w:hAnsi="Times New Roman"/>
          <w:sz w:val="24"/>
          <w:szCs w:val="24"/>
        </w:rPr>
        <w:t xml:space="preserve">здоровья или охраны природы, </w:t>
      </w:r>
      <w:proofErr w:type="spellStart"/>
      <w:r w:rsidRPr="00EA28F6">
        <w:rPr>
          <w:rFonts w:ascii="Times New Roman" w:hAnsi="Times New Roman"/>
          <w:sz w:val="24"/>
          <w:szCs w:val="24"/>
        </w:rPr>
        <w:t>мини­проекты</w:t>
      </w:r>
      <w:proofErr w:type="spellEnd"/>
      <w:r w:rsidRPr="00EA28F6">
        <w:rPr>
          <w:rFonts w:ascii="Times New Roman" w:hAnsi="Times New Roman"/>
          <w:sz w:val="24"/>
          <w:szCs w:val="24"/>
        </w:rPr>
        <w:t xml:space="preserve">, дискуссионный клуб, ролевые ситуационные игры, </w:t>
      </w:r>
      <w:proofErr w:type="spellStart"/>
      <w:r w:rsidRPr="00EA28F6">
        <w:rPr>
          <w:rFonts w:ascii="Times New Roman" w:hAnsi="Times New Roman"/>
          <w:sz w:val="24"/>
          <w:szCs w:val="24"/>
        </w:rPr>
        <w:t>практикум­тренинг</w:t>
      </w:r>
      <w:proofErr w:type="spellEnd"/>
      <w:r w:rsidRPr="00EA28F6">
        <w:rPr>
          <w:rFonts w:ascii="Times New Roman" w:hAnsi="Times New Roman"/>
          <w:sz w:val="24"/>
          <w:szCs w:val="24"/>
        </w:rPr>
        <w:t>, спортивные игры, дни здоровья.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Организация </w:t>
      </w:r>
      <w:proofErr w:type="spellStart"/>
      <w:r w:rsidRPr="00EA28F6">
        <w:rPr>
          <w:rFonts w:ascii="Times New Roman" w:hAnsi="Times New Roman"/>
          <w:sz w:val="24"/>
          <w:szCs w:val="24"/>
        </w:rPr>
        <w:t>физкультурно­оздоровительной</w:t>
      </w:r>
      <w:proofErr w:type="spellEnd"/>
      <w:r w:rsidRPr="00EA28F6">
        <w:rPr>
          <w:rFonts w:ascii="Times New Roman" w:hAnsi="Times New Roman"/>
          <w:sz w:val="24"/>
          <w:szCs w:val="24"/>
        </w:rPr>
        <w:t xml:space="preserve">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полноценную и эффективную работу с обучающимися всех групп здоровья (на уроках физкультуры, в секциях и т. 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рациональную организацию уроков физической культуры и занятий </w:t>
      </w:r>
      <w:proofErr w:type="spellStart"/>
      <w:r w:rsidRPr="00EA28F6">
        <w:rPr>
          <w:rFonts w:ascii="Times New Roman" w:hAnsi="Times New Roman"/>
          <w:sz w:val="24"/>
          <w:szCs w:val="24"/>
        </w:rPr>
        <w:t>активно­двигательного</w:t>
      </w:r>
      <w:proofErr w:type="spellEnd"/>
      <w:r w:rsidRPr="00EA28F6">
        <w:rPr>
          <w:rFonts w:ascii="Times New Roman" w:hAnsi="Times New Roman"/>
          <w:sz w:val="24"/>
          <w:szCs w:val="24"/>
        </w:rPr>
        <w:t xml:space="preserve"> характера;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организацию динамических перемен, физкультминуток на уроках, способствующих эмоциональной разгрузке и повышению двигательной активности;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организацию работы спортивных секций и создание условий для их эффективного функционирования;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регулярное проведение </w:t>
      </w:r>
      <w:proofErr w:type="spellStart"/>
      <w:r w:rsidRPr="00EA28F6">
        <w:rPr>
          <w:rFonts w:ascii="Times New Roman" w:hAnsi="Times New Roman"/>
          <w:sz w:val="24"/>
          <w:szCs w:val="24"/>
        </w:rPr>
        <w:t>спортивно­оздоровительных</w:t>
      </w:r>
      <w:proofErr w:type="spellEnd"/>
      <w:r w:rsidRPr="00EA28F6">
        <w:rPr>
          <w:rFonts w:ascii="Times New Roman" w:hAnsi="Times New Roman"/>
          <w:sz w:val="24"/>
          <w:szCs w:val="24"/>
        </w:rPr>
        <w:t xml:space="preserve"> мероприятий (дней спорта, соревнований, олимпиад, походов и т. 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организацию в образовательной организации кружков, секций, факультативов по избранной тематике;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проведение тематических дней здоровья, интеллектуальных соревнований, конкурсов, праздников и т. 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 xml:space="preserve">Эффективность реализации этого направления зависит от деятельности всех педагогов. </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Работа с родителями (законными представителями) включает:</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lastRenderedPageBreak/>
        <w:t>–</w:t>
      </w:r>
      <w:r w:rsidRPr="00EA28F6">
        <w:rPr>
          <w:rFonts w:ascii="Times New Roman" w:hAnsi="Times New Roman"/>
          <w:sz w:val="24"/>
          <w:szCs w:val="24"/>
        </w:rPr>
        <w:tab/>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Эффективность реализации этого направления зависит от деятельности администрации образовательной организации всех педагогов.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Критерии и показатели эффективности деятельности образовательной организации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В целях получения объективных данных о результатах</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реализации программы и необходимости ее коррекции целесообразно проводить систематический мониторинг в образовательной организации.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Мониторинг реализации Программы должен включать:</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отслеживание динамики показателей здоровья обучающихся: общего показателя здоровья, показателей заболеваемости органов зрения и </w:t>
      </w:r>
      <w:proofErr w:type="spellStart"/>
      <w:r w:rsidRPr="00EA28F6">
        <w:rPr>
          <w:rFonts w:ascii="Times New Roman" w:hAnsi="Times New Roman"/>
          <w:sz w:val="24"/>
          <w:szCs w:val="24"/>
        </w:rPr>
        <w:t>опорно­двигательного</w:t>
      </w:r>
      <w:proofErr w:type="spellEnd"/>
      <w:r w:rsidRPr="00EA28F6">
        <w:rPr>
          <w:rFonts w:ascii="Times New Roman" w:hAnsi="Times New Roman"/>
          <w:sz w:val="24"/>
          <w:szCs w:val="24"/>
        </w:rPr>
        <w:t xml:space="preserve"> аппарата;</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отслеживание динамики травматизма в образовательной организации, в том числе </w:t>
      </w:r>
      <w:proofErr w:type="spellStart"/>
      <w:r w:rsidRPr="00EA28F6">
        <w:rPr>
          <w:rFonts w:ascii="Times New Roman" w:hAnsi="Times New Roman"/>
          <w:sz w:val="24"/>
          <w:szCs w:val="24"/>
        </w:rPr>
        <w:t>дорожно­транспортного</w:t>
      </w:r>
      <w:proofErr w:type="spellEnd"/>
      <w:r w:rsidRPr="00EA28F6">
        <w:rPr>
          <w:rFonts w:ascii="Times New Roman" w:hAnsi="Times New Roman"/>
          <w:sz w:val="24"/>
          <w:szCs w:val="24"/>
        </w:rPr>
        <w:t xml:space="preserve"> травматизма;</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отслеживание динамики показателей количества пропусков занятий по болезни;</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включение в доступный широкой общественности ежегодный отчет образовательной организации обобщенных данных о </w:t>
      </w:r>
      <w:proofErr w:type="spellStart"/>
      <w:r w:rsidRPr="00EA28F6">
        <w:rPr>
          <w:rFonts w:ascii="Times New Roman" w:hAnsi="Times New Roman"/>
          <w:sz w:val="24"/>
          <w:szCs w:val="24"/>
        </w:rPr>
        <w:t>сформированности</w:t>
      </w:r>
      <w:proofErr w:type="spellEnd"/>
      <w:r w:rsidRPr="00EA28F6">
        <w:rPr>
          <w:rFonts w:ascii="Times New Roman" w:hAnsi="Times New Roman"/>
          <w:sz w:val="24"/>
          <w:szCs w:val="24"/>
        </w:rPr>
        <w:t xml:space="preserve"> у обучающихся представлений об экологической культуре, здоровом и безопасном образе жизни.</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высокая рейтинговая оценка деятельности школы по данному направлению в муниципальной или региональной системе образования;</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повышение уровня культуры межличностного общения обучающихся и уровня </w:t>
      </w:r>
      <w:proofErr w:type="spellStart"/>
      <w:r w:rsidRPr="00EA28F6">
        <w:rPr>
          <w:rFonts w:ascii="Times New Roman" w:hAnsi="Times New Roman"/>
          <w:sz w:val="24"/>
          <w:szCs w:val="24"/>
        </w:rPr>
        <w:t>эмпатии</w:t>
      </w:r>
      <w:proofErr w:type="spellEnd"/>
      <w:r w:rsidRPr="00EA28F6">
        <w:rPr>
          <w:rFonts w:ascii="Times New Roman" w:hAnsi="Times New Roman"/>
          <w:sz w:val="24"/>
          <w:szCs w:val="24"/>
        </w:rPr>
        <w:t xml:space="preserve"> друг к другу;</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снижение уровня социальной напряженности в детской и подростковой среде;</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 xml:space="preserve">результаты </w:t>
      </w:r>
      <w:proofErr w:type="spellStart"/>
      <w:r w:rsidRPr="00EA28F6">
        <w:rPr>
          <w:rFonts w:ascii="Times New Roman" w:hAnsi="Times New Roman"/>
          <w:sz w:val="24"/>
          <w:szCs w:val="24"/>
        </w:rPr>
        <w:t>экспресс­диагностики</w:t>
      </w:r>
      <w:proofErr w:type="spellEnd"/>
      <w:r w:rsidRPr="00EA28F6">
        <w:rPr>
          <w:rFonts w:ascii="Times New Roman" w:hAnsi="Times New Roman"/>
          <w:sz w:val="24"/>
          <w:szCs w:val="24"/>
        </w:rPr>
        <w:t xml:space="preserve"> показателей здоровья школьников;</w:t>
      </w:r>
    </w:p>
    <w:p w:rsidR="00AB1926" w:rsidRPr="00EA28F6" w:rsidRDefault="00AB1926" w:rsidP="00AB1926">
      <w:pPr>
        <w:spacing w:after="0" w:line="240" w:lineRule="auto"/>
        <w:ind w:firstLine="567"/>
        <w:contextualSpacing/>
        <w:jc w:val="both"/>
        <w:rPr>
          <w:rFonts w:ascii="Times New Roman" w:hAnsi="Times New Roman"/>
          <w:sz w:val="24"/>
          <w:szCs w:val="24"/>
        </w:rPr>
      </w:pPr>
      <w:r w:rsidRPr="00EA28F6">
        <w:rPr>
          <w:rFonts w:ascii="Times New Roman" w:hAnsi="Times New Roman"/>
          <w:sz w:val="24"/>
          <w:szCs w:val="24"/>
        </w:rPr>
        <w:t>–</w:t>
      </w:r>
      <w:r w:rsidRPr="00EA28F6">
        <w:rPr>
          <w:rFonts w:ascii="Times New Roman" w:hAnsi="Times New Roman"/>
          <w:sz w:val="24"/>
          <w:szCs w:val="24"/>
        </w:rPr>
        <w:tab/>
        <w:t>положительные результаты анализа анкет по исследованию жизнедеятельности школьников, анкет для родителей (законных представителей</w:t>
      </w:r>
    </w:p>
    <w:p w:rsidR="00AB1926" w:rsidRPr="00EA28F6" w:rsidRDefault="00AB1926" w:rsidP="00AB1926">
      <w:pPr>
        <w:spacing w:after="0" w:line="240" w:lineRule="auto"/>
        <w:ind w:firstLine="567"/>
        <w:contextualSpacing/>
        <w:jc w:val="both"/>
        <w:rPr>
          <w:rFonts w:ascii="Times New Roman" w:hAnsi="Times New Roman"/>
          <w:sz w:val="24"/>
          <w:szCs w:val="24"/>
        </w:rPr>
      </w:pP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Разработка программы формирования культуры здоровья и безопасного образа жизни, а также организация всей работы по ее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lastRenderedPageBreak/>
        <w:t xml:space="preserve">При организации работы образовательного учреждения по формированию культуры здорового и безопасного образа жизни необходимо соблюдать определенную </w:t>
      </w:r>
      <w:proofErr w:type="spellStart"/>
      <w:r w:rsidRPr="00EA28F6">
        <w:rPr>
          <w:rFonts w:ascii="Times New Roman" w:eastAsia="Calibri" w:hAnsi="Times New Roman"/>
          <w:sz w:val="24"/>
          <w:szCs w:val="24"/>
        </w:rPr>
        <w:t>этапность</w:t>
      </w:r>
      <w:proofErr w:type="spellEnd"/>
      <w:r w:rsidRPr="00EA28F6">
        <w:rPr>
          <w:rFonts w:ascii="Times New Roman" w:eastAsia="Calibri" w:hAnsi="Times New Roman"/>
          <w:sz w:val="24"/>
          <w:szCs w:val="24"/>
        </w:rPr>
        <w:t xml:space="preserve">. </w:t>
      </w:r>
    </w:p>
    <w:p w:rsidR="00AB1926" w:rsidRPr="00EA28F6" w:rsidRDefault="00AB1926" w:rsidP="00AB1926">
      <w:pPr>
        <w:spacing w:after="0" w:line="240" w:lineRule="auto"/>
        <w:rPr>
          <w:rFonts w:ascii="Times New Roman" w:eastAsia="Calibri" w:hAnsi="Times New Roman"/>
          <w:sz w:val="24"/>
          <w:szCs w:val="24"/>
        </w:rPr>
      </w:pPr>
      <w:r w:rsidRPr="00EA28F6">
        <w:rPr>
          <w:rFonts w:ascii="Times New Roman" w:eastAsia="Calibri" w:hAnsi="Times New Roman"/>
          <w:b/>
          <w:sz w:val="24"/>
          <w:szCs w:val="24"/>
        </w:rPr>
        <w:t>Первый этап</w:t>
      </w:r>
      <w:r w:rsidRPr="00EA28F6">
        <w:rPr>
          <w:rFonts w:ascii="Times New Roman" w:eastAsia="Calibri" w:hAnsi="Times New Roman"/>
          <w:sz w:val="24"/>
          <w:szCs w:val="24"/>
        </w:rPr>
        <w:t xml:space="preserve">: </w:t>
      </w:r>
    </w:p>
    <w:p w:rsidR="00AB1926" w:rsidRPr="00EA28F6" w:rsidRDefault="00AB1926" w:rsidP="00C91567">
      <w:pPr>
        <w:numPr>
          <w:ilvl w:val="0"/>
          <w:numId w:val="22"/>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Анализ деятельности ОУ по следующим направлениям:</w:t>
      </w:r>
    </w:p>
    <w:p w:rsidR="00AB1926" w:rsidRPr="00EA28F6" w:rsidRDefault="00AB1926" w:rsidP="00C91567">
      <w:pPr>
        <w:numPr>
          <w:ilvl w:val="0"/>
          <w:numId w:val="23"/>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Анализ состояния образовательного учреждения, в том числе по вопросам организации режима дня детей, их нагрузкам, питанию, физкультурно-оздоровительной работе.</w:t>
      </w:r>
    </w:p>
    <w:p w:rsidR="00AB1926" w:rsidRPr="00EA28F6" w:rsidRDefault="00AB1926" w:rsidP="00C91567">
      <w:pPr>
        <w:numPr>
          <w:ilvl w:val="0"/>
          <w:numId w:val="23"/>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 xml:space="preserve">Анализ работы по  </w:t>
      </w:r>
      <w:proofErr w:type="spellStart"/>
      <w:r w:rsidRPr="00EA28F6">
        <w:rPr>
          <w:rFonts w:ascii="Times New Roman" w:eastAsia="Calibri" w:hAnsi="Times New Roman"/>
          <w:sz w:val="24"/>
          <w:szCs w:val="24"/>
        </w:rPr>
        <w:t>сформированности</w:t>
      </w:r>
      <w:proofErr w:type="spellEnd"/>
      <w:r w:rsidRPr="00EA28F6">
        <w:rPr>
          <w:rFonts w:ascii="Times New Roman" w:eastAsia="Calibri" w:hAnsi="Times New Roman"/>
          <w:sz w:val="24"/>
          <w:szCs w:val="24"/>
        </w:rPr>
        <w:t xml:space="preserve"> элементарных навыков гигиены, рационального питания и профилактике вредных привычек.</w:t>
      </w:r>
    </w:p>
    <w:p w:rsidR="00AB1926" w:rsidRPr="00EA28F6" w:rsidRDefault="00AB1926" w:rsidP="00C91567">
      <w:pPr>
        <w:numPr>
          <w:ilvl w:val="0"/>
          <w:numId w:val="23"/>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Анализ просветительской работы образовательного учреждения с обучающимися и родителями (законными представителями).</w:t>
      </w:r>
    </w:p>
    <w:p w:rsidR="00AB1926" w:rsidRPr="00EA28F6" w:rsidRDefault="00AB1926" w:rsidP="00C91567">
      <w:pPr>
        <w:numPr>
          <w:ilvl w:val="0"/>
          <w:numId w:val="22"/>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На основе проведенного анализа выделение  приоритетов в работе образовательного учреждения с учетом конкретных условий и возможностей школы.</w:t>
      </w:r>
    </w:p>
    <w:p w:rsidR="00AB1926" w:rsidRPr="00EA28F6" w:rsidRDefault="00AB1926" w:rsidP="00AB1926">
      <w:pPr>
        <w:spacing w:after="0" w:line="240" w:lineRule="auto"/>
        <w:rPr>
          <w:rFonts w:ascii="Times New Roman" w:eastAsia="Calibri" w:hAnsi="Times New Roman"/>
          <w:b/>
          <w:sz w:val="24"/>
          <w:szCs w:val="24"/>
        </w:rPr>
      </w:pPr>
      <w:r w:rsidRPr="00EA28F6">
        <w:rPr>
          <w:rFonts w:ascii="Times New Roman" w:eastAsia="Calibri" w:hAnsi="Times New Roman"/>
          <w:b/>
          <w:sz w:val="24"/>
          <w:szCs w:val="24"/>
        </w:rPr>
        <w:t>Ответственные:</w:t>
      </w:r>
    </w:p>
    <w:p w:rsidR="00AB1926" w:rsidRPr="00EA28F6" w:rsidRDefault="00AB1926" w:rsidP="00C91567">
      <w:pPr>
        <w:numPr>
          <w:ilvl w:val="0"/>
          <w:numId w:val="24"/>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 xml:space="preserve">Заместители директоров по УВР, ВР. </w:t>
      </w:r>
    </w:p>
    <w:p w:rsidR="00AB1926" w:rsidRPr="00EA28F6" w:rsidRDefault="00AB1926" w:rsidP="00C91567">
      <w:pPr>
        <w:numPr>
          <w:ilvl w:val="0"/>
          <w:numId w:val="24"/>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Учителя физической культуры и ОБЖ</w:t>
      </w:r>
    </w:p>
    <w:p w:rsidR="00AB1926" w:rsidRPr="00EA28F6" w:rsidRDefault="00AB1926" w:rsidP="00C91567">
      <w:pPr>
        <w:numPr>
          <w:ilvl w:val="0"/>
          <w:numId w:val="24"/>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Ответственный за питание школьников.</w:t>
      </w:r>
    </w:p>
    <w:p w:rsidR="00AB1926" w:rsidRPr="00EA28F6" w:rsidRDefault="00AB1926" w:rsidP="00C91567">
      <w:pPr>
        <w:numPr>
          <w:ilvl w:val="0"/>
          <w:numId w:val="24"/>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Медицинский работник.</w:t>
      </w:r>
    </w:p>
    <w:p w:rsidR="00AB1926" w:rsidRPr="00EA28F6" w:rsidRDefault="00AB1926" w:rsidP="00AB1926">
      <w:pPr>
        <w:spacing w:after="0" w:line="240" w:lineRule="auto"/>
        <w:rPr>
          <w:rFonts w:ascii="Times New Roman" w:eastAsia="Calibri" w:hAnsi="Times New Roman"/>
          <w:b/>
          <w:sz w:val="24"/>
          <w:szCs w:val="24"/>
        </w:rPr>
      </w:pPr>
      <w:r w:rsidRPr="00EA28F6">
        <w:rPr>
          <w:rFonts w:ascii="Times New Roman" w:eastAsia="Calibri" w:hAnsi="Times New Roman"/>
          <w:b/>
          <w:sz w:val="24"/>
          <w:szCs w:val="24"/>
        </w:rPr>
        <w:t>Второй этап:</w:t>
      </w:r>
    </w:p>
    <w:p w:rsidR="00AB1926" w:rsidRPr="00EA28F6" w:rsidRDefault="00AB1926" w:rsidP="00C91567">
      <w:pPr>
        <w:numPr>
          <w:ilvl w:val="0"/>
          <w:numId w:val="25"/>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Планирование деятельности образовательного учреждения по данному направлению:</w:t>
      </w:r>
    </w:p>
    <w:p w:rsidR="00AB1926" w:rsidRPr="00EA28F6" w:rsidRDefault="00AB1926" w:rsidP="00C91567">
      <w:pPr>
        <w:numPr>
          <w:ilvl w:val="0"/>
          <w:numId w:val="26"/>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Циклограмма праздников и событий (традиционные мероприятия).</w:t>
      </w:r>
    </w:p>
    <w:p w:rsidR="00AB1926" w:rsidRPr="00EA28F6" w:rsidRDefault="00AB1926" w:rsidP="00C91567">
      <w:pPr>
        <w:numPr>
          <w:ilvl w:val="0"/>
          <w:numId w:val="26"/>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Материальное оснащение (организация работы спортивного, тренажерного залов).</w:t>
      </w:r>
    </w:p>
    <w:p w:rsidR="00AB1926" w:rsidRPr="00EA28F6" w:rsidRDefault="00AB1926" w:rsidP="00C91567">
      <w:pPr>
        <w:numPr>
          <w:ilvl w:val="0"/>
          <w:numId w:val="26"/>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 xml:space="preserve">Повышение квалификации педагогов по данной проблеме, обеспечение необходимой научно-методической литературой педагогов, специалистов, родителей). </w:t>
      </w:r>
    </w:p>
    <w:p w:rsidR="00AB1926" w:rsidRPr="00EA28F6" w:rsidRDefault="00AB1926" w:rsidP="00C91567">
      <w:pPr>
        <w:numPr>
          <w:ilvl w:val="0"/>
          <w:numId w:val="26"/>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Организация совместной работы с родителями, законными представителями (семейные газеты, конкурсы, игровые проекты «Игры наших родителей».</w:t>
      </w:r>
    </w:p>
    <w:p w:rsidR="00AB1926" w:rsidRPr="00EA28F6" w:rsidRDefault="00AB1926" w:rsidP="00AB1926">
      <w:pPr>
        <w:spacing w:after="0" w:line="240" w:lineRule="auto"/>
        <w:rPr>
          <w:rFonts w:ascii="Times New Roman" w:eastAsia="Calibri" w:hAnsi="Times New Roman"/>
          <w:b/>
          <w:sz w:val="24"/>
          <w:szCs w:val="24"/>
        </w:rPr>
      </w:pPr>
      <w:r w:rsidRPr="00EA28F6">
        <w:rPr>
          <w:rFonts w:ascii="Times New Roman" w:eastAsia="Calibri" w:hAnsi="Times New Roman"/>
          <w:b/>
          <w:sz w:val="24"/>
          <w:szCs w:val="24"/>
        </w:rPr>
        <w:t>Формирование культуры здорового и безопасного образа жизни:</w:t>
      </w:r>
    </w:p>
    <w:p w:rsidR="00AB1926" w:rsidRPr="00EA28F6" w:rsidRDefault="00AB1926" w:rsidP="00C91567">
      <w:pPr>
        <w:numPr>
          <w:ilvl w:val="0"/>
          <w:numId w:val="27"/>
        </w:numPr>
        <w:spacing w:after="0" w:line="240" w:lineRule="auto"/>
        <w:rPr>
          <w:rFonts w:ascii="Times New Roman" w:eastAsia="Calibri" w:hAnsi="Times New Roman"/>
          <w:b/>
          <w:i/>
          <w:sz w:val="24"/>
          <w:szCs w:val="24"/>
        </w:rPr>
      </w:pPr>
      <w:r w:rsidRPr="00EA28F6">
        <w:rPr>
          <w:rFonts w:ascii="Times New Roman" w:eastAsia="Calibri" w:hAnsi="Times New Roman"/>
          <w:b/>
          <w:i/>
          <w:sz w:val="24"/>
          <w:szCs w:val="24"/>
        </w:rPr>
        <w:t xml:space="preserve">Внедрение </w:t>
      </w:r>
      <w:proofErr w:type="spellStart"/>
      <w:r w:rsidRPr="00EA28F6">
        <w:rPr>
          <w:rFonts w:ascii="Times New Roman" w:eastAsia="Calibri" w:hAnsi="Times New Roman"/>
          <w:b/>
          <w:i/>
          <w:sz w:val="24"/>
          <w:szCs w:val="24"/>
        </w:rPr>
        <w:t>здоровьесберегающих</w:t>
      </w:r>
      <w:proofErr w:type="spellEnd"/>
      <w:r w:rsidRPr="00EA28F6">
        <w:rPr>
          <w:rFonts w:ascii="Times New Roman" w:eastAsia="Calibri" w:hAnsi="Times New Roman"/>
          <w:b/>
          <w:i/>
          <w:sz w:val="24"/>
          <w:szCs w:val="24"/>
        </w:rPr>
        <w:t xml:space="preserve"> технологий.</w:t>
      </w:r>
    </w:p>
    <w:p w:rsidR="00AB1926" w:rsidRPr="00EA28F6" w:rsidRDefault="00AB1926" w:rsidP="00C91567">
      <w:pPr>
        <w:numPr>
          <w:ilvl w:val="0"/>
          <w:numId w:val="28"/>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Соответствие состояния и содержания здания и  помещений ОУ санитарным и гигиеническим нормам, требованиям пожарной безопасности.</w:t>
      </w:r>
    </w:p>
    <w:p w:rsidR="00AB1926" w:rsidRPr="00EA28F6" w:rsidRDefault="00AB1926" w:rsidP="00C91567">
      <w:pPr>
        <w:numPr>
          <w:ilvl w:val="0"/>
          <w:numId w:val="28"/>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Наличие и необходимое оснащение помещения для организации горячего питания.</w:t>
      </w:r>
    </w:p>
    <w:p w:rsidR="00AB1926" w:rsidRPr="00EA28F6" w:rsidRDefault="00AB1926" w:rsidP="00C91567">
      <w:pPr>
        <w:numPr>
          <w:ilvl w:val="0"/>
          <w:numId w:val="28"/>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Организация качественного горячего питания, витаминизация пищи.</w:t>
      </w:r>
    </w:p>
    <w:p w:rsidR="00AB1926" w:rsidRPr="00EA28F6" w:rsidRDefault="00AB1926" w:rsidP="00C91567">
      <w:pPr>
        <w:numPr>
          <w:ilvl w:val="0"/>
          <w:numId w:val="28"/>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Оснащенность спортивного зала необходимым инвентарем, наличие спортивной площадки.</w:t>
      </w:r>
    </w:p>
    <w:p w:rsidR="00AB1926" w:rsidRPr="00EA28F6" w:rsidRDefault="00AB1926" w:rsidP="00C91567">
      <w:pPr>
        <w:numPr>
          <w:ilvl w:val="0"/>
          <w:numId w:val="28"/>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Наличие медицинского кабинета (медицинский блок).</w:t>
      </w:r>
    </w:p>
    <w:p w:rsidR="00AB1926" w:rsidRPr="00EA28F6" w:rsidRDefault="00AB1926" w:rsidP="00C91567">
      <w:pPr>
        <w:numPr>
          <w:ilvl w:val="0"/>
          <w:numId w:val="28"/>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Организация социально-психологической службы.</w:t>
      </w:r>
    </w:p>
    <w:p w:rsidR="00AB1926" w:rsidRPr="00EA28F6" w:rsidRDefault="00AB1926" w:rsidP="00C91567">
      <w:pPr>
        <w:numPr>
          <w:ilvl w:val="0"/>
          <w:numId w:val="27"/>
        </w:numPr>
        <w:spacing w:after="0" w:line="240" w:lineRule="auto"/>
        <w:rPr>
          <w:rFonts w:ascii="Times New Roman" w:eastAsia="Calibri" w:hAnsi="Times New Roman"/>
          <w:b/>
          <w:i/>
          <w:sz w:val="24"/>
          <w:szCs w:val="24"/>
        </w:rPr>
      </w:pPr>
      <w:r w:rsidRPr="00EA28F6">
        <w:rPr>
          <w:rFonts w:ascii="Times New Roman" w:eastAsia="Calibri" w:hAnsi="Times New Roman"/>
          <w:b/>
          <w:i/>
          <w:sz w:val="24"/>
          <w:szCs w:val="24"/>
        </w:rPr>
        <w:t xml:space="preserve">Рациональная организация учебной и </w:t>
      </w:r>
      <w:proofErr w:type="spellStart"/>
      <w:r w:rsidRPr="00EA28F6">
        <w:rPr>
          <w:rFonts w:ascii="Times New Roman" w:eastAsia="Calibri" w:hAnsi="Times New Roman"/>
          <w:b/>
          <w:i/>
          <w:sz w:val="24"/>
          <w:szCs w:val="24"/>
        </w:rPr>
        <w:t>внеучебной</w:t>
      </w:r>
      <w:proofErr w:type="spellEnd"/>
      <w:r w:rsidRPr="00EA28F6">
        <w:rPr>
          <w:rFonts w:ascii="Times New Roman" w:eastAsia="Calibri" w:hAnsi="Times New Roman"/>
          <w:b/>
          <w:i/>
          <w:sz w:val="24"/>
          <w:szCs w:val="24"/>
        </w:rPr>
        <w:t xml:space="preserve"> деятельности.</w:t>
      </w:r>
    </w:p>
    <w:p w:rsidR="00AB1926" w:rsidRPr="00EA28F6" w:rsidRDefault="00AB1926" w:rsidP="00C91567">
      <w:pPr>
        <w:numPr>
          <w:ilvl w:val="0"/>
          <w:numId w:val="29"/>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 xml:space="preserve">Соблюдение гигиенических норм и требований к организации и объему учебной и </w:t>
      </w:r>
      <w:proofErr w:type="spellStart"/>
      <w:r w:rsidRPr="00EA28F6">
        <w:rPr>
          <w:rFonts w:ascii="Times New Roman" w:eastAsia="Calibri" w:hAnsi="Times New Roman"/>
          <w:sz w:val="24"/>
          <w:szCs w:val="24"/>
        </w:rPr>
        <w:t>внеучебной</w:t>
      </w:r>
      <w:proofErr w:type="spellEnd"/>
      <w:r w:rsidRPr="00EA28F6">
        <w:rPr>
          <w:rFonts w:ascii="Times New Roman" w:eastAsia="Calibri" w:hAnsi="Times New Roman"/>
          <w:sz w:val="24"/>
          <w:szCs w:val="24"/>
        </w:rPr>
        <w:t xml:space="preserve"> нагрузки. </w:t>
      </w:r>
    </w:p>
    <w:p w:rsidR="00AB1926" w:rsidRPr="00EA28F6" w:rsidRDefault="00AB1926" w:rsidP="00C91567">
      <w:pPr>
        <w:numPr>
          <w:ilvl w:val="0"/>
          <w:numId w:val="29"/>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Использования методов и приемов для снятия психологической и физической усталости.</w:t>
      </w:r>
    </w:p>
    <w:p w:rsidR="00AB1926" w:rsidRPr="00EA28F6" w:rsidRDefault="00AB1926" w:rsidP="00C91567">
      <w:pPr>
        <w:numPr>
          <w:ilvl w:val="0"/>
          <w:numId w:val="29"/>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Строгое соблюдение требований к использованию ТСО, в том числе и компьютеров, аудиовизуальных средств обучения.</w:t>
      </w:r>
    </w:p>
    <w:p w:rsidR="00AB1926" w:rsidRPr="00EA28F6" w:rsidRDefault="00AB1926" w:rsidP="00C91567">
      <w:pPr>
        <w:numPr>
          <w:ilvl w:val="0"/>
          <w:numId w:val="29"/>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 xml:space="preserve">Учет индивидуальных, возрастных особенностей обучающихся при организации учебной и </w:t>
      </w:r>
      <w:proofErr w:type="spellStart"/>
      <w:r w:rsidRPr="00EA28F6">
        <w:rPr>
          <w:rFonts w:ascii="Times New Roman" w:eastAsia="Calibri" w:hAnsi="Times New Roman"/>
          <w:sz w:val="24"/>
          <w:szCs w:val="24"/>
        </w:rPr>
        <w:t>внеучебной</w:t>
      </w:r>
      <w:proofErr w:type="spellEnd"/>
      <w:r w:rsidRPr="00EA28F6">
        <w:rPr>
          <w:rFonts w:ascii="Times New Roman" w:eastAsia="Calibri" w:hAnsi="Times New Roman"/>
          <w:sz w:val="24"/>
          <w:szCs w:val="24"/>
        </w:rPr>
        <w:t xml:space="preserve"> деятельности.</w:t>
      </w:r>
    </w:p>
    <w:p w:rsidR="00AB1926" w:rsidRPr="00EA28F6" w:rsidRDefault="00AB1926" w:rsidP="00C91567">
      <w:pPr>
        <w:numPr>
          <w:ilvl w:val="0"/>
          <w:numId w:val="27"/>
        </w:numPr>
        <w:spacing w:after="0" w:line="240" w:lineRule="auto"/>
        <w:rPr>
          <w:rFonts w:ascii="Times New Roman" w:eastAsia="Calibri" w:hAnsi="Times New Roman"/>
          <w:b/>
          <w:i/>
          <w:sz w:val="24"/>
          <w:szCs w:val="24"/>
        </w:rPr>
      </w:pPr>
      <w:r w:rsidRPr="00EA28F6">
        <w:rPr>
          <w:rFonts w:ascii="Times New Roman" w:eastAsia="Calibri" w:hAnsi="Times New Roman"/>
          <w:b/>
          <w:i/>
          <w:sz w:val="24"/>
          <w:szCs w:val="24"/>
        </w:rPr>
        <w:t>Эффективная организация физкультурно-оздоровительной работы.</w:t>
      </w:r>
    </w:p>
    <w:p w:rsidR="00AB1926" w:rsidRPr="00EA28F6" w:rsidRDefault="00AB1926" w:rsidP="00C91567">
      <w:pPr>
        <w:numPr>
          <w:ilvl w:val="0"/>
          <w:numId w:val="30"/>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Полноценная организация всех групп здоровья на уроках физической культуры, спортивных секциях.</w:t>
      </w:r>
    </w:p>
    <w:p w:rsidR="00AB1926" w:rsidRPr="00EA28F6" w:rsidRDefault="00AB1926" w:rsidP="00C91567">
      <w:pPr>
        <w:numPr>
          <w:ilvl w:val="0"/>
          <w:numId w:val="30"/>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Рациональная организация учебной деятельности.</w:t>
      </w:r>
    </w:p>
    <w:p w:rsidR="00AB1926" w:rsidRPr="00EA28F6" w:rsidRDefault="00AB1926" w:rsidP="00C91567">
      <w:pPr>
        <w:numPr>
          <w:ilvl w:val="0"/>
          <w:numId w:val="30"/>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Организация динамических «Веселых перемен», физкультминуток на уроках.</w:t>
      </w:r>
    </w:p>
    <w:p w:rsidR="00AB1926" w:rsidRPr="00EA28F6" w:rsidRDefault="00AB1926" w:rsidP="00C91567">
      <w:pPr>
        <w:numPr>
          <w:ilvl w:val="0"/>
          <w:numId w:val="30"/>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lastRenderedPageBreak/>
        <w:t>Регулярное проведение спортивно-оздоровительных мероприятий.</w:t>
      </w:r>
    </w:p>
    <w:p w:rsidR="00AB1926" w:rsidRPr="00EA28F6" w:rsidRDefault="00AB1926" w:rsidP="00C91567">
      <w:pPr>
        <w:numPr>
          <w:ilvl w:val="0"/>
          <w:numId w:val="27"/>
        </w:numPr>
        <w:spacing w:after="0" w:line="240" w:lineRule="auto"/>
        <w:rPr>
          <w:rFonts w:ascii="Times New Roman" w:eastAsia="Calibri" w:hAnsi="Times New Roman"/>
          <w:b/>
          <w:i/>
          <w:sz w:val="24"/>
          <w:szCs w:val="24"/>
        </w:rPr>
      </w:pPr>
      <w:r w:rsidRPr="00EA28F6">
        <w:rPr>
          <w:rFonts w:ascii="Times New Roman" w:eastAsia="Calibri" w:hAnsi="Times New Roman"/>
          <w:b/>
          <w:i/>
          <w:sz w:val="24"/>
          <w:szCs w:val="24"/>
        </w:rPr>
        <w:t>Эффективная организация дополнительного образования.</w:t>
      </w:r>
    </w:p>
    <w:p w:rsidR="00AB1926" w:rsidRPr="00EA28F6" w:rsidRDefault="00AB1926" w:rsidP="00C91567">
      <w:pPr>
        <w:numPr>
          <w:ilvl w:val="0"/>
          <w:numId w:val="31"/>
        </w:numPr>
        <w:spacing w:after="0" w:line="240" w:lineRule="auto"/>
        <w:rPr>
          <w:rFonts w:ascii="Times New Roman" w:eastAsia="Calibri" w:hAnsi="Times New Roman"/>
          <w:sz w:val="24"/>
          <w:szCs w:val="24"/>
          <w:u w:val="single"/>
        </w:rPr>
      </w:pPr>
      <w:r w:rsidRPr="00EA28F6">
        <w:rPr>
          <w:rFonts w:ascii="Times New Roman" w:eastAsia="Calibri" w:hAnsi="Times New Roman"/>
          <w:sz w:val="24"/>
          <w:szCs w:val="24"/>
          <w:u w:val="single"/>
        </w:rPr>
        <w:t xml:space="preserve">Внедрение программ дополнительного образования, направленных на формирование ЗОЖ, профилактику употребления ПАВ </w:t>
      </w:r>
    </w:p>
    <w:p w:rsidR="00AB1926" w:rsidRPr="00EA28F6" w:rsidRDefault="00AB1926" w:rsidP="00C91567">
      <w:pPr>
        <w:numPr>
          <w:ilvl w:val="0"/>
          <w:numId w:val="31"/>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Проведение традиционных спортивно-оздоровительных, пропагандистских мероприятий.</w:t>
      </w:r>
    </w:p>
    <w:p w:rsidR="00AB1926" w:rsidRPr="00EA28F6" w:rsidRDefault="00AB1926" w:rsidP="00C91567">
      <w:pPr>
        <w:numPr>
          <w:ilvl w:val="0"/>
          <w:numId w:val="27"/>
        </w:numPr>
        <w:spacing w:after="0" w:line="240" w:lineRule="auto"/>
        <w:rPr>
          <w:rFonts w:ascii="Times New Roman" w:eastAsia="Calibri" w:hAnsi="Times New Roman"/>
          <w:b/>
          <w:i/>
          <w:sz w:val="24"/>
          <w:szCs w:val="24"/>
        </w:rPr>
      </w:pPr>
      <w:r w:rsidRPr="00EA28F6">
        <w:rPr>
          <w:rFonts w:ascii="Times New Roman" w:eastAsia="Calibri" w:hAnsi="Times New Roman"/>
          <w:b/>
          <w:i/>
          <w:sz w:val="24"/>
          <w:szCs w:val="24"/>
        </w:rPr>
        <w:t>Просветительская работа с родителями. Связь с общественностью.</w:t>
      </w:r>
    </w:p>
    <w:p w:rsidR="00AB1926" w:rsidRPr="00EA28F6" w:rsidRDefault="00AB1926" w:rsidP="00C91567">
      <w:pPr>
        <w:numPr>
          <w:ilvl w:val="0"/>
          <w:numId w:val="32"/>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Родительские лектории по проблемам сохранения здоровья обучающихся, профилактики употребления ПАВ, суицида, профилактики правонарушений.</w:t>
      </w:r>
    </w:p>
    <w:p w:rsidR="00AB1926" w:rsidRPr="00EA28F6" w:rsidRDefault="00AB1926" w:rsidP="00C91567">
      <w:pPr>
        <w:numPr>
          <w:ilvl w:val="0"/>
          <w:numId w:val="32"/>
        </w:numPr>
        <w:spacing w:after="0" w:line="240" w:lineRule="auto"/>
        <w:rPr>
          <w:rFonts w:ascii="Times New Roman" w:eastAsia="Calibri" w:hAnsi="Times New Roman"/>
          <w:sz w:val="24"/>
          <w:szCs w:val="24"/>
        </w:rPr>
      </w:pPr>
      <w:r w:rsidRPr="00EA28F6">
        <w:rPr>
          <w:rFonts w:ascii="Times New Roman" w:eastAsia="Calibri" w:hAnsi="Times New Roman"/>
          <w:sz w:val="24"/>
          <w:szCs w:val="24"/>
        </w:rPr>
        <w:t>Организация совместной просветительской, спортивно-массовой  работы, привлечение членов родительского комитета.</w:t>
      </w:r>
    </w:p>
    <w:p w:rsidR="00AB1926" w:rsidRPr="00EA28F6" w:rsidRDefault="00AB1926" w:rsidP="00AB1926">
      <w:pPr>
        <w:spacing w:after="0" w:line="240" w:lineRule="auto"/>
        <w:rPr>
          <w:rFonts w:ascii="Times New Roman" w:eastAsia="Calibri" w:hAnsi="Times New Roman"/>
          <w:b/>
          <w:sz w:val="24"/>
          <w:szCs w:val="24"/>
        </w:rPr>
      </w:pPr>
      <w:r w:rsidRPr="00EA28F6">
        <w:rPr>
          <w:rFonts w:ascii="Times New Roman" w:eastAsia="Calibri" w:hAnsi="Times New Roman"/>
          <w:b/>
          <w:sz w:val="24"/>
          <w:szCs w:val="24"/>
        </w:rPr>
        <w:t>Тематика классных часов:</w:t>
      </w:r>
    </w:p>
    <w:p w:rsidR="00AB1926" w:rsidRPr="00EA28F6" w:rsidRDefault="00AB1926" w:rsidP="00AB1926">
      <w:pPr>
        <w:spacing w:after="0" w:line="240" w:lineRule="auto"/>
        <w:rPr>
          <w:rFonts w:ascii="Times New Roman" w:eastAsia="Calibri" w:hAnsi="Times New Roman"/>
          <w:b/>
          <w:i/>
          <w:sz w:val="24"/>
          <w:szCs w:val="24"/>
        </w:rPr>
      </w:pPr>
      <w:r w:rsidRPr="00EA28F6">
        <w:rPr>
          <w:rFonts w:ascii="Times New Roman" w:eastAsia="Calibri" w:hAnsi="Times New Roman"/>
          <w:b/>
          <w:i/>
          <w:sz w:val="24"/>
          <w:szCs w:val="24"/>
        </w:rPr>
        <w:t>«Первоклассник»</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«Учимся быть здоровыми» (изучение упражнений по </w:t>
      </w:r>
      <w:proofErr w:type="spellStart"/>
      <w:r w:rsidRPr="00EA28F6">
        <w:rPr>
          <w:rFonts w:ascii="Times New Roman" w:eastAsia="Calibri" w:hAnsi="Times New Roman"/>
          <w:sz w:val="24"/>
          <w:szCs w:val="24"/>
        </w:rPr>
        <w:t>здоровьесбережению</w:t>
      </w:r>
      <w:proofErr w:type="spellEnd"/>
      <w:r w:rsidRPr="00EA28F6">
        <w:rPr>
          <w:rFonts w:ascii="Times New Roman" w:eastAsia="Calibri" w:hAnsi="Times New Roman"/>
          <w:sz w:val="24"/>
          <w:szCs w:val="24"/>
        </w:rPr>
        <w:t>)</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 хороших и вредных привычках», «Курить – здоровью вредить»</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 xml:space="preserve">«В гостях у </w:t>
      </w:r>
      <w:proofErr w:type="spellStart"/>
      <w:r w:rsidRPr="00EA28F6">
        <w:rPr>
          <w:rFonts w:ascii="Times New Roman" w:eastAsia="Calibri" w:hAnsi="Times New Roman"/>
          <w:sz w:val="24"/>
          <w:szCs w:val="24"/>
        </w:rPr>
        <w:t>Мойдодыра</w:t>
      </w:r>
      <w:proofErr w:type="spellEnd"/>
      <w:r w:rsidRPr="00EA28F6">
        <w:rPr>
          <w:rFonts w:ascii="Times New Roman" w:eastAsia="Calibri" w:hAnsi="Times New Roman"/>
          <w:sz w:val="24"/>
          <w:szCs w:val="24"/>
        </w:rPr>
        <w:t>»</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«Мой режим дня» (о гигиене, режиме дня)</w:t>
      </w:r>
    </w:p>
    <w:p w:rsidR="00AB1926" w:rsidRPr="00EA28F6" w:rsidRDefault="00AB1926" w:rsidP="00AB1926">
      <w:pPr>
        <w:spacing w:after="0" w:line="240" w:lineRule="auto"/>
        <w:jc w:val="both"/>
        <w:rPr>
          <w:rFonts w:ascii="Times New Roman" w:eastAsia="Calibri" w:hAnsi="Times New Roman"/>
          <w:b/>
          <w:i/>
          <w:sz w:val="24"/>
          <w:szCs w:val="24"/>
        </w:rPr>
      </w:pPr>
      <w:r w:rsidRPr="00EA28F6">
        <w:rPr>
          <w:rFonts w:ascii="Times New Roman" w:eastAsia="Calibri" w:hAnsi="Times New Roman"/>
          <w:sz w:val="24"/>
          <w:szCs w:val="24"/>
        </w:rPr>
        <w:t>«</w:t>
      </w:r>
      <w:r w:rsidRPr="00EA28F6">
        <w:rPr>
          <w:rFonts w:ascii="Times New Roman" w:eastAsia="Calibri" w:hAnsi="Times New Roman"/>
          <w:b/>
          <w:i/>
          <w:sz w:val="24"/>
          <w:szCs w:val="24"/>
        </w:rPr>
        <w:t>Младший школьник»</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«Школа здоровья и безопасности»</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 здоровом питании, о пользе витаминов»</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«Компьютер и телевизор: друзья или враги?:</w:t>
      </w:r>
    </w:p>
    <w:p w:rsidR="00AB1926" w:rsidRPr="00EA28F6" w:rsidRDefault="00AB1926" w:rsidP="00C91567">
      <w:pPr>
        <w:numPr>
          <w:ilvl w:val="0"/>
          <w:numId w:val="33"/>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Тематические занятия по профилактике употребления ПАВ.</w:t>
      </w:r>
    </w:p>
    <w:p w:rsidR="00AB1926" w:rsidRPr="00EA28F6" w:rsidRDefault="00AB1926" w:rsidP="00AB1926">
      <w:pPr>
        <w:spacing w:after="0" w:line="240" w:lineRule="auto"/>
        <w:jc w:val="both"/>
        <w:rPr>
          <w:rFonts w:ascii="Times New Roman" w:eastAsia="Calibri" w:hAnsi="Times New Roman"/>
          <w:b/>
          <w:sz w:val="24"/>
          <w:szCs w:val="24"/>
        </w:rPr>
      </w:pPr>
      <w:r w:rsidRPr="00EA28F6">
        <w:rPr>
          <w:rFonts w:ascii="Times New Roman" w:eastAsia="Calibri" w:hAnsi="Times New Roman"/>
          <w:b/>
          <w:sz w:val="24"/>
          <w:szCs w:val="24"/>
        </w:rPr>
        <w:t>Мероприятия:</w:t>
      </w:r>
    </w:p>
    <w:p w:rsidR="00AB1926" w:rsidRPr="00EA28F6" w:rsidRDefault="00AB1926" w:rsidP="00AB1926">
      <w:pPr>
        <w:spacing w:after="0" w:line="240" w:lineRule="auto"/>
        <w:jc w:val="both"/>
        <w:rPr>
          <w:rFonts w:ascii="Times New Roman" w:eastAsia="Calibri" w:hAnsi="Times New Roman"/>
          <w:b/>
          <w:i/>
          <w:sz w:val="24"/>
          <w:szCs w:val="24"/>
        </w:rPr>
      </w:pPr>
      <w:r w:rsidRPr="00EA28F6">
        <w:rPr>
          <w:rFonts w:ascii="Times New Roman" w:eastAsia="Calibri" w:hAnsi="Times New Roman"/>
          <w:b/>
          <w:i/>
          <w:sz w:val="24"/>
          <w:szCs w:val="24"/>
        </w:rPr>
        <w:t>«Первоклассник»</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Проведение физкультминуток.</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Организация «Веселых переменок».</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Конкурс рисунков «Я расту здоровым»</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Организация просмотров тематических мультфильмов.</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Цикл бесед «Безопасный маршрут»</w:t>
      </w:r>
    </w:p>
    <w:p w:rsidR="00AB1926" w:rsidRPr="00EA28F6" w:rsidRDefault="00AB1926" w:rsidP="00AB1926">
      <w:pPr>
        <w:spacing w:after="0" w:line="240" w:lineRule="auto"/>
        <w:jc w:val="both"/>
        <w:rPr>
          <w:rFonts w:ascii="Times New Roman" w:eastAsia="Calibri" w:hAnsi="Times New Roman"/>
          <w:b/>
          <w:i/>
          <w:sz w:val="24"/>
          <w:szCs w:val="24"/>
        </w:rPr>
      </w:pPr>
      <w:r w:rsidRPr="00EA28F6">
        <w:rPr>
          <w:rFonts w:ascii="Times New Roman" w:eastAsia="Calibri" w:hAnsi="Times New Roman"/>
          <w:b/>
          <w:i/>
          <w:sz w:val="24"/>
          <w:szCs w:val="24"/>
        </w:rPr>
        <w:t xml:space="preserve"> «Младший школьник»</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Тематические выставки работ обучающихся.</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Дни здоровья</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«Игры народов мира»</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Малые олимпийские игры</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Праздник «В гостях у Айболита»</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Участие в организации «Веселых переменок для малышей»</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Оформление плакатов «Безопасный маршрут».</w:t>
      </w:r>
    </w:p>
    <w:p w:rsidR="00AB1926" w:rsidRPr="00EA28F6" w:rsidRDefault="00AB1926" w:rsidP="00C91567">
      <w:pPr>
        <w:numPr>
          <w:ilvl w:val="0"/>
          <w:numId w:val="34"/>
        </w:num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Составление писем-обращений по профилактике употребления ПАВ.</w:t>
      </w:r>
    </w:p>
    <w:p w:rsidR="00AB1926" w:rsidRPr="00EA28F6" w:rsidRDefault="00AB1926" w:rsidP="00AB1926">
      <w:pPr>
        <w:spacing w:after="0" w:line="240" w:lineRule="auto"/>
        <w:jc w:val="both"/>
        <w:rPr>
          <w:rFonts w:ascii="Times New Roman" w:eastAsia="Calibri" w:hAnsi="Times New Roman"/>
          <w:b/>
          <w:sz w:val="24"/>
          <w:szCs w:val="24"/>
        </w:rPr>
      </w:pPr>
      <w:r w:rsidRPr="00EA28F6">
        <w:rPr>
          <w:rFonts w:ascii="Times New Roman" w:eastAsia="Calibri" w:hAnsi="Times New Roman"/>
          <w:b/>
          <w:sz w:val="24"/>
          <w:szCs w:val="24"/>
        </w:rPr>
        <w:t>Формы самоуправления</w:t>
      </w:r>
    </w:p>
    <w:p w:rsidR="00AB1926" w:rsidRPr="00EA28F6" w:rsidRDefault="00AB1926" w:rsidP="00AB1926">
      <w:pPr>
        <w:spacing w:after="0" w:line="240" w:lineRule="auto"/>
        <w:jc w:val="both"/>
        <w:rPr>
          <w:rFonts w:ascii="Times New Roman" w:eastAsia="Calibri" w:hAnsi="Times New Roman"/>
          <w:b/>
          <w:sz w:val="24"/>
          <w:szCs w:val="24"/>
        </w:rPr>
      </w:pPr>
      <w:r w:rsidRPr="00EA28F6">
        <w:rPr>
          <w:rFonts w:ascii="Times New Roman" w:eastAsia="Calibri" w:hAnsi="Times New Roman"/>
          <w:b/>
          <w:sz w:val="24"/>
          <w:szCs w:val="24"/>
        </w:rPr>
        <w:t>«Младший школьник»</w:t>
      </w:r>
    </w:p>
    <w:p w:rsidR="00AB1926" w:rsidRPr="00EA28F6" w:rsidRDefault="00AB1926" w:rsidP="00AB1926">
      <w:pPr>
        <w:spacing w:after="0" w:line="240" w:lineRule="auto"/>
        <w:jc w:val="both"/>
        <w:rPr>
          <w:rFonts w:ascii="Times New Roman" w:eastAsia="Calibri" w:hAnsi="Times New Roman"/>
          <w:sz w:val="24"/>
          <w:szCs w:val="24"/>
        </w:rPr>
      </w:pPr>
      <w:r w:rsidRPr="00EA28F6">
        <w:rPr>
          <w:rFonts w:ascii="Times New Roman" w:eastAsia="Calibri" w:hAnsi="Times New Roman"/>
          <w:sz w:val="24"/>
          <w:szCs w:val="24"/>
        </w:rPr>
        <w:t>Работой по организации мероприятий руководит Совет Друзей малышей, педагоги, классные руководители выполняют роль руководителей проектов. В каждом классе действует Совет Здоровья. Создается оргкомитет по подготовке к мероприятий.</w:t>
      </w:r>
    </w:p>
    <w:p w:rsidR="00AB1926" w:rsidRPr="00EA28F6" w:rsidRDefault="00AB1926" w:rsidP="00AB1926">
      <w:pPr>
        <w:spacing w:after="0" w:line="240" w:lineRule="auto"/>
        <w:contextualSpacing/>
        <w:jc w:val="both"/>
        <w:rPr>
          <w:rFonts w:ascii="Times New Roman" w:hAnsi="Times New Roman"/>
          <w:sz w:val="24"/>
          <w:szCs w:val="24"/>
        </w:rPr>
      </w:pPr>
    </w:p>
    <w:p w:rsidR="00AB1926" w:rsidRPr="00EA28F6" w:rsidRDefault="00AB1926" w:rsidP="00AB1926">
      <w:pPr>
        <w:spacing w:after="0" w:line="240" w:lineRule="auto"/>
        <w:jc w:val="center"/>
        <w:rPr>
          <w:rFonts w:ascii="Times New Roman" w:eastAsia="Calibri" w:hAnsi="Times New Roman"/>
          <w:b/>
          <w:color w:val="FF0000"/>
          <w:sz w:val="24"/>
          <w:szCs w:val="24"/>
        </w:rPr>
      </w:pPr>
      <w:r>
        <w:rPr>
          <w:rFonts w:ascii="Times New Roman" w:eastAsia="Calibri" w:hAnsi="Times New Roman"/>
          <w:b/>
          <w:color w:val="FF0000"/>
          <w:sz w:val="24"/>
          <w:szCs w:val="24"/>
        </w:rPr>
        <w:t>2.4.3.</w:t>
      </w:r>
      <w:r w:rsidRPr="00EA28F6">
        <w:rPr>
          <w:rFonts w:ascii="Times New Roman" w:eastAsia="Calibri" w:hAnsi="Times New Roman"/>
          <w:b/>
          <w:color w:val="FF0000"/>
          <w:sz w:val="24"/>
          <w:szCs w:val="24"/>
        </w:rPr>
        <w:t xml:space="preserve">Модели организации работы, виды деятельности и формы занятий с обучающимися по профилактике употребления </w:t>
      </w:r>
      <w:proofErr w:type="spellStart"/>
      <w:r w:rsidRPr="00EA28F6">
        <w:rPr>
          <w:rFonts w:ascii="Times New Roman" w:eastAsia="Calibri" w:hAnsi="Times New Roman"/>
          <w:b/>
          <w:color w:val="FF0000"/>
          <w:sz w:val="24"/>
          <w:szCs w:val="24"/>
        </w:rPr>
        <w:t>психоактивных</w:t>
      </w:r>
      <w:proofErr w:type="spellEnd"/>
      <w:r w:rsidRPr="00EA28F6">
        <w:rPr>
          <w:rFonts w:ascii="Times New Roman" w:eastAsia="Calibri" w:hAnsi="Times New Roman"/>
          <w:b/>
          <w:color w:val="FF0000"/>
          <w:sz w:val="24"/>
          <w:szCs w:val="24"/>
        </w:rPr>
        <w:t xml:space="preserve"> веществ обучающимися</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xml:space="preserve">Злоупотребление </w:t>
      </w:r>
      <w:proofErr w:type="spellStart"/>
      <w:r w:rsidRPr="00EA28F6">
        <w:rPr>
          <w:rFonts w:ascii="Times New Roman" w:eastAsia="Calibri" w:hAnsi="Times New Roman"/>
          <w:color w:val="FF0000"/>
          <w:sz w:val="24"/>
          <w:szCs w:val="24"/>
        </w:rPr>
        <w:t>психоактивными</w:t>
      </w:r>
      <w:proofErr w:type="spellEnd"/>
      <w:r w:rsidRPr="00EA28F6">
        <w:rPr>
          <w:rFonts w:ascii="Times New Roman" w:eastAsia="Calibri" w:hAnsi="Times New Roman"/>
          <w:color w:val="FF0000"/>
          <w:sz w:val="24"/>
          <w:szCs w:val="24"/>
        </w:rPr>
        <w:t xml:space="preserve"> веществами является одной из наиболее острых проблем современного общества. Употребление ПАВ всё чаще начинается в подростковом возрасте, в связи с этим создание условий, направленных на укрепление здоровья и привитие навыков </w:t>
      </w:r>
      <w:r w:rsidRPr="00EA28F6">
        <w:rPr>
          <w:rFonts w:ascii="Times New Roman" w:eastAsia="Calibri" w:hAnsi="Times New Roman"/>
          <w:color w:val="FF0000"/>
          <w:sz w:val="24"/>
          <w:szCs w:val="24"/>
        </w:rPr>
        <w:lastRenderedPageBreak/>
        <w:t>здорового образа жизни, сохранение здоровья воспитанников - одна из приоритетных задач ОУ.</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Одним из самых сложных периодов в жизни человека считается именно подростковый, который сопровождается существенными соматическими, психологическими и гормональными изменениями. Тенденция быть взрослым при отсутствии хорошей базы нравственных и общественных ценностей приводит подростка к деструктивному поведению. Анализ результатов мониторинговых исследований, которые проводятся среди обучающихся, показывают, что определенное число ребят имеют выраженную табачную зависимость, имеют опыт потребления алкогольной продукции. У отдельной части обучающихся нет достаточных знаний и не сформированы навыки здорового образа жизни. Имеются обучающиеся, воспитывающиеся в неблагополучных семьях (не работают оба родителя, не работает один из родителей;</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злоупотребляют спиртными напитками в семье), а известно, что моральный климат семьи,</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нравственные нормы и ориентиры родителей, как правило, также воспроизводятся их  детьми. В данной ситуации актуальность ведения профилактической работы по предупреждению употребления ПАВ является бесспорной.</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Систему работы, выбранную нами, составляет, в первую очередь, забота об организации</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соответствующих условий для проведения учебно-воспитательного процесса, ориентация</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обучающихся, педагогов и родителей на здоровый образ жизни. Забота о сохранении здоровья учеников становится предметом особого внимания нашего педагогического коллектива. Только здоровый человек, выйдя из стен школы, может стать деятельной личностью, хорошо адаптированной к современной жизни в обществе.</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Модель организации профилактики употребления ПАВ среди обуч</w:t>
      </w:r>
      <w:r>
        <w:rPr>
          <w:rFonts w:ascii="Times New Roman" w:eastAsia="Calibri" w:hAnsi="Times New Roman"/>
          <w:color w:val="FF0000"/>
          <w:sz w:val="24"/>
          <w:szCs w:val="24"/>
        </w:rPr>
        <w:t>ающихся в МБОУ СОШ с.Аксаит</w:t>
      </w:r>
      <w:r w:rsidRPr="00EA28F6">
        <w:rPr>
          <w:rFonts w:ascii="Times New Roman" w:eastAsia="Calibri" w:hAnsi="Times New Roman"/>
          <w:color w:val="FF0000"/>
          <w:sz w:val="24"/>
          <w:szCs w:val="24"/>
        </w:rPr>
        <w:t>ово  включает в себя следующие направления деятельности:</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информирование о причинах, формах и последствиях употребления ПАВ;</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формирование навыков анализа и критической оценки информации о ПАВ, навыков принятия правильных решений;</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предоставление альтернатив наркотизации (основная цель – коррекция  социально-психологических особенностей личности);</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взаимодействие с организациями и структурами, проводящими профилактическую работу.</w:t>
      </w:r>
    </w:p>
    <w:p w:rsidR="00AB1926" w:rsidRPr="00EA28F6" w:rsidRDefault="00AB1926" w:rsidP="00AB1926">
      <w:pPr>
        <w:spacing w:after="0" w:line="240" w:lineRule="auto"/>
        <w:jc w:val="center"/>
        <w:rPr>
          <w:rFonts w:ascii="Times New Roman" w:eastAsia="Calibri" w:hAnsi="Times New Roman"/>
          <w:color w:val="FF0000"/>
          <w:sz w:val="24"/>
          <w:szCs w:val="24"/>
        </w:rPr>
      </w:pPr>
      <w:r w:rsidRPr="00EA28F6">
        <w:rPr>
          <w:rFonts w:ascii="Times New Roman" w:eastAsia="Calibri" w:hAnsi="Times New Roman"/>
          <w:color w:val="FF0000"/>
          <w:sz w:val="24"/>
          <w:szCs w:val="24"/>
        </w:rPr>
        <w:t>Факторы защиты</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благоприятный психологический климат в школе;</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хорошие социальные навыки сильные ресурсы (физическое здоровье, самооценка, чувство юмора);</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-ощущение успеха;</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развитое детское самоуправление.</w:t>
      </w:r>
    </w:p>
    <w:p w:rsidR="00AB1926" w:rsidRPr="00EA28F6" w:rsidRDefault="00AB1926" w:rsidP="00AB1926">
      <w:pPr>
        <w:spacing w:after="0" w:line="240" w:lineRule="auto"/>
        <w:jc w:val="both"/>
        <w:rPr>
          <w:rFonts w:ascii="Times New Roman" w:eastAsia="Calibri" w:hAnsi="Times New Roman"/>
          <w:b/>
          <w:color w:val="FF0000"/>
          <w:sz w:val="24"/>
          <w:szCs w:val="24"/>
        </w:rPr>
      </w:pPr>
    </w:p>
    <w:p w:rsidR="00AB1926" w:rsidRPr="00EA28F6" w:rsidRDefault="00AB1926" w:rsidP="00AB1926">
      <w:pPr>
        <w:spacing w:after="0" w:line="240" w:lineRule="auto"/>
        <w:jc w:val="center"/>
        <w:rPr>
          <w:rFonts w:ascii="Times New Roman" w:eastAsia="Calibri" w:hAnsi="Times New Roman"/>
          <w:b/>
          <w:color w:val="FF0000"/>
          <w:sz w:val="24"/>
          <w:szCs w:val="24"/>
        </w:rPr>
      </w:pPr>
      <w:r>
        <w:rPr>
          <w:rFonts w:ascii="Times New Roman" w:eastAsia="Calibri" w:hAnsi="Times New Roman"/>
          <w:b/>
          <w:color w:val="FF0000"/>
          <w:sz w:val="24"/>
          <w:szCs w:val="24"/>
        </w:rPr>
        <w:t>2.4.3.1.</w:t>
      </w:r>
      <w:r w:rsidRPr="00EA28F6">
        <w:rPr>
          <w:rFonts w:ascii="Times New Roman" w:eastAsia="Calibri" w:hAnsi="Times New Roman"/>
          <w:b/>
          <w:color w:val="FF0000"/>
          <w:sz w:val="24"/>
          <w:szCs w:val="24"/>
        </w:rPr>
        <w:t>Основные задачи организации профилактической работы в школе</w:t>
      </w:r>
    </w:p>
    <w:p w:rsidR="00AB1926" w:rsidRPr="00EA28F6" w:rsidRDefault="00AB1926" w:rsidP="00C91567">
      <w:pPr>
        <w:numPr>
          <w:ilvl w:val="0"/>
          <w:numId w:val="35"/>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Внедрение программ, направленных на снижение интереса к наркотикам и формирование</w:t>
      </w:r>
    </w:p>
    <w:p w:rsidR="00AB1926" w:rsidRPr="00EA28F6" w:rsidRDefault="00AB1926" w:rsidP="00C91567">
      <w:pPr>
        <w:numPr>
          <w:ilvl w:val="0"/>
          <w:numId w:val="35"/>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форм активной психологической защиты (противодействия) вовлечению в их употребление</w:t>
      </w:r>
    </w:p>
    <w:p w:rsidR="00AB1926" w:rsidRPr="00EA28F6" w:rsidRDefault="00AB1926" w:rsidP="00C91567">
      <w:pPr>
        <w:numPr>
          <w:ilvl w:val="0"/>
          <w:numId w:val="35"/>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Подготовка кадров, способных реализовать превентивные программы из числа педагогов</w:t>
      </w:r>
    </w:p>
    <w:p w:rsidR="00AB1926" w:rsidRPr="00EA28F6" w:rsidRDefault="00AB1926" w:rsidP="00C91567">
      <w:pPr>
        <w:numPr>
          <w:ilvl w:val="0"/>
          <w:numId w:val="35"/>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и специалистов</w:t>
      </w:r>
    </w:p>
    <w:p w:rsidR="00AB1926" w:rsidRPr="00EA28F6" w:rsidRDefault="00AB1926" w:rsidP="00C91567">
      <w:pPr>
        <w:numPr>
          <w:ilvl w:val="0"/>
          <w:numId w:val="35"/>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Определение «группы риска» и организация выявления случаев употребления наркотиков с целью оказания помощи (просвещение родителей и работников школы, профилактическая работа с «группой риска»).</w:t>
      </w:r>
    </w:p>
    <w:p w:rsidR="00AB1926" w:rsidRPr="00EA28F6" w:rsidRDefault="00AB1926" w:rsidP="00AB1926">
      <w:pPr>
        <w:spacing w:after="0" w:line="240" w:lineRule="auto"/>
        <w:jc w:val="center"/>
        <w:rPr>
          <w:rFonts w:ascii="Times New Roman" w:eastAsia="Calibri" w:hAnsi="Times New Roman"/>
          <w:b/>
          <w:color w:val="FF0000"/>
          <w:sz w:val="24"/>
          <w:szCs w:val="24"/>
        </w:rPr>
      </w:pPr>
      <w:r w:rsidRPr="00EA28F6">
        <w:rPr>
          <w:rFonts w:ascii="Times New Roman" w:eastAsia="Calibri" w:hAnsi="Times New Roman"/>
          <w:b/>
          <w:color w:val="FF0000"/>
          <w:sz w:val="24"/>
          <w:szCs w:val="24"/>
        </w:rPr>
        <w:t>Приоритетные направления деятельности школы в области первичной профилактики</w:t>
      </w:r>
    </w:p>
    <w:p w:rsidR="00AB1926" w:rsidRPr="00EA28F6" w:rsidRDefault="00AB1926" w:rsidP="00C91567">
      <w:pPr>
        <w:numPr>
          <w:ilvl w:val="0"/>
          <w:numId w:val="35"/>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Устранение неблагоприятных условий школьного окружения (дискриминация и</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xml:space="preserve">подавление детей, </w:t>
      </w:r>
      <w:proofErr w:type="spellStart"/>
      <w:r w:rsidRPr="00EA28F6">
        <w:rPr>
          <w:rFonts w:ascii="Times New Roman" w:eastAsia="Calibri" w:hAnsi="Times New Roman"/>
          <w:color w:val="FF0000"/>
          <w:sz w:val="24"/>
          <w:szCs w:val="24"/>
        </w:rPr>
        <w:t>аддиктивное</w:t>
      </w:r>
      <w:proofErr w:type="spellEnd"/>
      <w:r w:rsidRPr="00EA28F6">
        <w:rPr>
          <w:rFonts w:ascii="Times New Roman" w:eastAsia="Calibri" w:hAnsi="Times New Roman"/>
          <w:color w:val="FF0000"/>
          <w:sz w:val="24"/>
          <w:szCs w:val="24"/>
        </w:rPr>
        <w:t xml:space="preserve"> окружение и т.д.);</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lastRenderedPageBreak/>
        <w:t>Создание благоприятных и безопасных условий для развития ребенка (уважение к праву  голоса и естественным потребностям ребенка, безусловное принятие его самого, условия для самореализации, удовлетворения интересов, сотрудничество со взрослыми, создание и укрепление школьных традиций и т.п.);</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Формирование осознанного отношения к ценности здоровья;</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Укрепление социальной компетентности обучающихся (тренинги навыков, помогающих преодолевать стрессы, конфликты, эмоциональные трудности, кризисы; находить место в группе сверстников; реализовывать свое право голоса; принимать самостоятельные решения, нести ответственность за свое поведение и т.д.);</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Воспитание у обучающихся критичного, основанного на правдивой информации,</w:t>
      </w:r>
    </w:p>
    <w:p w:rsidR="00AB1926" w:rsidRPr="00EA28F6" w:rsidRDefault="00AB1926" w:rsidP="00AB1926">
      <w:pPr>
        <w:spacing w:after="0" w:line="240" w:lineRule="auto"/>
        <w:ind w:left="720"/>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отношения к удовольствиям, средствам зависимости и потребительскому стилю жизни;</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Реализация детьми права голоса через школьные органы самоуправления;</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Помощь семье в укреплении ее воспитательной функции.</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Формирование социально-положительных навыков, ответственного отношения к</w:t>
      </w:r>
    </w:p>
    <w:p w:rsidR="00AB1926" w:rsidRPr="00EA28F6" w:rsidRDefault="00AB1926" w:rsidP="00C91567">
      <w:pPr>
        <w:numPr>
          <w:ilvl w:val="0"/>
          <w:numId w:val="36"/>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здоровью, обучение здоровому жизненному стилю.</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В реализации модели принимают участие:</w:t>
      </w:r>
    </w:p>
    <w:p w:rsidR="00AB1926" w:rsidRPr="00EA28F6" w:rsidRDefault="00AB1926" w:rsidP="00C91567">
      <w:pPr>
        <w:numPr>
          <w:ilvl w:val="0"/>
          <w:numId w:val="38"/>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администрация школы;</w:t>
      </w:r>
    </w:p>
    <w:p w:rsidR="00AB1926" w:rsidRPr="00EA28F6" w:rsidRDefault="00AB1926" w:rsidP="00C91567">
      <w:pPr>
        <w:numPr>
          <w:ilvl w:val="0"/>
          <w:numId w:val="37"/>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xml:space="preserve">педагоги (классные руководители, учителя - предметники, социальный педагог, </w:t>
      </w:r>
      <w:proofErr w:type="spellStart"/>
      <w:r w:rsidRPr="00EA28F6">
        <w:rPr>
          <w:rFonts w:ascii="Times New Roman" w:eastAsia="Calibri" w:hAnsi="Times New Roman"/>
          <w:color w:val="FF0000"/>
          <w:sz w:val="24"/>
          <w:szCs w:val="24"/>
        </w:rPr>
        <w:t>педагогпсихолог</w:t>
      </w:r>
      <w:proofErr w:type="spellEnd"/>
      <w:r w:rsidRPr="00EA28F6">
        <w:rPr>
          <w:rFonts w:ascii="Times New Roman" w:eastAsia="Calibri" w:hAnsi="Times New Roman"/>
          <w:color w:val="FF0000"/>
          <w:sz w:val="24"/>
          <w:szCs w:val="24"/>
        </w:rPr>
        <w:t xml:space="preserve"> (по сетевому сотрудничеству));</w:t>
      </w:r>
    </w:p>
    <w:p w:rsidR="00AB1926" w:rsidRPr="00EA28F6" w:rsidRDefault="00AB1926" w:rsidP="00C91567">
      <w:pPr>
        <w:numPr>
          <w:ilvl w:val="0"/>
          <w:numId w:val="37"/>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библиотекарь;</w:t>
      </w:r>
    </w:p>
    <w:p w:rsidR="00AB1926" w:rsidRPr="00EA28F6" w:rsidRDefault="00AB1926" w:rsidP="00C91567">
      <w:pPr>
        <w:numPr>
          <w:ilvl w:val="0"/>
          <w:numId w:val="37"/>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совет старшеклассников;</w:t>
      </w:r>
    </w:p>
    <w:p w:rsidR="00AB1926" w:rsidRPr="00EA28F6" w:rsidRDefault="00AB1926" w:rsidP="00C91567">
      <w:pPr>
        <w:numPr>
          <w:ilvl w:val="0"/>
          <w:numId w:val="37"/>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совет по профилактике правонарушений школы;</w:t>
      </w:r>
    </w:p>
    <w:p w:rsidR="00AB1926" w:rsidRPr="00EA28F6" w:rsidRDefault="00AB1926" w:rsidP="00C91567">
      <w:pPr>
        <w:numPr>
          <w:ilvl w:val="0"/>
          <w:numId w:val="37"/>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социальные партнёры школы (правоохранительные органы, досуговые учреждения, центр занятости населения и др.);</w:t>
      </w:r>
    </w:p>
    <w:p w:rsidR="00AB1926" w:rsidRPr="00EA28F6" w:rsidRDefault="00AB1926" w:rsidP="00AB1926">
      <w:pPr>
        <w:spacing w:after="0" w:line="240" w:lineRule="auto"/>
        <w:jc w:val="center"/>
        <w:rPr>
          <w:rFonts w:ascii="Times New Roman" w:eastAsia="Calibri" w:hAnsi="Times New Roman"/>
          <w:b/>
          <w:color w:val="FF0000"/>
          <w:sz w:val="24"/>
          <w:szCs w:val="24"/>
        </w:rPr>
      </w:pPr>
      <w:r>
        <w:rPr>
          <w:rFonts w:ascii="Times New Roman" w:eastAsia="Calibri" w:hAnsi="Times New Roman"/>
          <w:b/>
          <w:color w:val="FF0000"/>
          <w:sz w:val="24"/>
          <w:szCs w:val="24"/>
        </w:rPr>
        <w:t>2.4.3.2.</w:t>
      </w:r>
      <w:r w:rsidRPr="00EA28F6">
        <w:rPr>
          <w:rFonts w:ascii="Times New Roman" w:eastAsia="Calibri" w:hAnsi="Times New Roman"/>
          <w:b/>
          <w:color w:val="FF0000"/>
          <w:sz w:val="24"/>
          <w:szCs w:val="24"/>
        </w:rPr>
        <w:t>Структура модели (направления реализации модели)</w:t>
      </w:r>
    </w:p>
    <w:p w:rsidR="00AB1926" w:rsidRPr="00EA28F6" w:rsidRDefault="00AB1926" w:rsidP="00AB1926">
      <w:pPr>
        <w:spacing w:after="0" w:line="240" w:lineRule="auto"/>
        <w:rPr>
          <w:rFonts w:ascii="Times New Roman" w:eastAsia="Calibri" w:hAnsi="Times New Roman"/>
          <w:color w:val="FF0000"/>
          <w:sz w:val="24"/>
          <w:szCs w:val="24"/>
        </w:rPr>
      </w:pPr>
      <w:r w:rsidRPr="00EA28F6">
        <w:rPr>
          <w:rFonts w:ascii="Times New Roman" w:eastAsia="Calibri" w:hAnsi="Times New Roman"/>
          <w:color w:val="FF0000"/>
          <w:sz w:val="24"/>
          <w:szCs w:val="24"/>
        </w:rPr>
        <w:t>Данная модель предполагает четыре составляющие: профилактическая работа с обучающимися,  работа с педагогическими кадрами,  работа с родителями , социальное партнёрство.</w:t>
      </w:r>
    </w:p>
    <w:p w:rsidR="00AB1926" w:rsidRPr="00EA28F6" w:rsidRDefault="00AB1926" w:rsidP="00AB1926">
      <w:pPr>
        <w:spacing w:after="0" w:line="240" w:lineRule="auto"/>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При этом следует учитывать то, что только совокупное действие всех элементов модели может дать положительный воспитательный и профилактический эффект.</w:t>
      </w:r>
    </w:p>
    <w:p w:rsidR="00AB1926" w:rsidRPr="00EA28F6" w:rsidRDefault="00AB1926" w:rsidP="00AB1926">
      <w:pPr>
        <w:spacing w:after="0" w:line="240" w:lineRule="auto"/>
        <w:jc w:val="both"/>
        <w:rPr>
          <w:rFonts w:ascii="Times New Roman" w:eastAsia="Calibri" w:hAnsi="Times New Roman"/>
          <w:b/>
          <w:color w:val="FF0000"/>
          <w:sz w:val="24"/>
          <w:szCs w:val="24"/>
        </w:rPr>
      </w:pPr>
      <w:r w:rsidRPr="00EA28F6">
        <w:rPr>
          <w:rFonts w:ascii="Times New Roman" w:eastAsia="Calibri" w:hAnsi="Times New Roman"/>
          <w:b/>
          <w:color w:val="FF0000"/>
          <w:sz w:val="24"/>
          <w:szCs w:val="24"/>
        </w:rPr>
        <w:t>1. Профилактическая работа с обучающимися осуществляется через:</w:t>
      </w:r>
    </w:p>
    <w:p w:rsidR="00AB1926" w:rsidRPr="00EA28F6" w:rsidRDefault="00AB1926" w:rsidP="00C91567">
      <w:pPr>
        <w:numPr>
          <w:ilvl w:val="0"/>
          <w:numId w:val="37"/>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Образовательные программы (в рамках общеобразовательной подготовки), ориентированные на формирование ценности здорового образа жизни (ОБЖ, физкультура, окружающий мир, программы внеурочной деятельности и др.);</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Превентивные программы, ориентированные на предупреждение употребления ПАВ (классные часы);</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Часы психолога (тренинги, тестирование, мониторинг и др.);</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Общешкольные мероприятия, направленные на профилактику употребления ПАВ</w:t>
      </w:r>
    </w:p>
    <w:p w:rsidR="00AB1926" w:rsidRPr="00EA28F6" w:rsidRDefault="00AB1926" w:rsidP="00AB1926">
      <w:pPr>
        <w:spacing w:after="0" w:line="240" w:lineRule="auto"/>
        <w:ind w:left="720"/>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xml:space="preserve">(конкурсы, праздники, стенды, акции и др.); </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 xml:space="preserve">Проведение добровольного анонимного психологического тестирования обучающихся на предмет раннего выявления склонностей к немедицинскому употреблению наркотических средств и </w:t>
      </w:r>
      <w:proofErr w:type="spellStart"/>
      <w:r w:rsidRPr="00EA28F6">
        <w:rPr>
          <w:rFonts w:ascii="Times New Roman" w:eastAsia="Calibri" w:hAnsi="Times New Roman"/>
          <w:color w:val="FF0000"/>
          <w:sz w:val="24"/>
          <w:szCs w:val="24"/>
        </w:rPr>
        <w:t>психоактивных</w:t>
      </w:r>
      <w:proofErr w:type="spellEnd"/>
      <w:r w:rsidRPr="00EA28F6">
        <w:rPr>
          <w:rFonts w:ascii="Times New Roman" w:eastAsia="Calibri" w:hAnsi="Times New Roman"/>
          <w:color w:val="FF0000"/>
          <w:sz w:val="24"/>
          <w:szCs w:val="24"/>
        </w:rPr>
        <w:t xml:space="preserve"> веществ;</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Индивидуальная коррекционная работа с обучающимися;</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Спортивно - оздоровительные мероприятия;</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Работа школьного ученического самоуправления;</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Работа Совета по профилактике правонарушений и безнадзорности;</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proofErr w:type="spellStart"/>
      <w:r w:rsidRPr="00EA28F6">
        <w:rPr>
          <w:rFonts w:ascii="Times New Roman" w:eastAsia="Calibri" w:hAnsi="Times New Roman"/>
          <w:color w:val="FF0000"/>
          <w:sz w:val="24"/>
          <w:szCs w:val="24"/>
        </w:rPr>
        <w:t>Учебно</w:t>
      </w:r>
      <w:proofErr w:type="spellEnd"/>
      <w:r w:rsidRPr="00EA28F6">
        <w:rPr>
          <w:rFonts w:ascii="Times New Roman" w:eastAsia="Calibri" w:hAnsi="Times New Roman"/>
          <w:color w:val="FF0000"/>
          <w:sz w:val="24"/>
          <w:szCs w:val="24"/>
        </w:rPr>
        <w:t xml:space="preserve"> - исследовательская деятельность обучающихся.</w:t>
      </w:r>
    </w:p>
    <w:p w:rsidR="00AB1926" w:rsidRPr="00EA28F6" w:rsidRDefault="00AB1926" w:rsidP="00AB1926">
      <w:pPr>
        <w:spacing w:after="0" w:line="240" w:lineRule="auto"/>
        <w:jc w:val="both"/>
        <w:rPr>
          <w:rFonts w:ascii="Times New Roman" w:eastAsia="Calibri" w:hAnsi="Times New Roman"/>
          <w:b/>
          <w:color w:val="FF0000"/>
          <w:sz w:val="24"/>
          <w:szCs w:val="24"/>
        </w:rPr>
      </w:pPr>
      <w:r w:rsidRPr="00EA28F6">
        <w:rPr>
          <w:rFonts w:ascii="Times New Roman" w:eastAsia="Calibri" w:hAnsi="Times New Roman"/>
          <w:b/>
          <w:color w:val="FF0000"/>
          <w:sz w:val="24"/>
          <w:szCs w:val="24"/>
        </w:rPr>
        <w:t>2. Работа с педагогическими кадрами:</w:t>
      </w:r>
    </w:p>
    <w:p w:rsidR="00AB1926" w:rsidRPr="00EA28F6" w:rsidRDefault="00AB1926" w:rsidP="00C91567">
      <w:pPr>
        <w:numPr>
          <w:ilvl w:val="0"/>
          <w:numId w:val="39"/>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Информирование по проблеме злоупотребления ПАВ и ее первичной профилактике;</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proofErr w:type="spellStart"/>
      <w:r w:rsidRPr="00EA28F6">
        <w:rPr>
          <w:rFonts w:ascii="Times New Roman" w:eastAsia="Calibri" w:hAnsi="Times New Roman"/>
          <w:color w:val="FF0000"/>
          <w:sz w:val="24"/>
          <w:szCs w:val="24"/>
        </w:rPr>
        <w:lastRenderedPageBreak/>
        <w:t>Внутришкольные</w:t>
      </w:r>
      <w:proofErr w:type="spellEnd"/>
      <w:r w:rsidRPr="00EA28F6">
        <w:rPr>
          <w:rFonts w:ascii="Times New Roman" w:eastAsia="Calibri" w:hAnsi="Times New Roman"/>
          <w:color w:val="FF0000"/>
          <w:sz w:val="24"/>
          <w:szCs w:val="24"/>
        </w:rPr>
        <w:t xml:space="preserve"> семинары, работа школьных методических объединений по организации профилактической работы с обучающимися;</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Диагностические исследования состояния профилактической работы, анализ результативности;</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Индивидуальная работа, консультирование.</w:t>
      </w:r>
    </w:p>
    <w:p w:rsidR="00AB1926" w:rsidRPr="00EA28F6" w:rsidRDefault="00AB1926" w:rsidP="00AB1926">
      <w:pPr>
        <w:spacing w:after="0" w:line="240" w:lineRule="auto"/>
        <w:jc w:val="both"/>
        <w:rPr>
          <w:rFonts w:ascii="Times New Roman" w:eastAsia="Calibri" w:hAnsi="Times New Roman"/>
          <w:b/>
          <w:color w:val="FF0000"/>
          <w:sz w:val="24"/>
          <w:szCs w:val="24"/>
        </w:rPr>
      </w:pPr>
      <w:r w:rsidRPr="00EA28F6">
        <w:rPr>
          <w:rFonts w:ascii="Times New Roman" w:eastAsia="Calibri" w:hAnsi="Times New Roman"/>
          <w:b/>
          <w:color w:val="FF0000"/>
          <w:sz w:val="24"/>
          <w:szCs w:val="24"/>
        </w:rPr>
        <w:t>3. Работа с родителями:</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Родительские собрания</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Индивидуальное консультирование</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Тренинги</w:t>
      </w:r>
    </w:p>
    <w:p w:rsidR="00AB1926" w:rsidRPr="00EA28F6" w:rsidRDefault="00AB1926" w:rsidP="00AB1926">
      <w:pPr>
        <w:spacing w:after="0" w:line="240" w:lineRule="auto"/>
        <w:jc w:val="both"/>
        <w:rPr>
          <w:rFonts w:ascii="Times New Roman" w:eastAsia="Calibri" w:hAnsi="Times New Roman"/>
          <w:color w:val="FF0000"/>
          <w:sz w:val="24"/>
          <w:szCs w:val="24"/>
        </w:rPr>
      </w:pPr>
    </w:p>
    <w:p w:rsidR="00AB1926" w:rsidRPr="00EA28F6" w:rsidRDefault="00AB1926" w:rsidP="00AB1926">
      <w:pPr>
        <w:spacing w:after="0" w:line="240" w:lineRule="auto"/>
        <w:jc w:val="center"/>
        <w:rPr>
          <w:rFonts w:ascii="Times New Roman" w:eastAsia="Calibri" w:hAnsi="Times New Roman"/>
          <w:b/>
          <w:color w:val="FF0000"/>
          <w:sz w:val="24"/>
          <w:szCs w:val="24"/>
        </w:rPr>
      </w:pPr>
      <w:r w:rsidRPr="00EA28F6">
        <w:rPr>
          <w:rFonts w:ascii="Times New Roman" w:eastAsia="Calibri" w:hAnsi="Times New Roman"/>
          <w:b/>
          <w:color w:val="FF0000"/>
          <w:sz w:val="24"/>
          <w:szCs w:val="24"/>
        </w:rPr>
        <w:t>4. Социальное партнёрство (совместная работа по профилактике зависимости в детской среде):</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Правоохранительные органы;</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Учреждения дополнительного образования и культуры;</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Центр занятости населения;</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ДЮСШ;</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Учреждения здравоохранения;</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Центральная районная библиотека;</w:t>
      </w:r>
    </w:p>
    <w:p w:rsidR="00AB1926" w:rsidRPr="00EA28F6" w:rsidRDefault="00AB1926" w:rsidP="00AB1926">
      <w:pPr>
        <w:spacing w:after="0" w:line="240" w:lineRule="auto"/>
        <w:jc w:val="both"/>
        <w:rPr>
          <w:rFonts w:ascii="Times New Roman" w:eastAsia="Calibri" w:hAnsi="Times New Roman"/>
          <w:b/>
          <w:color w:val="FF0000"/>
          <w:sz w:val="24"/>
          <w:szCs w:val="24"/>
        </w:rPr>
      </w:pPr>
      <w:r w:rsidRPr="00EA28F6">
        <w:rPr>
          <w:rFonts w:ascii="Times New Roman" w:eastAsia="Calibri" w:hAnsi="Times New Roman"/>
          <w:b/>
          <w:color w:val="FF0000"/>
          <w:sz w:val="24"/>
          <w:szCs w:val="24"/>
        </w:rPr>
        <w:t>Ожидаемые результаты:</w:t>
      </w:r>
    </w:p>
    <w:p w:rsidR="00AB1926" w:rsidRPr="00EA28F6" w:rsidRDefault="00AB1926" w:rsidP="00C91567">
      <w:pPr>
        <w:numPr>
          <w:ilvl w:val="0"/>
          <w:numId w:val="40"/>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Изменение отношения у обучающихся к своему здоровью, выработка желания и умения;</w:t>
      </w:r>
    </w:p>
    <w:p w:rsidR="00AB1926" w:rsidRPr="00EA28F6" w:rsidRDefault="00AB1926" w:rsidP="00C91567">
      <w:pPr>
        <w:numPr>
          <w:ilvl w:val="0"/>
          <w:numId w:val="41"/>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вести здоровый образ жизни.</w:t>
      </w:r>
    </w:p>
    <w:p w:rsidR="00AB1926" w:rsidRPr="00EA28F6" w:rsidRDefault="00AB1926" w:rsidP="00C91567">
      <w:pPr>
        <w:numPr>
          <w:ilvl w:val="0"/>
          <w:numId w:val="41"/>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Повышение мотивации к двигательной деятельности, здоровому образу жизни.</w:t>
      </w:r>
    </w:p>
    <w:p w:rsidR="00AB1926" w:rsidRPr="00EA28F6" w:rsidRDefault="00AB1926" w:rsidP="00C91567">
      <w:pPr>
        <w:numPr>
          <w:ilvl w:val="0"/>
          <w:numId w:val="41"/>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Укрепление физического, психологического, социального и нравственного здоровья детей;</w:t>
      </w:r>
    </w:p>
    <w:p w:rsidR="00AB1926" w:rsidRPr="00EA28F6" w:rsidRDefault="00AB1926" w:rsidP="00C91567">
      <w:pPr>
        <w:numPr>
          <w:ilvl w:val="0"/>
          <w:numId w:val="41"/>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Вовлечение детей и их семей в общественно-значимую деятельность;</w:t>
      </w:r>
    </w:p>
    <w:p w:rsidR="00AB1926" w:rsidRPr="00EA28F6" w:rsidRDefault="00AB1926" w:rsidP="00C91567">
      <w:pPr>
        <w:numPr>
          <w:ilvl w:val="0"/>
          <w:numId w:val="41"/>
        </w:numPr>
        <w:spacing w:after="0" w:line="240" w:lineRule="auto"/>
        <w:contextualSpacing/>
        <w:jc w:val="both"/>
        <w:rPr>
          <w:rFonts w:ascii="Times New Roman" w:eastAsia="Calibri" w:hAnsi="Times New Roman"/>
          <w:color w:val="FF0000"/>
          <w:sz w:val="24"/>
          <w:szCs w:val="24"/>
        </w:rPr>
      </w:pPr>
      <w:r w:rsidRPr="00EA28F6">
        <w:rPr>
          <w:rFonts w:ascii="Times New Roman" w:eastAsia="Calibri" w:hAnsi="Times New Roman"/>
          <w:color w:val="FF0000"/>
          <w:sz w:val="24"/>
          <w:szCs w:val="24"/>
        </w:rPr>
        <w:t>Установление социальных связей с организациями района по вопросам профилактики ПАВ.</w:t>
      </w:r>
    </w:p>
    <w:p w:rsidR="00AB1926" w:rsidRPr="00EA28F6" w:rsidRDefault="00AB1926" w:rsidP="00AB1926">
      <w:pPr>
        <w:spacing w:after="0" w:line="240" w:lineRule="auto"/>
        <w:ind w:left="360"/>
        <w:jc w:val="center"/>
        <w:rPr>
          <w:rFonts w:ascii="Times New Roman" w:eastAsia="Calibri" w:hAnsi="Times New Roman"/>
          <w:b/>
          <w:color w:val="FF0000"/>
          <w:sz w:val="24"/>
          <w:szCs w:val="24"/>
        </w:rPr>
      </w:pPr>
    </w:p>
    <w:p w:rsidR="00AB1926" w:rsidRPr="00EA28F6" w:rsidRDefault="00AB1926" w:rsidP="00AB1926">
      <w:pPr>
        <w:spacing w:after="0" w:line="240" w:lineRule="auto"/>
        <w:ind w:left="360"/>
        <w:jc w:val="center"/>
        <w:rPr>
          <w:rFonts w:ascii="Times New Roman" w:eastAsia="Calibri" w:hAnsi="Times New Roman"/>
          <w:b/>
          <w:color w:val="FF0000"/>
          <w:sz w:val="24"/>
          <w:szCs w:val="24"/>
        </w:rPr>
      </w:pPr>
      <w:r w:rsidRPr="00EA28F6">
        <w:rPr>
          <w:rFonts w:ascii="Times New Roman" w:eastAsia="Calibri" w:hAnsi="Times New Roman"/>
          <w:b/>
          <w:color w:val="FF0000"/>
          <w:sz w:val="24"/>
          <w:szCs w:val="24"/>
        </w:rPr>
        <w:t>Традиционные мероп</w:t>
      </w:r>
      <w:r>
        <w:rPr>
          <w:rFonts w:ascii="Times New Roman" w:eastAsia="Calibri" w:hAnsi="Times New Roman"/>
          <w:b/>
          <w:color w:val="FF0000"/>
          <w:sz w:val="24"/>
          <w:szCs w:val="24"/>
        </w:rPr>
        <w:t>риятия МБОУ СОШ с.Аксаитово</w:t>
      </w:r>
      <w:r w:rsidRPr="00EA28F6">
        <w:rPr>
          <w:rFonts w:ascii="Times New Roman" w:eastAsia="Calibri" w:hAnsi="Times New Roman"/>
          <w:b/>
          <w:color w:val="FF0000"/>
          <w:sz w:val="24"/>
          <w:szCs w:val="24"/>
        </w:rPr>
        <w:t xml:space="preserve"> по формированию здорового образа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476"/>
        <w:gridCol w:w="2621"/>
        <w:gridCol w:w="2223"/>
      </w:tblGrid>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1</w:t>
            </w:r>
          </w:p>
        </w:tc>
        <w:tc>
          <w:tcPr>
            <w:tcW w:w="4568"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Наименование мероприятия </w:t>
            </w:r>
          </w:p>
        </w:tc>
        <w:tc>
          <w:tcPr>
            <w:tcW w:w="265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Сроки проведения</w:t>
            </w:r>
          </w:p>
        </w:tc>
        <w:tc>
          <w:tcPr>
            <w:tcW w:w="2240"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Ответственные</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w:t>
            </w:r>
          </w:p>
        </w:tc>
        <w:tc>
          <w:tcPr>
            <w:tcW w:w="4568"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Циклы бесед по формированию ЗОЖ, по профилактике инфекционных, простудных заболеваний, по соблюдению правил личной гигиены, режима дня, культуры одежды</w:t>
            </w:r>
          </w:p>
        </w:tc>
        <w:tc>
          <w:tcPr>
            <w:tcW w:w="265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по плану классных руководителей в течение года</w:t>
            </w:r>
          </w:p>
        </w:tc>
        <w:tc>
          <w:tcPr>
            <w:tcW w:w="2240"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Классные руководители</w:t>
            </w:r>
          </w:p>
        </w:tc>
      </w:tr>
      <w:tr w:rsidR="00AB1926" w:rsidRPr="00EA28F6" w:rsidTr="00A26996">
        <w:trPr>
          <w:trHeight w:val="1717"/>
        </w:trPr>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2.</w:t>
            </w:r>
          </w:p>
        </w:tc>
        <w:tc>
          <w:tcPr>
            <w:tcW w:w="4568"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Проведение «Дней здоровья» </w:t>
            </w:r>
          </w:p>
        </w:tc>
        <w:tc>
          <w:tcPr>
            <w:tcW w:w="265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по плану</w:t>
            </w:r>
          </w:p>
        </w:tc>
        <w:tc>
          <w:tcPr>
            <w:tcW w:w="2240"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Руководитель ОБЖ, учитель физической культуры, 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3.</w:t>
            </w:r>
          </w:p>
        </w:tc>
        <w:tc>
          <w:tcPr>
            <w:tcW w:w="4568"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Прогулки в природу (экскурсии, лыжные прогулки, катания на коньках, катание на санках). Посещение ФОК (бассейн)</w:t>
            </w:r>
          </w:p>
        </w:tc>
        <w:tc>
          <w:tcPr>
            <w:tcW w:w="265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каждую четверть </w:t>
            </w:r>
          </w:p>
        </w:tc>
        <w:tc>
          <w:tcPr>
            <w:tcW w:w="2240"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4.</w:t>
            </w:r>
          </w:p>
        </w:tc>
        <w:tc>
          <w:tcPr>
            <w:tcW w:w="4568"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Обсуждение вопросов сохранения и укрепления здоровья учащихся на родительских собраниях</w:t>
            </w:r>
          </w:p>
        </w:tc>
        <w:tc>
          <w:tcPr>
            <w:tcW w:w="265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январь</w:t>
            </w:r>
          </w:p>
        </w:tc>
        <w:tc>
          <w:tcPr>
            <w:tcW w:w="2240"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Зам. директора по ВР, школьный фельдшер</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5.</w:t>
            </w:r>
          </w:p>
        </w:tc>
        <w:tc>
          <w:tcPr>
            <w:tcW w:w="4568"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Участие в «Кроссе Наций» </w:t>
            </w:r>
          </w:p>
        </w:tc>
        <w:tc>
          <w:tcPr>
            <w:tcW w:w="265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сентябрь</w:t>
            </w:r>
          </w:p>
        </w:tc>
        <w:tc>
          <w:tcPr>
            <w:tcW w:w="2240"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Учитель </w:t>
            </w:r>
            <w:r w:rsidRPr="00EA28F6">
              <w:rPr>
                <w:rFonts w:ascii="Times New Roman" w:hAnsi="Times New Roman"/>
                <w:sz w:val="24"/>
                <w:szCs w:val="24"/>
              </w:rPr>
              <w:lastRenderedPageBreak/>
              <w:t>физический культуры</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lastRenderedPageBreak/>
              <w:t>6.</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Общешкольные спортивные соревнования по пионерболу, участие в районных соревнованиях </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в течение года</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Учитель физический культуры</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7.</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Спортивные конкурсы «Быстрее, выше, сильней» для учащихся 1-4 классов </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ноябрь</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8.</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Уроки здоровья и нравственности по плану классных руководителей </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в течение года</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9.</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Конкурсы плакатов и рисунков, посвящённых ЗОЖ </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апрель</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Учитель ИЗО, классные рук-ли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10.</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 Мероприятия в рамках республиканской недели здоровья (отдельный план) </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апрель</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11.</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Кинолекторий по профилактике пагубных привычек.</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в течение года</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Зам. директора по ВР, 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12.</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Изучение отношения учащихся к проблемам наркомании, алкоголизма и </w:t>
            </w:r>
            <w:proofErr w:type="spellStart"/>
            <w:r w:rsidRPr="00EA28F6">
              <w:rPr>
                <w:rFonts w:ascii="Times New Roman" w:hAnsi="Times New Roman"/>
                <w:sz w:val="24"/>
                <w:szCs w:val="24"/>
              </w:rPr>
              <w:t>табакокурения</w:t>
            </w:r>
            <w:proofErr w:type="spellEnd"/>
            <w:r w:rsidRPr="00EA28F6">
              <w:rPr>
                <w:rFonts w:ascii="Times New Roman" w:hAnsi="Times New Roman"/>
                <w:sz w:val="24"/>
                <w:szCs w:val="24"/>
              </w:rPr>
              <w:t>.</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ноябрь</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Зам. директора по ВР, 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13.</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Изучение жилищно-бытовых условий проживания учащихся, мониторинг семейного воспитания.</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сентябрь - ноябрь</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14.</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 xml:space="preserve">Просмотр видеофильма, слайдов по вопросам сохранения здоровья и профилактике пагубных привычек. </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по плану классных руководителей в течение года</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й Классные руководители</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15.</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Индивидуальная работа с учащимися «группы-риска».</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в течение года</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Зам. директора по ВР, классные руководители, инспектор по охране прав детства</w:t>
            </w:r>
          </w:p>
        </w:tc>
      </w:tr>
      <w:tr w:rsidR="00AB1926" w:rsidRPr="00EA28F6" w:rsidTr="00A26996">
        <w:tc>
          <w:tcPr>
            <w:tcW w:w="534"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b/>
                <w:sz w:val="24"/>
                <w:szCs w:val="24"/>
              </w:rPr>
              <w:t>16.</w:t>
            </w:r>
          </w:p>
        </w:tc>
        <w:tc>
          <w:tcPr>
            <w:tcW w:w="4568"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Организация и проведение «круглых столов» по вопросам профилактики совместно с центром «Доверие»</w:t>
            </w:r>
          </w:p>
        </w:tc>
        <w:tc>
          <w:tcPr>
            <w:tcW w:w="2654"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декабрь, апрель</w:t>
            </w:r>
          </w:p>
        </w:tc>
        <w:tc>
          <w:tcPr>
            <w:tcW w:w="2240" w:type="dxa"/>
            <w:shd w:val="clear" w:color="auto" w:fill="auto"/>
          </w:tcPr>
          <w:p w:rsidR="00AB1926" w:rsidRPr="00EA28F6" w:rsidRDefault="00AB1926" w:rsidP="00A26996">
            <w:pPr>
              <w:spacing w:after="0" w:line="240" w:lineRule="auto"/>
              <w:jc w:val="both"/>
              <w:rPr>
                <w:rFonts w:ascii="Times New Roman" w:hAnsi="Times New Roman"/>
                <w:sz w:val="24"/>
                <w:szCs w:val="24"/>
              </w:rPr>
            </w:pPr>
            <w:r w:rsidRPr="00EA28F6">
              <w:rPr>
                <w:rFonts w:ascii="Times New Roman" w:hAnsi="Times New Roman"/>
                <w:sz w:val="24"/>
                <w:szCs w:val="24"/>
              </w:rPr>
              <w:t>Зам. директора по ВР</w:t>
            </w:r>
          </w:p>
        </w:tc>
      </w:tr>
    </w:tbl>
    <w:p w:rsidR="00AB1926" w:rsidRPr="00EA28F6" w:rsidRDefault="00AB1926" w:rsidP="00AB1926">
      <w:pPr>
        <w:spacing w:after="0" w:line="240" w:lineRule="auto"/>
        <w:jc w:val="both"/>
        <w:rPr>
          <w:rFonts w:ascii="Times New Roman" w:hAnsi="Times New Roman"/>
          <w:b/>
          <w:sz w:val="24"/>
          <w:szCs w:val="24"/>
        </w:rPr>
      </w:pPr>
    </w:p>
    <w:p w:rsidR="00AB1926" w:rsidRPr="00EA28F6" w:rsidRDefault="00AB1926" w:rsidP="00AB1926">
      <w:pPr>
        <w:spacing w:after="0" w:line="240" w:lineRule="auto"/>
        <w:jc w:val="both"/>
        <w:rPr>
          <w:rFonts w:ascii="Times New Roman" w:hAnsi="Times New Roman"/>
          <w:b/>
          <w:sz w:val="24"/>
          <w:szCs w:val="24"/>
        </w:rPr>
      </w:pPr>
    </w:p>
    <w:p w:rsidR="00AB1926" w:rsidRPr="00EA28F6" w:rsidRDefault="00AB1926" w:rsidP="00AB1926">
      <w:pPr>
        <w:spacing w:after="0" w:line="240" w:lineRule="auto"/>
        <w:jc w:val="center"/>
        <w:rPr>
          <w:rFonts w:ascii="Times New Roman" w:hAnsi="Times New Roman"/>
          <w:b/>
          <w:sz w:val="24"/>
          <w:szCs w:val="24"/>
        </w:rPr>
      </w:pPr>
      <w:r>
        <w:rPr>
          <w:rFonts w:ascii="Times New Roman" w:hAnsi="Times New Roman"/>
          <w:b/>
          <w:sz w:val="24"/>
          <w:szCs w:val="24"/>
        </w:rPr>
        <w:t>2.4.3.3.</w:t>
      </w:r>
      <w:r w:rsidRPr="00EA28F6">
        <w:rPr>
          <w:rFonts w:ascii="Times New Roman" w:hAnsi="Times New Roman"/>
          <w:b/>
          <w:sz w:val="24"/>
          <w:szCs w:val="24"/>
        </w:rPr>
        <w:t>Методика и инструментарий мониторинга достижения планируемых результатов по</w:t>
      </w:r>
    </w:p>
    <w:p w:rsidR="00AB1926" w:rsidRPr="00EA28F6" w:rsidRDefault="00AB1926" w:rsidP="00AB1926">
      <w:pPr>
        <w:spacing w:after="0" w:line="240" w:lineRule="auto"/>
        <w:jc w:val="center"/>
        <w:rPr>
          <w:rFonts w:ascii="Times New Roman" w:hAnsi="Times New Roman"/>
          <w:b/>
          <w:sz w:val="24"/>
          <w:szCs w:val="24"/>
        </w:rPr>
      </w:pPr>
      <w:r w:rsidRPr="00EA28F6">
        <w:rPr>
          <w:rFonts w:ascii="Times New Roman" w:hAnsi="Times New Roman"/>
          <w:b/>
          <w:sz w:val="24"/>
          <w:szCs w:val="24"/>
        </w:rPr>
        <w:t>формированию экологической культуры, культуры здорового и безопасного образа жизни обучающихся</w:t>
      </w:r>
    </w:p>
    <w:p w:rsidR="00AB1926" w:rsidRPr="00EA28F6" w:rsidRDefault="00AB1926" w:rsidP="00AB1926">
      <w:pPr>
        <w:spacing w:after="0" w:line="240" w:lineRule="auto"/>
        <w:ind w:firstLine="708"/>
        <w:jc w:val="both"/>
        <w:rPr>
          <w:rFonts w:ascii="Times New Roman" w:hAnsi="Times New Roman"/>
          <w:sz w:val="24"/>
          <w:szCs w:val="24"/>
        </w:rPr>
      </w:pPr>
      <w:r w:rsidRPr="00EA28F6">
        <w:rPr>
          <w:rFonts w:ascii="Times New Roman" w:hAnsi="Times New Roman"/>
          <w:sz w:val="24"/>
          <w:szCs w:val="24"/>
        </w:rPr>
        <w:t xml:space="preserve">Для отслеживания достижения планируемых результатов в части экологической грамотности и формирования элементов </w:t>
      </w:r>
      <w:proofErr w:type="spellStart"/>
      <w:r w:rsidRPr="00EA28F6">
        <w:rPr>
          <w:rFonts w:ascii="Times New Roman" w:hAnsi="Times New Roman"/>
          <w:sz w:val="24"/>
          <w:szCs w:val="24"/>
        </w:rPr>
        <w:t>экосистемной</w:t>
      </w:r>
      <w:proofErr w:type="spellEnd"/>
      <w:r w:rsidRPr="00EA28F6">
        <w:rPr>
          <w:rFonts w:ascii="Times New Roman" w:hAnsi="Times New Roman"/>
          <w:sz w:val="24"/>
          <w:szCs w:val="24"/>
        </w:rPr>
        <w:t xml:space="preserve"> познавательной модели, здорового и безопасного образа жизни у обучающихся используется методика и инструментарий, предусмотренный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программами по отдельным учебным предметам. Мониторинг будет осуществляться педагогами и классными руководителями в форме педагогического наблюдения, анкетирования, опроса, тестирования.</w:t>
      </w:r>
    </w:p>
    <w:p w:rsidR="00AB1926" w:rsidRPr="00EA28F6" w:rsidRDefault="00AB1926" w:rsidP="00AB1926">
      <w:pPr>
        <w:spacing w:after="0" w:line="240" w:lineRule="auto"/>
        <w:ind w:firstLine="708"/>
        <w:jc w:val="both"/>
        <w:rPr>
          <w:rFonts w:ascii="Times New Roman" w:hAnsi="Times New Roman"/>
          <w:sz w:val="24"/>
          <w:szCs w:val="24"/>
        </w:rPr>
      </w:pPr>
      <w:r w:rsidRPr="00EA28F6">
        <w:rPr>
          <w:rFonts w:ascii="Times New Roman" w:hAnsi="Times New Roman"/>
          <w:sz w:val="24"/>
          <w:szCs w:val="24"/>
        </w:rPr>
        <w:t xml:space="preserve">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 Основные результаты реализации программы формирования экологической культуры и культуры здорового и безопасного образа жизни учащихся оцениваются в рамках </w:t>
      </w:r>
      <w:r w:rsidRPr="00EA28F6">
        <w:rPr>
          <w:rFonts w:ascii="Times New Roman" w:hAnsi="Times New Roman"/>
          <w:sz w:val="24"/>
          <w:szCs w:val="24"/>
        </w:rPr>
        <w:lastRenderedPageBreak/>
        <w:t>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Основные результаты формирования культуры здорового и безопасного образа жизни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обучающихся не подлежат итоговой оценке индивидуальных достижений выпускников, однако оцениваются в рамках мониторинговых процедур:</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 анкетирование, тестирование обучающихся, родителей и учителей, мониторинговое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обследование функциональной готовности (уровень физического развития и физической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подготовленности) учащихся к условиям образовательной среды и освоению ООП</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(содержанию).</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мониторинг гигиенических условий реализации основной образовательной программы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начального общего образования: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требований к воздушно-тепловому режиму;</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-требований к водоснабжению и канализации;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-требований к естественному, искусственному освещению и инсоляции;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-требований к расстановке мебели, организации учебного места и учебным доскам;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-требований к организации учебного процесса;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-требования к учебным и книжным изданиям, компьютерным средствам обучения;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-требования к организации питания;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-требований к организации медицинского обеспечения.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педагогические советы, советы школы, социологические опросы по проблемам необходимости и организации работы по формированию культуры здорового и безопасного образа жизни обучающихся.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прогнозирование и планирование вариантов дальнейшего совершенствования развития</w:t>
      </w:r>
    </w:p>
    <w:p w:rsidR="00AB1926" w:rsidRPr="00EA28F6" w:rsidRDefault="00AB1926" w:rsidP="00AB1926">
      <w:pPr>
        <w:spacing w:after="0" w:line="240" w:lineRule="auto"/>
        <w:jc w:val="both"/>
        <w:rPr>
          <w:rFonts w:ascii="Times New Roman" w:hAnsi="Times New Roman"/>
          <w:sz w:val="24"/>
          <w:szCs w:val="24"/>
        </w:rPr>
      </w:pPr>
      <w:proofErr w:type="spellStart"/>
      <w:r w:rsidRPr="00EA28F6">
        <w:rPr>
          <w:rFonts w:ascii="Times New Roman" w:hAnsi="Times New Roman"/>
          <w:sz w:val="24"/>
          <w:szCs w:val="24"/>
        </w:rPr>
        <w:t>здоровьеформирующего</w:t>
      </w:r>
      <w:proofErr w:type="spellEnd"/>
      <w:r w:rsidRPr="00EA28F6">
        <w:rPr>
          <w:rFonts w:ascii="Times New Roman" w:hAnsi="Times New Roman"/>
          <w:sz w:val="24"/>
          <w:szCs w:val="24"/>
        </w:rPr>
        <w:t xml:space="preserve"> образовательного процесса;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5) распространение накопленного опыта формирования культуры здорового и безопасного</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образа жизни школьников.</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6) мониторинг качества формирования у педагогов и родителей культуры здорового 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безопасного образа жизни.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Мониторинг будет осуществляться педагогами и классными руководителями в форме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педагогического наблюдения, анкетирования, опроса, тестирования</w:t>
      </w:r>
    </w:p>
    <w:p w:rsidR="00AB1926" w:rsidRPr="00EA28F6" w:rsidRDefault="00AB1926" w:rsidP="00AB1926">
      <w:pPr>
        <w:spacing w:after="0" w:line="240" w:lineRule="auto"/>
        <w:jc w:val="center"/>
        <w:rPr>
          <w:rFonts w:ascii="Times New Roman" w:hAnsi="Times New Roman"/>
          <w:sz w:val="24"/>
          <w:szCs w:val="24"/>
        </w:rPr>
      </w:pPr>
    </w:p>
    <w:p w:rsidR="00AB1926" w:rsidRPr="00EA28F6" w:rsidRDefault="00AB1926" w:rsidP="00AB1926">
      <w:pPr>
        <w:spacing w:after="0" w:line="240" w:lineRule="auto"/>
        <w:jc w:val="center"/>
        <w:rPr>
          <w:rFonts w:ascii="Times New Roman" w:hAnsi="Times New Roman"/>
          <w:sz w:val="24"/>
          <w:szCs w:val="24"/>
        </w:rPr>
      </w:pPr>
      <w:r w:rsidRPr="00EA28F6">
        <w:rPr>
          <w:rFonts w:ascii="Times New Roman" w:hAnsi="Times New Roman"/>
          <w:sz w:val="24"/>
          <w:szCs w:val="24"/>
        </w:rPr>
        <w:t>Анкета № 1 «Режим дня» (для учащихся)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Цель: выявить отношение обучающихся к своему здоровью, знание правильного составления и выполнения учащимися режима дня Поставь знак «+» рядом с позицией, с которой ты согласен:</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 Знаешь ли ты что такое режим дня?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да, знаю;</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нет, не знаю;</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имею представление.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Как ты считаешь, с чего должен начинаться твой день?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с завтрака;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с зарядки;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с водных процедур.</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Завтракаешь ли ты утром?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да.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Занимаешься на уроке физкультуры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с полной отдачей;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без желания;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лишь бы не ругали.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5. Занимаешься ли спортом дополнительно?</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lastRenderedPageBreak/>
        <w:t>а) в школьной секции;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в спортивной школе;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дома.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6. Проводишь ли ты время, играя на свежем воздухе после уроков?</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да;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7. В какое время ты обычно ложишься спать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9 час;</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11 часов.</w:t>
      </w:r>
    </w:p>
    <w:p w:rsidR="00AB1926" w:rsidRPr="00EA28F6" w:rsidRDefault="00AB1926" w:rsidP="00AB1926">
      <w:pPr>
        <w:spacing w:after="0" w:line="240" w:lineRule="auto"/>
        <w:jc w:val="center"/>
        <w:rPr>
          <w:rFonts w:ascii="Times New Roman" w:hAnsi="Times New Roman"/>
          <w:sz w:val="24"/>
          <w:szCs w:val="24"/>
        </w:rPr>
      </w:pPr>
      <w:r w:rsidRPr="00EA28F6">
        <w:rPr>
          <w:rFonts w:ascii="Times New Roman" w:hAnsi="Times New Roman"/>
          <w:sz w:val="24"/>
          <w:szCs w:val="24"/>
        </w:rPr>
        <w:t>Анкета № 2 «Режим дня» (для родителей)</w:t>
      </w:r>
    </w:p>
    <w:p w:rsidR="00AB1926" w:rsidRPr="00EA28F6" w:rsidRDefault="00AB1926" w:rsidP="00AB1926">
      <w:pPr>
        <w:spacing w:after="0" w:line="240" w:lineRule="auto"/>
        <w:jc w:val="both"/>
        <w:rPr>
          <w:rFonts w:ascii="Times New Roman" w:hAnsi="Times New Roman"/>
          <w:b/>
          <w:sz w:val="24"/>
          <w:szCs w:val="24"/>
        </w:rPr>
      </w:pPr>
    </w:p>
    <w:p w:rsidR="00AB1926" w:rsidRPr="00EA28F6" w:rsidRDefault="00AB1926" w:rsidP="00AB1926">
      <w:pPr>
        <w:spacing w:after="0" w:line="240" w:lineRule="auto"/>
        <w:jc w:val="both"/>
        <w:rPr>
          <w:rFonts w:ascii="Times New Roman" w:hAnsi="Times New Roman"/>
          <w:b/>
          <w:sz w:val="24"/>
          <w:szCs w:val="24"/>
        </w:rPr>
      </w:pP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Цель опроса - изучение влияния учебной нагрузки и режима дня на состояние здоровья ребенка.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 Вашей помощью мы надеемся решить ряд проблем, возникающих в условиях школы и семьи.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 Класс, пол ребенка_______________________________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В какое время Ваш ребенок обычно встает в учебный день?_________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Делает ли ребенок утреннюю зарядку? (отметьте знаком «+»)</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да__________ нет __________ иногда__________ считаю это лишним__________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Делает ребенок закаливающие процедуры? (отметьте знаком «+»)</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да__________ нет __________ иногда__________ считаю это лишним__________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5. Завтракает ребенок перед школой? (отметьте знаком «+»)</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да__________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нет__________ если нет, то почему? 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6. Завтракает ли Ваш ребенок в школе? (отметьте знаком «+»)</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да__________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нет__________ если нет, то почему? 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7. Сколько времени затрачивает ребенок на дорогу в школу?_________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Каким транспортом он пользуется?______________________________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8. Сколько времени в среднем проводит ребенок на воздухе: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учебный день_______________________________________________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выходные и каникулярные дни?______________________________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9. Какие спортивные секции посещает ребенок?___________________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Сколько раз в неделю?_________________________________________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10. Какие кружки, студии и т.п. посещает ребенок?________________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Сколько раз в неделю? _________________________________________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11. Сколько времени в среднем затрачивает ребенок на подготовку домашних заданий: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учебный день____________________ в выходные дни? 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12. Какой из учебных предметов, как правило, требует большего времени на подготовку?</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13. Сколько ребенок имеет часов в неделю на дополнительные занятия тем или иным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предметом (в школе или вне ее)? 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14. Читает ребенок ежедневно внепрограммную литературу? Сколько на это отводится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времени в день? 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15. Сколько времени ребенок тратит на просмотр телепередач:</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учебный день__________________________ в выходной день? ________________________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16. Сколько времени ребенок тратит на занятия с компьютером и игровыми приставками: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учебный день__________________________ в выходной день? _______________________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17. В какое время ребенок обычно ложится спать: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 учебный день______________________ в выходной день? 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lastRenderedPageBreak/>
        <w:t>18. Бывают у ребенка жалобы на: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головную боль________________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головокружение 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расстройства сна?_____________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19. Часто у ребенка появляются: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слезливость__________________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капризы_____________________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плохое настроение________________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апатия?__________________________</w:t>
      </w:r>
    </w:p>
    <w:p w:rsidR="00AB1926" w:rsidRPr="00EA28F6" w:rsidRDefault="00AB1926" w:rsidP="00AB1926">
      <w:pPr>
        <w:spacing w:after="0" w:line="240" w:lineRule="auto"/>
        <w:jc w:val="both"/>
        <w:rPr>
          <w:rFonts w:ascii="Times New Roman" w:hAnsi="Times New Roman"/>
          <w:sz w:val="24"/>
          <w:szCs w:val="24"/>
        </w:rPr>
      </w:pPr>
    </w:p>
    <w:p w:rsidR="00AB1926" w:rsidRPr="00EA28F6" w:rsidRDefault="00AB1926" w:rsidP="00AB1926">
      <w:pPr>
        <w:spacing w:after="0" w:line="240" w:lineRule="auto"/>
        <w:jc w:val="center"/>
        <w:rPr>
          <w:rFonts w:ascii="Times New Roman" w:hAnsi="Times New Roman"/>
          <w:sz w:val="24"/>
          <w:szCs w:val="24"/>
        </w:rPr>
      </w:pPr>
      <w:r w:rsidRPr="00EA28F6">
        <w:rPr>
          <w:rFonts w:ascii="Times New Roman" w:hAnsi="Times New Roman"/>
          <w:sz w:val="24"/>
          <w:szCs w:val="24"/>
        </w:rPr>
        <w:t>Анкета № 3 «Бережное отношение к природе» (для учащихся)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Методика «Альтернатива» (проводится индивидуально с каждым ребенком).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Цель. Определить тип взаимодействия с природными объектами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Инструкция к проведению. Педагог предлагает ребенку выбрать наиболее подходящий для него вариант ответа.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Для аквариума ты бы хотел завести новых рыбок:</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с красивой окраской?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С интересным поведением?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Гуляя в лесу с родителями ты пойдешь: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Проложишь новую дорожку, зато нарвешь красивый букет?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По хорошей тропинке, не вредя растениям?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После отдыха с родными в лесу ты: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Оставишь мусор там, ведь и так его много вокруг?</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Попытаешься собрать мусор и вместе с родителями выбросишь его потом в урну?</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Какие цветы ты выбрал бы для посадки на клумбу:</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Яркие красивые растения, которые не требуют особого ухода?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Растения, за которыми необходимо постоянно следить и ухаживать?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Как ты думаешь, что ты можешь сделать для охраны природы: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 Ничего, я еще маленький.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 Не сорить, не обижать животных, вешать кормушки, собирать мусор в лесу.</w:t>
      </w:r>
    </w:p>
    <w:p w:rsidR="00AB1926" w:rsidRPr="00EA28F6" w:rsidRDefault="00AB1926" w:rsidP="00AB1926">
      <w:pPr>
        <w:spacing w:after="0" w:line="240" w:lineRule="auto"/>
        <w:jc w:val="both"/>
        <w:rPr>
          <w:rFonts w:ascii="Times New Roman" w:hAnsi="Times New Roman"/>
          <w:sz w:val="24"/>
          <w:szCs w:val="24"/>
        </w:rPr>
      </w:pP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Оценка результатов деятельности.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За каждый ответ А – 1 балл, за ответ Б – 2 балла.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Высокий уровень (9 - 10 баллов) * Ребенок осознанно на первое место ставит интересы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природы. Полными предложениями отвечает на поставленные вопросы. Проявляет интерес к</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вопросам. Интересуется охраной природы и бережным отношением к ней.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Средний уровень (7 - 8 баллов) * Ребенок отвечает на поставленные вопросы. Не проявляет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особого интереса к бережному отношению, природой больше интересуется с эстетической точки зрения.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Низкий уровень (5 - 6 баллов) * Ребенок затрудняется отвечать на поставленные вопросы.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Больше занимают свои интересы, а не вопросы охраны природы. Интересуется красотой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природы, а не чистотой.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Опросник 1 «Отношение к природе» (проводится индивидуально с каждым ребенком).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Цель. Определить уровень развития личностного отношения к природе.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Инструкция к проведению. Педагог предлагает ребенку вопрос, требующий однозначного</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ответа: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Тебе на день рождения подарили котенка, хомячка или другое домашнее животное. Ты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обрадуешься?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Твой друг сломал ветку дерева. Ты укажешь на его неправильное действие?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Учитель выбирает помощника для уборки на участке. Ты попросишь взять тебя в помощники?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lastRenderedPageBreak/>
        <w:t>- Ты любишь смотреть по телевизору передачи о животных или о природе?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Тебе нравится слушать рассказы о природе и животных?</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Учитель предлагает тебе полить комнатные цветы или быть дежурным. Что ты выберешь?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Ты считаешь неправильным бросать мусор там, где хочется?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Тебе жалко бездомных собак и кошек?</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 Ты хотел бы взять одного из таких животных себе домой?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Оценка результатов деятельности: За каждый ответ ДА – 2 балла, за ответ НЕТ – 1 балл.</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Высокий уровень (16 -18 баллов) * Ребенок осознанно отвечает на поставленные вопросы,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на большинство из них отвечает положительно. Отношение к природе у ребенка исключительно</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положительное, объекты природы вызывают познавательную потребность. У ребенка есть стремление к взаимодействию с природой, не ставящее цели получить от природы что-то «полезное».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Средний уровень (13 – 15 баллов) * Ребенок не проявляет особого интереса к природе,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восприимчив к чувственно - выразительным элементам природы. У ребенка нет потребности в действиях, связанных с уходом за природными объектами, не испытывает особой «любви» к животным и растениям.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Низкий уровень (9 - 12 баллов) * Ребенка мало интересует происходящие перемены в</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природе, его больше занимают игровая, самостоятельная деятельность. Большее предпочтение отдает бытовой деятельности, а не природоохранной. На большинство вопросов ответил отрицательно.</w:t>
      </w:r>
    </w:p>
    <w:p w:rsidR="00AB1926" w:rsidRPr="00EA28F6" w:rsidRDefault="00AB1926" w:rsidP="00AB1926">
      <w:pPr>
        <w:spacing w:after="0" w:line="240" w:lineRule="auto"/>
        <w:jc w:val="both"/>
        <w:rPr>
          <w:rFonts w:ascii="Times New Roman" w:hAnsi="Times New Roman"/>
          <w:b/>
          <w:sz w:val="24"/>
          <w:szCs w:val="24"/>
        </w:rPr>
      </w:pPr>
    </w:p>
    <w:p w:rsidR="00AB1926" w:rsidRPr="00EA28F6" w:rsidRDefault="00AB1926" w:rsidP="00AB1926">
      <w:pPr>
        <w:spacing w:after="0" w:line="240" w:lineRule="auto"/>
        <w:jc w:val="center"/>
        <w:rPr>
          <w:rFonts w:ascii="Times New Roman" w:hAnsi="Times New Roman"/>
          <w:sz w:val="24"/>
          <w:szCs w:val="24"/>
        </w:rPr>
      </w:pPr>
      <w:r w:rsidRPr="00EA28F6">
        <w:rPr>
          <w:rFonts w:ascii="Times New Roman" w:hAnsi="Times New Roman"/>
          <w:sz w:val="24"/>
          <w:szCs w:val="24"/>
        </w:rPr>
        <w:t>Анкета № 4 «Здоровое питание» (для родителей)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 Сколько раз в день питается ваш ребенок? (Два, три, четыре, пять, более).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Завтракает ли ваш ребенок дома?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Завтракает ли ваш ребенок в школе?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Ужинает ли ваш(а) сын (дочь): перед сном, за один час до сна, за два часа ?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5. Часто ли ест ваш ребенок:</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Каши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Яйца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Молочную пищу (да, лет)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Сладости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Соленья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Жирную и жареную пищу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6. Сколько раз в день ваш ребенок употребляет молоко, кефир, йогурт?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7. Сколько видов свежих овощей и фруктов ваш ребенок съедает ежедневно?</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8. Какие напитки чаще всего пьет ваш ребенок? (Газированные, соки, молоко, воду, чай, кофе, компот, настой из трав, минеральную воду)</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9. Считаете ли вы, что пища, которую употребляет ваш ребенок разнообразна и полезна для здоровья? (Да, нет)</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10. Каков, по вашему мнению, вес вашего ребенка? (Нормальный, недостаточный, избыточный)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11. Удовлетворены ли Вы организацией школьного питания?______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12. Ваши пожелания по организации школьного питания ________</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Анкета № 5 "Питание в школе глазами родителей"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 Удовлетворяет ли Вас система организации питания в школе?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Считаете ли Вы рациональным организацию горячего питания в школе?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Удовлетворены ли Вы санитарным состоянием столовой?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Удовлетворены ли Вы качеством приготовления пищи?</w:t>
      </w:r>
    </w:p>
    <w:p w:rsidR="00AB1926" w:rsidRPr="00EA28F6" w:rsidRDefault="00AB1926" w:rsidP="00AB1926">
      <w:pPr>
        <w:spacing w:after="0" w:line="240" w:lineRule="auto"/>
        <w:jc w:val="both"/>
        <w:rPr>
          <w:rFonts w:ascii="Times New Roman" w:hAnsi="Times New Roman"/>
          <w:b/>
          <w:sz w:val="24"/>
          <w:szCs w:val="24"/>
        </w:rPr>
      </w:pPr>
    </w:p>
    <w:p w:rsidR="00AB1926" w:rsidRPr="00EA28F6" w:rsidRDefault="00AB1926" w:rsidP="00AB1926">
      <w:pPr>
        <w:spacing w:after="0" w:line="240" w:lineRule="auto"/>
        <w:jc w:val="center"/>
        <w:rPr>
          <w:rFonts w:ascii="Times New Roman" w:hAnsi="Times New Roman"/>
          <w:sz w:val="24"/>
          <w:szCs w:val="24"/>
        </w:rPr>
      </w:pPr>
      <w:r w:rsidRPr="00EA28F6">
        <w:rPr>
          <w:rFonts w:ascii="Times New Roman" w:hAnsi="Times New Roman"/>
          <w:sz w:val="24"/>
          <w:szCs w:val="24"/>
        </w:rPr>
        <w:t>Анкета № 6 «Здоровое питание» (для учащихся)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lastRenderedPageBreak/>
        <w:t>1. Что ты ел на завтрак?</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Считаешь ли ты завтрак необходимым?</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Какие твои любимые овощи?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Какие овощи ты не ешь?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5. Сколько раз в день ты ешь овощи?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6. Любишь ли ты фрукты?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7. Какие фрукты твои любимые?</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8. Сколько раз в день ты ешь свежие фрукты?</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9. Что ты ешь чаще всего между основными приемами пищи?</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10.Что ты пьешь чаще всего?</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11.Считаешь ли ты продукты, которые употребляешь полезными для себя?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12.Считаешь ли ты, что твой вес: нормальный, избыточный, недостаточный?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13. Любишь ли ты чипсы, газировку, сухарики? Как Часто ты их употребляешь?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14. Считаешь ли ты, что чипсы, газировка и сухарики полезны для твоего организма?</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Анкета № 7 "Питание в школе глазами детей»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1. Нравится ли тебе питаться в школьной столовой?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2. Устраивает ли тебя ежедневное меню?</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3. Вкусную ли пищу готовят в столовой?</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4. Считаешь ли ты, что горячее питание повышает твою успеваемость?</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5. Что бы ты хотел изменить в школьной столовой?</w:t>
      </w:r>
    </w:p>
    <w:p w:rsidR="00AB1926" w:rsidRPr="00EA28F6" w:rsidRDefault="00AB1926" w:rsidP="00AB1926">
      <w:pPr>
        <w:spacing w:after="0" w:line="240" w:lineRule="auto"/>
        <w:jc w:val="center"/>
        <w:rPr>
          <w:rFonts w:ascii="Times New Roman" w:hAnsi="Times New Roman"/>
          <w:sz w:val="24"/>
          <w:szCs w:val="24"/>
        </w:rPr>
      </w:pPr>
    </w:p>
    <w:p w:rsidR="00AB1926" w:rsidRPr="00EA28F6" w:rsidRDefault="00AB1926" w:rsidP="00AB1926">
      <w:pPr>
        <w:spacing w:after="0" w:line="240" w:lineRule="auto"/>
        <w:jc w:val="center"/>
        <w:rPr>
          <w:rFonts w:ascii="Times New Roman" w:hAnsi="Times New Roman"/>
          <w:sz w:val="24"/>
          <w:szCs w:val="24"/>
        </w:rPr>
      </w:pPr>
      <w:r w:rsidRPr="00EA28F6">
        <w:rPr>
          <w:rFonts w:ascii="Times New Roman" w:hAnsi="Times New Roman"/>
          <w:sz w:val="24"/>
          <w:szCs w:val="24"/>
        </w:rPr>
        <w:t>Анкета № 8 Физическое развитие и физическая подготовленность учащихся</w:t>
      </w:r>
    </w:p>
    <w:p w:rsidR="00AB1926" w:rsidRPr="00EA28F6" w:rsidRDefault="00AB1926" w:rsidP="00AB1926">
      <w:pPr>
        <w:spacing w:after="0" w:line="240" w:lineRule="auto"/>
        <w:jc w:val="both"/>
        <w:rPr>
          <w:rFonts w:ascii="Times New Roman" w:hAnsi="Times New Roman"/>
          <w:sz w:val="24"/>
          <w:szCs w:val="24"/>
        </w:rPr>
      </w:pPr>
      <w:r w:rsidRPr="00EA28F6">
        <w:rPr>
          <w:rFonts w:ascii="Times New Roman" w:hAnsi="Times New Roman"/>
          <w:sz w:val="24"/>
          <w:szCs w:val="24"/>
        </w:rPr>
        <w:t>Цель: выявить показатели физического развития обучающихся на начало учебного года</w:t>
      </w:r>
    </w:p>
    <w:p w:rsidR="00AB1926" w:rsidRPr="00EA28F6" w:rsidRDefault="00AB1926" w:rsidP="00AB1926">
      <w:pPr>
        <w:spacing w:after="0" w:line="240" w:lineRule="auto"/>
        <w:jc w:val="both"/>
        <w:rPr>
          <w:rFonts w:ascii="Times New Roman" w:hAnsi="Times New Roman"/>
          <w:b/>
          <w:sz w:val="24"/>
          <w:szCs w:val="24"/>
        </w:rPr>
      </w:pPr>
      <w:r w:rsidRPr="00EA28F6">
        <w:rPr>
          <w:rFonts w:ascii="Times New Roman" w:hAnsi="Times New Roman"/>
          <w:sz w:val="24"/>
          <w:szCs w:val="24"/>
        </w:rPr>
        <w:t>Класс ______________ Дата заполнения ______</w:t>
      </w:r>
      <w:r w:rsidRPr="00EA28F6">
        <w:rPr>
          <w:rFonts w:ascii="Times New Roman" w:hAnsi="Times New Roman"/>
          <w:b/>
          <w:sz w:val="24"/>
          <w:szCs w:val="24"/>
        </w:rPr>
        <w:t>_____</w:t>
      </w:r>
    </w:p>
    <w:p w:rsidR="00AB1926" w:rsidRPr="00EA28F6" w:rsidRDefault="00AB1926" w:rsidP="00AB1926">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68"/>
        <w:gridCol w:w="1069"/>
        <w:gridCol w:w="1060"/>
        <w:gridCol w:w="1041"/>
        <w:gridCol w:w="1042"/>
        <w:gridCol w:w="994"/>
        <w:gridCol w:w="1013"/>
      </w:tblGrid>
      <w:tr w:rsidR="00AB1926" w:rsidRPr="00EA28F6" w:rsidTr="00A26996">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417" w:type="dxa"/>
            <w:vMerge w:val="restart"/>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Показатели</w:t>
            </w:r>
          </w:p>
        </w:tc>
        <w:tc>
          <w:tcPr>
            <w:tcW w:w="2451" w:type="dxa"/>
            <w:gridSpan w:val="2"/>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Мальчики</w:t>
            </w:r>
          </w:p>
        </w:tc>
        <w:tc>
          <w:tcPr>
            <w:tcW w:w="2452" w:type="dxa"/>
            <w:gridSpan w:val="2"/>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Девочки</w:t>
            </w:r>
          </w:p>
        </w:tc>
        <w:tc>
          <w:tcPr>
            <w:tcW w:w="2451" w:type="dxa"/>
            <w:gridSpan w:val="2"/>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Всего</w:t>
            </w:r>
          </w:p>
        </w:tc>
      </w:tr>
      <w:tr w:rsidR="00AB1926" w:rsidRPr="00EA28F6" w:rsidTr="00A26996">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417" w:type="dxa"/>
            <w:vMerge/>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n </w:t>
            </w: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w:t>
            </w: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n </w:t>
            </w: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w:t>
            </w: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 xml:space="preserve">n </w:t>
            </w: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w:t>
            </w:r>
          </w:p>
        </w:tc>
      </w:tr>
      <w:tr w:rsidR="00AB1926" w:rsidRPr="00EA28F6" w:rsidTr="00A26996">
        <w:tc>
          <w:tcPr>
            <w:tcW w:w="1225" w:type="dxa"/>
            <w:vMerge w:val="restart"/>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Определяет учитель физкультуры</w:t>
            </w:r>
          </w:p>
        </w:tc>
        <w:tc>
          <w:tcPr>
            <w:tcW w:w="1417"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Количество учащихся в классе</w:t>
            </w: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r>
      <w:tr w:rsidR="00AB1926" w:rsidRPr="00EA28F6" w:rsidTr="00A26996">
        <w:tc>
          <w:tcPr>
            <w:tcW w:w="1225" w:type="dxa"/>
            <w:vMerge/>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417"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Физическая подготовленность выше среднего</w:t>
            </w: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r>
      <w:tr w:rsidR="00AB1926" w:rsidRPr="00EA28F6" w:rsidTr="00A26996">
        <w:tc>
          <w:tcPr>
            <w:tcW w:w="1225" w:type="dxa"/>
            <w:vMerge/>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417"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Физическая подготовленность средняя</w:t>
            </w: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r>
      <w:tr w:rsidR="00AB1926" w:rsidRPr="00EA28F6" w:rsidTr="00A26996">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417" w:type="dxa"/>
            <w:shd w:val="clear" w:color="auto" w:fill="auto"/>
          </w:tcPr>
          <w:p w:rsidR="00AB1926" w:rsidRPr="00EA28F6" w:rsidRDefault="00AB1926" w:rsidP="00A26996">
            <w:pPr>
              <w:spacing w:after="0" w:line="240" w:lineRule="auto"/>
              <w:jc w:val="both"/>
              <w:rPr>
                <w:rFonts w:ascii="Times New Roman" w:hAnsi="Times New Roman"/>
                <w:b/>
                <w:sz w:val="24"/>
                <w:szCs w:val="24"/>
              </w:rPr>
            </w:pPr>
            <w:r w:rsidRPr="00EA28F6">
              <w:rPr>
                <w:rFonts w:ascii="Times New Roman" w:hAnsi="Times New Roman"/>
                <w:sz w:val="24"/>
                <w:szCs w:val="24"/>
              </w:rPr>
              <w:t>Физическая подготовленность ниже среднего</w:t>
            </w:r>
          </w:p>
          <w:p w:rsidR="00AB1926" w:rsidRPr="00EA28F6" w:rsidRDefault="00AB1926" w:rsidP="00A26996">
            <w:pPr>
              <w:spacing w:after="0" w:line="240" w:lineRule="auto"/>
              <w:jc w:val="both"/>
              <w:rPr>
                <w:rFonts w:ascii="Times New Roman" w:hAnsi="Times New Roman"/>
                <w:sz w:val="24"/>
                <w:szCs w:val="24"/>
              </w:rPr>
            </w:pP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5"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c>
          <w:tcPr>
            <w:tcW w:w="1226" w:type="dxa"/>
            <w:shd w:val="clear" w:color="auto" w:fill="auto"/>
          </w:tcPr>
          <w:p w:rsidR="00AB1926" w:rsidRPr="00EA28F6" w:rsidRDefault="00AB1926" w:rsidP="00A26996">
            <w:pPr>
              <w:spacing w:after="0" w:line="240" w:lineRule="auto"/>
              <w:jc w:val="both"/>
              <w:rPr>
                <w:rFonts w:ascii="Times New Roman" w:hAnsi="Times New Roman"/>
                <w:b/>
                <w:sz w:val="24"/>
                <w:szCs w:val="24"/>
              </w:rPr>
            </w:pPr>
          </w:p>
        </w:tc>
      </w:tr>
    </w:tbl>
    <w:p w:rsidR="00AB1926" w:rsidRPr="00EA28F6" w:rsidRDefault="00AB1926" w:rsidP="00AB1926">
      <w:pPr>
        <w:spacing w:after="0" w:line="240" w:lineRule="auto"/>
        <w:jc w:val="both"/>
        <w:rPr>
          <w:rFonts w:ascii="Times New Roman" w:hAnsi="Times New Roman"/>
          <w:b/>
          <w:sz w:val="24"/>
          <w:szCs w:val="24"/>
        </w:rPr>
      </w:pPr>
    </w:p>
    <w:p w:rsidR="00AB1926" w:rsidRPr="000E5DCA" w:rsidRDefault="00AB1926" w:rsidP="00AB1926">
      <w:pPr>
        <w:spacing w:after="0" w:line="240" w:lineRule="auto"/>
        <w:jc w:val="both"/>
        <w:rPr>
          <w:rFonts w:ascii="Times New Roman" w:hAnsi="Times New Roman"/>
          <w:b/>
          <w:sz w:val="24"/>
          <w:szCs w:val="24"/>
        </w:rPr>
      </w:pPr>
      <w:r>
        <w:rPr>
          <w:rFonts w:ascii="Times New Roman" w:hAnsi="Times New Roman"/>
          <w:b/>
          <w:sz w:val="24"/>
          <w:szCs w:val="24"/>
        </w:rPr>
        <w:t>2.5</w:t>
      </w:r>
      <w:r w:rsidRPr="00EA28F6">
        <w:rPr>
          <w:rFonts w:ascii="Times New Roman" w:hAnsi="Times New Roman"/>
          <w:b/>
          <w:sz w:val="24"/>
          <w:szCs w:val="24"/>
        </w:rPr>
        <w:t>.Программа коррекционной работы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младшем школьном возрасте многое зависит от школьного обучения – от степени успешности, особенностей отношений с учительницей, внимания к учебе, проявляемого в семье, системы поощрений и наказаний в связи с учебными успехами и неудачами. Родители, отдавая ребенка в школу, очень надеются, что он будет успешен и в учебе, и в отношениях с одноклассниками и учителями. Но не все ожидания сбываются.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Pr>
          <w:rFonts w:ascii="Times New Roman" w:eastAsia="Calibri" w:hAnsi="Times New Roman"/>
          <w:sz w:val="24"/>
          <w:szCs w:val="24"/>
        </w:rPr>
        <w:t>В МБОУ СОШ с.Аксаит</w:t>
      </w:r>
      <w:r w:rsidRPr="00EA28F6">
        <w:rPr>
          <w:rFonts w:ascii="Times New Roman" w:eastAsia="Calibri" w:hAnsi="Times New Roman"/>
          <w:sz w:val="24"/>
          <w:szCs w:val="24"/>
        </w:rPr>
        <w:t xml:space="preserve">ово  на начальном уровне образования обучаются дети с особыми образовательными потребностями: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дети с ограниченными возможностями здоровья (дети с ОВЗ), их количество соста</w:t>
      </w:r>
      <w:r>
        <w:rPr>
          <w:rFonts w:ascii="Times New Roman" w:eastAsia="Calibri" w:hAnsi="Times New Roman"/>
          <w:sz w:val="24"/>
          <w:szCs w:val="24"/>
        </w:rPr>
        <w:t>вляет примерно 3,5</w:t>
      </w:r>
      <w:r w:rsidRPr="00EA28F6">
        <w:rPr>
          <w:rFonts w:ascii="Times New Roman" w:eastAsia="Calibri" w:hAnsi="Times New Roman"/>
          <w:sz w:val="24"/>
          <w:szCs w:val="24"/>
        </w:rPr>
        <w:t>% от количества учащихся   1-4 классов.</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lastRenderedPageBreak/>
        <w:t xml:space="preserve">Дети имеют целый набор языковых, психологических и социальных проблем.  У этих учащихся разный уровень владения русским языком, разный уровень общей культуры. Кроме языковых проблем учащиеся показывают низкие показатели общей и качественной успеваемости по причине плохого знания русского языка, они  замкнуты, отчуждены, тревожны, агрессивны. Уверенное  владение русским языком, умение общаться и добиваться успеха в процессе коммуникации являются теми характеристиками личности, без которых невозможна социализация и интеграция учащегося. Поэтому, прежде всего,  необходимо решать проблему социальной адаптации детей через овладение русским языком, формами общения, грамотностью, нормами поведения.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Дети с ОВЗ — </w:t>
      </w:r>
      <w:r w:rsidRPr="00EA28F6">
        <w:rPr>
          <w:rFonts w:ascii="Times New Roman" w:eastAsia="Calibri" w:hAnsi="Times New Roman"/>
          <w:spacing w:val="-4"/>
          <w:sz w:val="24"/>
          <w:szCs w:val="24"/>
        </w:rPr>
        <w:t>дети, состояние здоровья которых препятствует освоению обра</w:t>
      </w:r>
      <w:r w:rsidRPr="00EA28F6">
        <w:rPr>
          <w:rFonts w:ascii="Times New Roman" w:eastAsia="Calibri" w:hAnsi="Times New Roman"/>
          <w:sz w:val="24"/>
          <w:szCs w:val="24"/>
        </w:rPr>
        <w:t xml:space="preserve">зовательных программ общего образования вне специальных </w:t>
      </w:r>
      <w:r w:rsidRPr="00EA28F6">
        <w:rPr>
          <w:rFonts w:ascii="Times New Roman" w:eastAsia="Calibri" w:hAnsi="Times New Roman"/>
          <w:spacing w:val="-2"/>
          <w:sz w:val="24"/>
          <w:szCs w:val="24"/>
        </w:rPr>
        <w:t>условий обучения и воспитания, т.</w:t>
      </w:r>
      <w:r w:rsidRPr="00EA28F6">
        <w:rPr>
          <w:rFonts w:ascii="Times New Roman" w:eastAsia="Arial Unicode MS" w:hAnsi="Times New Roman"/>
          <w:spacing w:val="-2"/>
          <w:sz w:val="24"/>
          <w:szCs w:val="24"/>
        </w:rPr>
        <w:t> </w:t>
      </w:r>
      <w:r w:rsidRPr="00EA28F6">
        <w:rPr>
          <w:rFonts w:ascii="Times New Roman" w:eastAsia="Calibri" w:hAnsi="Times New Roman"/>
          <w:spacing w:val="-2"/>
          <w:sz w:val="24"/>
          <w:szCs w:val="24"/>
        </w:rPr>
        <w:t xml:space="preserve">е. это </w:t>
      </w:r>
      <w:proofErr w:type="spellStart"/>
      <w:r w:rsidRPr="00EA28F6">
        <w:rPr>
          <w:rFonts w:ascii="Times New Roman" w:eastAsia="Calibri" w:hAnsi="Times New Roman"/>
          <w:spacing w:val="-2"/>
          <w:sz w:val="24"/>
          <w:szCs w:val="24"/>
        </w:rPr>
        <w:t>дети­инвалиды</w:t>
      </w:r>
      <w:proofErr w:type="spellEnd"/>
      <w:r w:rsidRPr="00EA28F6">
        <w:rPr>
          <w:rFonts w:ascii="Times New Roman" w:eastAsia="Calibri" w:hAnsi="Times New Roman"/>
          <w:spacing w:val="-2"/>
          <w:sz w:val="24"/>
          <w:szCs w:val="24"/>
        </w:rPr>
        <w:t xml:space="preserve">,  либо </w:t>
      </w:r>
      <w:r w:rsidRPr="00EA28F6">
        <w:rPr>
          <w:rFonts w:ascii="Times New Roman" w:eastAsia="Calibri" w:hAnsi="Times New Roman"/>
          <w:sz w:val="24"/>
          <w:szCs w:val="24"/>
        </w:rPr>
        <w:t xml:space="preserve">другие дети в возрасте до 18 лет, не признанные в установленном порядке </w:t>
      </w:r>
      <w:proofErr w:type="spellStart"/>
      <w:r w:rsidRPr="00EA28F6">
        <w:rPr>
          <w:rFonts w:ascii="Times New Roman" w:eastAsia="Calibri" w:hAnsi="Times New Roman"/>
          <w:sz w:val="24"/>
          <w:szCs w:val="24"/>
        </w:rPr>
        <w:t>детьми­инвалидами</w:t>
      </w:r>
      <w:proofErr w:type="spellEnd"/>
      <w:r w:rsidRPr="00EA28F6">
        <w:rPr>
          <w:rFonts w:ascii="Times New Roman" w:eastAsia="Calibri" w:hAnsi="Times New Roman"/>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pacing w:val="2"/>
          <w:sz w:val="24"/>
          <w:szCs w:val="24"/>
        </w:rPr>
        <w:t xml:space="preserve">Дети с ОВЗ могут </w:t>
      </w:r>
      <w:r w:rsidRPr="00EA28F6">
        <w:rPr>
          <w:rFonts w:ascii="Times New Roman" w:eastAsia="Calibri" w:hAnsi="Times New Roman"/>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EA28F6">
        <w:rPr>
          <w:rFonts w:ascii="Times New Roman" w:eastAsia="Calibri" w:hAnsi="Times New Roman"/>
          <w:spacing w:val="-2"/>
          <w:sz w:val="24"/>
          <w:szCs w:val="24"/>
        </w:rPr>
        <w:t>индивидуальной программы обучения или использования спе</w:t>
      </w:r>
      <w:r w:rsidRPr="00EA28F6">
        <w:rPr>
          <w:rFonts w:ascii="Times New Roman" w:eastAsia="Calibri" w:hAnsi="Times New Roman"/>
          <w:sz w:val="24"/>
          <w:szCs w:val="24"/>
        </w:rPr>
        <w:t>циальных образовательных программ.</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Обучающие</w:t>
      </w:r>
      <w:r>
        <w:rPr>
          <w:rFonts w:ascii="Times New Roman" w:eastAsia="Calibri" w:hAnsi="Times New Roman"/>
          <w:sz w:val="24"/>
          <w:szCs w:val="24"/>
        </w:rPr>
        <w:t>ся  в МБОУ СОШ с.Аксаит</w:t>
      </w:r>
      <w:r w:rsidRPr="00EA28F6">
        <w:rPr>
          <w:rFonts w:ascii="Times New Roman" w:eastAsia="Calibri" w:hAnsi="Times New Roman"/>
          <w:sz w:val="24"/>
          <w:szCs w:val="24"/>
        </w:rPr>
        <w:t xml:space="preserve">ово требуют особого подхода в организации образовательной деятельности. Детская успешность – это тот самый механизм, благодаря запуску которого можно раскрыть человеческий потенциал во всей его полноте. </w:t>
      </w:r>
    </w:p>
    <w:p w:rsidR="00AB1926" w:rsidRPr="00EA28F6" w:rsidRDefault="00AB1926" w:rsidP="00AB1926">
      <w:pPr>
        <w:widowControl w:val="0"/>
        <w:spacing w:after="0" w:line="240" w:lineRule="auto"/>
        <w:ind w:left="40" w:firstLine="520"/>
        <w:jc w:val="both"/>
        <w:rPr>
          <w:rFonts w:ascii="Times New Roman" w:eastAsia="Calibri" w:hAnsi="Times New Roman"/>
          <w:spacing w:val="-3"/>
          <w:sz w:val="24"/>
          <w:szCs w:val="24"/>
        </w:rPr>
      </w:pPr>
      <w:r w:rsidRPr="00EA28F6">
        <w:rPr>
          <w:rFonts w:ascii="Times New Roman" w:eastAsia="Calibri" w:hAnsi="Times New Roman"/>
          <w:sz w:val="24"/>
          <w:szCs w:val="24"/>
        </w:rPr>
        <w:t>Программа коррекционной работы в соответствии с тре</w:t>
      </w:r>
      <w:r w:rsidRPr="00EA28F6">
        <w:rPr>
          <w:rFonts w:ascii="Times New Roman" w:eastAsia="Calibri" w:hAnsi="Times New Roman"/>
          <w:spacing w:val="-2"/>
          <w:sz w:val="24"/>
          <w:szCs w:val="24"/>
        </w:rPr>
        <w:t>бованиями ФГОС НОО направлена на создание системы ком</w:t>
      </w:r>
      <w:r w:rsidRPr="00EA28F6">
        <w:rPr>
          <w:rFonts w:ascii="Times New Roman" w:eastAsia="Calibri" w:hAnsi="Times New Roman"/>
          <w:spacing w:val="2"/>
          <w:sz w:val="24"/>
          <w:szCs w:val="24"/>
        </w:rPr>
        <w:t xml:space="preserve">плексной помощи детям с особыми образовательными потребностями </w:t>
      </w:r>
      <w:r w:rsidRPr="00EA28F6">
        <w:rPr>
          <w:rFonts w:ascii="Times New Roman" w:eastAsia="Calibri" w:hAnsi="Times New Roman"/>
          <w:sz w:val="24"/>
          <w:szCs w:val="24"/>
        </w:rPr>
        <w:t xml:space="preserve">в освоении основной образовательной программы </w:t>
      </w:r>
      <w:r w:rsidRPr="00EA28F6">
        <w:rPr>
          <w:rFonts w:ascii="Times New Roman" w:eastAsia="Calibri" w:hAnsi="Times New Roman"/>
          <w:spacing w:val="-3"/>
          <w:sz w:val="24"/>
          <w:szCs w:val="24"/>
        </w:rPr>
        <w:t xml:space="preserve">начального общего образования. </w:t>
      </w:r>
    </w:p>
    <w:p w:rsidR="00AB1926" w:rsidRPr="00EA28F6" w:rsidRDefault="00AB1926" w:rsidP="00AB1926">
      <w:pPr>
        <w:keepNext/>
        <w:spacing w:before="240" w:after="60" w:line="240" w:lineRule="auto"/>
        <w:jc w:val="both"/>
        <w:outlineLvl w:val="1"/>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.1.   Общие положения</w:t>
      </w:r>
    </w:p>
    <w:p w:rsidR="00AB1926" w:rsidRPr="00EA28F6" w:rsidRDefault="00AB1926" w:rsidP="00AB1926">
      <w:pPr>
        <w:widowControl w:val="0"/>
        <w:spacing w:after="0" w:line="240" w:lineRule="auto"/>
        <w:ind w:left="40" w:firstLine="520"/>
        <w:jc w:val="both"/>
        <w:rPr>
          <w:rFonts w:ascii="Times New Roman" w:eastAsia="Calibri" w:hAnsi="Times New Roman"/>
          <w:color w:val="000000"/>
          <w:sz w:val="24"/>
          <w:szCs w:val="24"/>
        </w:rPr>
      </w:pPr>
      <w:r w:rsidRPr="00EA28F6">
        <w:rPr>
          <w:rFonts w:ascii="Times New Roman" w:eastAsia="Calibri" w:hAnsi="Times New Roman"/>
          <w:i/>
          <w:color w:val="000000"/>
          <w:sz w:val="24"/>
          <w:szCs w:val="24"/>
        </w:rPr>
        <w:t xml:space="preserve">             Одной из основных  функций </w:t>
      </w:r>
      <w:r w:rsidRPr="00EA28F6">
        <w:rPr>
          <w:rFonts w:ascii="Times New Roman" w:eastAsia="Calibri" w:hAnsi="Times New Roman"/>
          <w:color w:val="000000"/>
          <w:sz w:val="24"/>
          <w:szCs w:val="24"/>
        </w:rPr>
        <w:t>Федерального государственного образовательного Стандарта основного общего образования является реализация права каждого ребенка на полноценное образование, отвечающее его потребностям и в полной мере использующее возможности его развития.  Программа адаптации обучающихся в соответствии со Стандартом направлена на создание системы комплексной помощи детям в освоении основной образовательной программы начального 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color w:val="000000"/>
          <w:sz w:val="24"/>
          <w:szCs w:val="24"/>
        </w:rPr>
      </w:pPr>
      <w:r w:rsidRPr="00EA28F6">
        <w:rPr>
          <w:rFonts w:ascii="Times New Roman" w:eastAsia="Calibri" w:hAnsi="Times New Roman"/>
          <w:color w:val="000000"/>
          <w:sz w:val="24"/>
          <w:szCs w:val="24"/>
        </w:rPr>
        <w:t xml:space="preserve">Программа должна обеспечивать дальнейшую социальную адаптацию детей в школе  на всех уровнях образования. Адаптационный стресс как совокупность адаптационных реакций организма человека, носящих общий защитный характер, испытывают в той или иной мере все участники образовательного процесса в первые полгода обучения. </w:t>
      </w:r>
    </w:p>
    <w:p w:rsidR="00AB1926" w:rsidRPr="00EA28F6" w:rsidRDefault="00AB1926" w:rsidP="00AB1926">
      <w:pPr>
        <w:widowControl w:val="0"/>
        <w:spacing w:after="0" w:line="240" w:lineRule="auto"/>
        <w:ind w:left="40" w:firstLine="520"/>
        <w:jc w:val="both"/>
        <w:rPr>
          <w:rFonts w:ascii="Times New Roman" w:eastAsia="Calibri" w:hAnsi="Times New Roman"/>
          <w:color w:val="000000"/>
          <w:sz w:val="24"/>
          <w:szCs w:val="24"/>
        </w:rPr>
      </w:pPr>
      <w:r w:rsidRPr="00EA28F6">
        <w:rPr>
          <w:rFonts w:ascii="Times New Roman" w:eastAsia="Calibri" w:hAnsi="Times New Roman"/>
          <w:color w:val="000000"/>
          <w:sz w:val="24"/>
          <w:szCs w:val="24"/>
        </w:rPr>
        <w:tab/>
        <w:t xml:space="preserve">В национальной образовательной инициативе «Наша новая школа» подчеркивается, что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Поэтому, в образовательном учреждении созданы оптимальные условия для развития личности каждого обучающегося, раскрывающие его внутренние возможности и резервы, организована коррекционно-развивающая, реабилитационная и </w:t>
      </w:r>
      <w:proofErr w:type="spellStart"/>
      <w:r w:rsidRPr="00EA28F6">
        <w:rPr>
          <w:rFonts w:ascii="Times New Roman" w:eastAsia="Calibri" w:hAnsi="Times New Roman"/>
          <w:color w:val="000000"/>
          <w:sz w:val="24"/>
          <w:szCs w:val="24"/>
        </w:rPr>
        <w:t>здоровьесберегающая</w:t>
      </w:r>
      <w:proofErr w:type="spellEnd"/>
      <w:r w:rsidRPr="00EA28F6">
        <w:rPr>
          <w:rFonts w:ascii="Times New Roman" w:eastAsia="Calibri" w:hAnsi="Times New Roman"/>
          <w:color w:val="000000"/>
          <w:sz w:val="24"/>
          <w:szCs w:val="24"/>
        </w:rPr>
        <w:t xml:space="preserve"> среда, обеспечивающая частичное восстановление и сохранение физического и психического здоровья, необходимого для продолжения обучения.</w:t>
      </w:r>
    </w:p>
    <w:p w:rsidR="00AB1926" w:rsidRPr="00EA28F6" w:rsidRDefault="00AB1926" w:rsidP="00AB1926">
      <w:pPr>
        <w:widowControl w:val="0"/>
        <w:spacing w:after="0" w:line="240" w:lineRule="auto"/>
        <w:ind w:left="40" w:firstLine="520"/>
        <w:jc w:val="both"/>
        <w:rPr>
          <w:rFonts w:ascii="Times New Roman" w:eastAsia="Calibri" w:hAnsi="Times New Roman"/>
          <w:color w:val="000000"/>
          <w:sz w:val="24"/>
          <w:szCs w:val="24"/>
        </w:rPr>
      </w:pPr>
      <w:r w:rsidRPr="00EA28F6">
        <w:rPr>
          <w:rFonts w:ascii="Times New Roman" w:eastAsia="Calibri" w:hAnsi="Times New Roman"/>
          <w:color w:val="000000"/>
          <w:sz w:val="24"/>
          <w:szCs w:val="24"/>
        </w:rPr>
        <w:t xml:space="preserve">       Программа коррекционной работы в соответствии со Стандартом направлена на создание системы комплексной помощи детям в освоении основной образовательной программы начального 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lastRenderedPageBreak/>
        <w:t xml:space="preserve">Программа коррекционной работы </w:t>
      </w:r>
      <w:r w:rsidRPr="00EA28F6">
        <w:rPr>
          <w:rFonts w:ascii="Times New Roman" w:eastAsia="Calibri" w:hAnsi="Times New Roman"/>
          <w:color w:val="000000"/>
          <w:sz w:val="24"/>
          <w:szCs w:val="24"/>
        </w:rPr>
        <w:t xml:space="preserve">начального </w:t>
      </w:r>
      <w:r w:rsidRPr="00EA28F6">
        <w:rPr>
          <w:rFonts w:ascii="Times New Roman" w:eastAsia="Calibri" w:hAnsi="Times New Roman"/>
          <w:sz w:val="24"/>
          <w:szCs w:val="24"/>
        </w:rPr>
        <w:t>общего образования должна обеспечивать:</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w:t>
      </w:r>
      <w:r w:rsidRPr="00EA28F6">
        <w:rPr>
          <w:rFonts w:ascii="Times New Roman" w:eastAsia="Calibri" w:hAnsi="Times New Roman"/>
          <w:sz w:val="24"/>
          <w:szCs w:val="24"/>
          <w:lang w:val="en-US"/>
        </w:rPr>
        <w:t> </w:t>
      </w:r>
      <w:r w:rsidRPr="00EA28F6">
        <w:rPr>
          <w:rFonts w:ascii="Times New Roman" w:eastAsia="Calibri" w:hAnsi="Times New Roman"/>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w:t>
      </w:r>
      <w:r w:rsidRPr="00EA28F6">
        <w:rPr>
          <w:rFonts w:ascii="Times New Roman" w:eastAsia="Calibri" w:hAnsi="Times New Roman"/>
          <w:sz w:val="24"/>
          <w:szCs w:val="24"/>
          <w:lang w:val="en-US"/>
        </w:rPr>
        <w:t> </w:t>
      </w:r>
      <w:r w:rsidRPr="00EA28F6">
        <w:rPr>
          <w:rFonts w:ascii="Times New Roman" w:eastAsia="Calibri" w:hAnsi="Times New Roman"/>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w:t>
      </w:r>
      <w:r w:rsidRPr="00EA28F6">
        <w:rPr>
          <w:rFonts w:ascii="Times New Roman" w:eastAsia="Calibri" w:hAnsi="Times New Roman"/>
          <w:color w:val="000000"/>
          <w:sz w:val="24"/>
          <w:szCs w:val="24"/>
        </w:rPr>
        <w:t>начального</w:t>
      </w:r>
      <w:r w:rsidRPr="00EA28F6">
        <w:rPr>
          <w:rFonts w:ascii="Times New Roman" w:eastAsia="Calibri" w:hAnsi="Times New Roman"/>
          <w:sz w:val="24"/>
          <w:szCs w:val="24"/>
        </w:rPr>
        <w:t xml:space="preserve"> общего образования.</w:t>
      </w:r>
    </w:p>
    <w:p w:rsidR="00AB1926" w:rsidRPr="00EA28F6" w:rsidRDefault="00AB1926" w:rsidP="00AB1926">
      <w:pPr>
        <w:keepNext/>
        <w:spacing w:before="240" w:after="60" w:line="240" w:lineRule="auto"/>
        <w:jc w:val="both"/>
        <w:outlineLvl w:val="1"/>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.2.  Программа адаптации  обучающихся</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sz w:val="24"/>
          <w:szCs w:val="24"/>
        </w:rPr>
        <w:t xml:space="preserve">      </w:t>
      </w:r>
      <w:r w:rsidRPr="00EA28F6">
        <w:rPr>
          <w:rFonts w:ascii="Times New Roman" w:eastAsia="Calibri" w:hAnsi="Times New Roman"/>
          <w:b/>
          <w:bCs/>
          <w:sz w:val="24"/>
          <w:szCs w:val="24"/>
        </w:rPr>
        <w:t>Цель программы: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оказание комплексной психолого-социально-педагогической помощи и поддержки обучающимся в периоды адаптации на всех уровнях обучения.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развитие адаптивных способностей личности. </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b/>
          <w:bCs/>
          <w:sz w:val="24"/>
          <w:szCs w:val="24"/>
        </w:rPr>
        <w:t>Задачи программы: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формирование зрелых личностных установок, способствующих оптимальной адаптации;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развитие коммуникативной компетенции, форм и навыков конструктивного личностного общения в группе сверстников;</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реализация комплексной системы мероприятий по социальной адаптации и профессиональной ориентации обучающихся;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оказание консультативной и методической помощи родителям (законным представителям) детей, проходящих период адаптации.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Содержание программы определяют следующие принципы: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w:t>
      </w:r>
      <w:r w:rsidRPr="00EA28F6">
        <w:rPr>
          <w:rFonts w:ascii="Times New Roman" w:eastAsia="Calibri" w:hAnsi="Times New Roman"/>
          <w:i/>
          <w:iCs/>
          <w:sz w:val="24"/>
          <w:szCs w:val="24"/>
        </w:rPr>
        <w:t>Преемственность.</w:t>
      </w:r>
      <w:r w:rsidRPr="00EA28F6">
        <w:rPr>
          <w:rFonts w:ascii="Times New Roman" w:eastAsia="Calibri" w:hAnsi="Times New Roman"/>
          <w:sz w:val="24"/>
          <w:szCs w:val="24"/>
        </w:rPr>
        <w:t xml:space="preserve"> Принцип обеспечивает создание единого образовательного пространства при переходе от дошкольного  образования к начальному общему образованию, способствует достижению личностных, </w:t>
      </w:r>
      <w:proofErr w:type="spellStart"/>
      <w:r w:rsidRPr="00EA28F6">
        <w:rPr>
          <w:rFonts w:ascii="Times New Roman" w:eastAsia="Calibri" w:hAnsi="Times New Roman"/>
          <w:sz w:val="24"/>
          <w:szCs w:val="24"/>
        </w:rPr>
        <w:t>метапредметных</w:t>
      </w:r>
      <w:proofErr w:type="spellEnd"/>
      <w:r w:rsidRPr="00EA28F6">
        <w:rPr>
          <w:rFonts w:ascii="Times New Roman" w:eastAsia="Calibri" w:hAnsi="Times New Roman"/>
          <w:sz w:val="24"/>
          <w:szCs w:val="24"/>
        </w:rPr>
        <w:t xml:space="preserve">, предметных результатов освоения основной образовательной программы </w:t>
      </w:r>
      <w:r w:rsidRPr="00EA28F6">
        <w:rPr>
          <w:rFonts w:ascii="Times New Roman" w:eastAsia="Calibri" w:hAnsi="Times New Roman"/>
          <w:color w:val="000000"/>
          <w:sz w:val="24"/>
          <w:szCs w:val="24"/>
        </w:rPr>
        <w:t>начального</w:t>
      </w:r>
      <w:r w:rsidRPr="00EA28F6">
        <w:rPr>
          <w:rFonts w:ascii="Times New Roman" w:eastAsia="Calibri" w:hAnsi="Times New Roman"/>
          <w:sz w:val="24"/>
          <w:szCs w:val="24"/>
        </w:rPr>
        <w:t xml:space="preserve"> общего образования. Принцип обеспечивает связь программы адаптации обучающихся с другими разделами программы основного общего образования: программой развития универсальных учебных действий у обучающихся на ступени </w:t>
      </w:r>
      <w:r w:rsidRPr="00EA28F6">
        <w:rPr>
          <w:rFonts w:ascii="Times New Roman" w:eastAsia="Calibri" w:hAnsi="Times New Roman"/>
          <w:color w:val="000000"/>
          <w:sz w:val="24"/>
          <w:szCs w:val="24"/>
        </w:rPr>
        <w:t>начального</w:t>
      </w:r>
      <w:r w:rsidRPr="00EA28F6">
        <w:rPr>
          <w:rFonts w:ascii="Times New Roman" w:eastAsia="Calibri" w:hAnsi="Times New Roman"/>
          <w:sz w:val="24"/>
          <w:szCs w:val="24"/>
        </w:rPr>
        <w:t xml:space="preserve"> общего образования, программой </w:t>
      </w:r>
      <w:proofErr w:type="spellStart"/>
      <w:r w:rsidRPr="00EA28F6">
        <w:rPr>
          <w:rFonts w:ascii="Times New Roman" w:eastAsia="Calibri" w:hAnsi="Times New Roman"/>
          <w:sz w:val="24"/>
          <w:szCs w:val="24"/>
        </w:rPr>
        <w:t>программой</w:t>
      </w:r>
      <w:proofErr w:type="spellEnd"/>
      <w:r w:rsidRPr="00EA28F6">
        <w:rPr>
          <w:rFonts w:ascii="Times New Roman" w:eastAsia="Calibri" w:hAnsi="Times New Roman"/>
          <w:sz w:val="24"/>
          <w:szCs w:val="24"/>
        </w:rPr>
        <w:t xml:space="preserve"> формирования и развития ИКТ-компетентности обучающихся, программой социальной деятельности обучающихся.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w:t>
      </w:r>
      <w:r w:rsidRPr="00EA28F6">
        <w:rPr>
          <w:rFonts w:ascii="Times New Roman" w:eastAsia="Calibri" w:hAnsi="Times New Roman"/>
          <w:i/>
          <w:iCs/>
          <w:sz w:val="24"/>
          <w:szCs w:val="24"/>
        </w:rPr>
        <w:t>Соблюдение интересов ребёнка.</w:t>
      </w:r>
      <w:r w:rsidRPr="00EA28F6">
        <w:rPr>
          <w:rFonts w:ascii="Times New Roman" w:eastAsia="Calibri" w:hAnsi="Times New Roman"/>
          <w:sz w:val="24"/>
          <w:szCs w:val="24"/>
        </w:rPr>
        <w:t xml:space="preserve"> Принцип определяет позицию всех специалистов, которые призваны решать проблему ребёнка с максимальной пользой и в интересах ребёнка.</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w:t>
      </w:r>
      <w:r w:rsidRPr="00EA28F6">
        <w:rPr>
          <w:rFonts w:ascii="Times New Roman" w:eastAsia="Calibri" w:hAnsi="Times New Roman"/>
          <w:i/>
          <w:iCs/>
          <w:sz w:val="24"/>
          <w:szCs w:val="24"/>
        </w:rPr>
        <w:t>Системность.</w:t>
      </w:r>
      <w:r w:rsidRPr="00EA28F6">
        <w:rPr>
          <w:rFonts w:ascii="Times New Roman" w:eastAsia="Calibri"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детей на разных уровнях образования и коррекции нарушений у детей-</w:t>
      </w:r>
      <w:proofErr w:type="spellStart"/>
      <w:r w:rsidRPr="00EA28F6">
        <w:rPr>
          <w:rFonts w:ascii="Times New Roman" w:eastAsia="Calibri" w:hAnsi="Times New Roman"/>
          <w:sz w:val="24"/>
          <w:szCs w:val="24"/>
        </w:rPr>
        <w:t>дезадаптантов</w:t>
      </w:r>
      <w:proofErr w:type="spellEnd"/>
      <w:r w:rsidRPr="00EA28F6">
        <w:rPr>
          <w:rFonts w:ascii="Times New Roman" w:eastAsia="Calibri" w:hAnsi="Times New Roman"/>
          <w:sz w:val="24"/>
          <w:szCs w:val="24"/>
        </w:rPr>
        <w:t>,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w:t>
      </w:r>
      <w:r w:rsidRPr="00EA28F6">
        <w:rPr>
          <w:rFonts w:ascii="Times New Roman" w:eastAsia="Calibri" w:hAnsi="Times New Roman"/>
          <w:i/>
          <w:iCs/>
          <w:sz w:val="24"/>
          <w:szCs w:val="24"/>
        </w:rPr>
        <w:t>Непрерывность.</w:t>
      </w:r>
      <w:r w:rsidRPr="00EA28F6">
        <w:rPr>
          <w:rFonts w:ascii="Times New Roman" w:eastAsia="Calibri"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w:t>
      </w:r>
      <w:r w:rsidRPr="00EA28F6">
        <w:rPr>
          <w:rFonts w:ascii="Times New Roman" w:eastAsia="Calibri" w:hAnsi="Times New Roman"/>
          <w:sz w:val="24"/>
          <w:szCs w:val="24"/>
        </w:rPr>
        <w:lastRenderedPageBreak/>
        <w:t>подхода к её решению.</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b/>
          <w:bCs/>
          <w:sz w:val="24"/>
          <w:szCs w:val="24"/>
        </w:rPr>
        <w:t>Направления работы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Программа адаптации обучающихся на уровне </w:t>
      </w:r>
      <w:r w:rsidRPr="00EA28F6">
        <w:rPr>
          <w:rFonts w:ascii="Times New Roman" w:eastAsia="Calibri" w:hAnsi="Times New Roman"/>
          <w:color w:val="000000"/>
          <w:sz w:val="24"/>
          <w:szCs w:val="24"/>
        </w:rPr>
        <w:t>начального</w:t>
      </w:r>
      <w:r w:rsidRPr="00EA28F6">
        <w:rPr>
          <w:rFonts w:ascii="Times New Roman" w:eastAsia="Calibri" w:hAnsi="Times New Roman"/>
          <w:sz w:val="24"/>
          <w:szCs w:val="24"/>
        </w:rPr>
        <w:t xml:space="preserve"> общего образования включает в себя взаимосвязанные направления, раскрывающие её основное содержание: диагностическое, профилактическое, коррекционно-развивающее, консультативное, информационно-просветительское.</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b/>
          <w:bCs/>
          <w:sz w:val="24"/>
          <w:szCs w:val="24"/>
        </w:rPr>
        <w:t>Характеристика содержания</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Диагностическая работа включает:</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изучение адаптивных возможностей и уровня социализации ребёнка;</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 системный разносторонний контроль за уровнем и динамикой развития ребёнка (мониторинг динамики развития, успешности освоения образовательных программ </w:t>
      </w:r>
      <w:r w:rsidRPr="00EA28F6">
        <w:rPr>
          <w:rFonts w:ascii="Times New Roman" w:eastAsia="Calibri" w:hAnsi="Times New Roman"/>
          <w:color w:val="000000"/>
          <w:sz w:val="24"/>
          <w:szCs w:val="24"/>
        </w:rPr>
        <w:t xml:space="preserve">начального </w:t>
      </w:r>
      <w:r w:rsidRPr="00EA28F6">
        <w:rPr>
          <w:rFonts w:ascii="Times New Roman" w:eastAsia="Calibri" w:hAnsi="Times New Roman"/>
          <w:sz w:val="24"/>
          <w:szCs w:val="24"/>
        </w:rPr>
        <w:t>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Профилактическая работа включает:</w:t>
      </w:r>
    </w:p>
    <w:p w:rsidR="00AB1926" w:rsidRPr="00EA28F6" w:rsidRDefault="00AB1926" w:rsidP="00AB1926">
      <w:pPr>
        <w:widowControl w:val="0"/>
        <w:spacing w:after="0" w:line="240" w:lineRule="auto"/>
        <w:ind w:left="40" w:firstLine="520"/>
        <w:jc w:val="both"/>
        <w:rPr>
          <w:rFonts w:ascii="Times New Roman" w:eastAsia="Calibri" w:hAnsi="Times New Roman"/>
          <w:i/>
          <w:sz w:val="24"/>
          <w:szCs w:val="24"/>
        </w:rPr>
      </w:pPr>
      <w:r w:rsidRPr="00EA28F6">
        <w:rPr>
          <w:rFonts w:ascii="Times New Roman" w:eastAsia="Calibri" w:hAnsi="Times New Roman"/>
          <w:i/>
          <w:iCs/>
          <w:sz w:val="24"/>
          <w:szCs w:val="24"/>
        </w:rPr>
        <w:t>-</w:t>
      </w:r>
      <w:r w:rsidRPr="00EA28F6">
        <w:rPr>
          <w:rFonts w:ascii="Times New Roman" w:eastAsia="Calibri" w:hAnsi="Times New Roman"/>
          <w:sz w:val="24"/>
          <w:szCs w:val="24"/>
        </w:rPr>
        <w:t xml:space="preserve"> </w:t>
      </w:r>
      <w:r w:rsidRPr="00EA28F6">
        <w:rPr>
          <w:rFonts w:ascii="Times New Roman" w:eastAsia="Calibri" w:hAnsi="Times New Roman"/>
          <w:i/>
          <w:sz w:val="24"/>
          <w:szCs w:val="24"/>
        </w:rPr>
        <w:t xml:space="preserve">систему мероприятий по предупреждению </w:t>
      </w:r>
      <w:proofErr w:type="spellStart"/>
      <w:r w:rsidRPr="00EA28F6">
        <w:rPr>
          <w:rFonts w:ascii="Times New Roman" w:eastAsia="Calibri" w:hAnsi="Times New Roman"/>
          <w:i/>
          <w:sz w:val="24"/>
          <w:szCs w:val="24"/>
        </w:rPr>
        <w:t>дезадаптации</w:t>
      </w:r>
      <w:proofErr w:type="spellEnd"/>
      <w:r w:rsidRPr="00EA28F6">
        <w:rPr>
          <w:rFonts w:ascii="Times New Roman" w:eastAsia="Calibri" w:hAnsi="Times New Roman"/>
          <w:i/>
          <w:sz w:val="24"/>
          <w:szCs w:val="24"/>
        </w:rPr>
        <w:t xml:space="preserve"> у обучающихся.</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Коррекционно-развивающая работа включает:</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реализацию комплексного индивидуально ориентированного социально-психолого-педагогического сопровождения в условиях образовательного процесса обучающихся;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организацию и проведение индивидуальных и групповых коррекционно-развивающих занятий, необходимых для преодоления нарушений адаптации и трудностей обучения;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 развитие универсальных учебных действий в соответствии с требованиями </w:t>
      </w:r>
      <w:r w:rsidRPr="00EA28F6">
        <w:rPr>
          <w:rFonts w:ascii="Times New Roman" w:eastAsia="Calibri" w:hAnsi="Times New Roman"/>
          <w:color w:val="000000"/>
          <w:sz w:val="24"/>
          <w:szCs w:val="24"/>
        </w:rPr>
        <w:t xml:space="preserve">начального </w:t>
      </w:r>
      <w:r w:rsidRPr="00EA28F6">
        <w:rPr>
          <w:rFonts w:ascii="Times New Roman" w:eastAsia="Calibri" w:hAnsi="Times New Roman"/>
          <w:sz w:val="24"/>
          <w:szCs w:val="24"/>
        </w:rPr>
        <w:t>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формирование способов регуляции поведения и эмоциональных состояний;</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развитие форм и навыков личностного общения в группе сверстников, коммуникативной компетенции;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развитие компетенций, необходимых для продолжения образования и профессионального самоопределения;</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Консультативная работа включает:</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выработку совместных обоснованных рекомендаций по основным направлениям работы с обучающимися в адаптационный период, единых для всех участников образовательного процесса;</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консультирование специалистами педагогов по выбору методов и приёмов работы с обучающимися в период адаптации;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консультативную помощь семье в вопросах выбора стратегии и приёмов воспитания ребёнка в период адаптации;</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Информационно-просветительская работа предусматривает:</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информационную поддержку образовательной деятельности обучающихся, их родителей (законных представителей), педагогических работников;</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проведение тематических выступлений для педагогов и родителей (законных представителей) по разъяснению вопросов, связанных с особенностями образовательного процесса и сопровождения обучающихся в адаптационный период.</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b/>
          <w:bCs/>
          <w:sz w:val="24"/>
          <w:szCs w:val="24"/>
        </w:rPr>
        <w:t>Механизмы реализации программы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i/>
          <w:iCs/>
          <w:sz w:val="24"/>
          <w:szCs w:val="24"/>
        </w:rPr>
        <w:t>Взаимодействие специалистов общеобразовательного</w:t>
      </w:r>
      <w:r w:rsidRPr="00EA28F6">
        <w:rPr>
          <w:rFonts w:ascii="Times New Roman" w:eastAsia="Calibri" w:hAnsi="Times New Roman"/>
          <w:i/>
          <w:iCs/>
          <w:noProof/>
          <w:sz w:val="24"/>
          <w:szCs w:val="24"/>
        </w:rPr>
        <w:t xml:space="preserve"> </w:t>
      </w:r>
      <w:r w:rsidRPr="00EA28F6">
        <w:rPr>
          <w:rFonts w:ascii="Times New Roman" w:eastAsia="Calibri" w:hAnsi="Times New Roman"/>
          <w:i/>
          <w:iCs/>
          <w:sz w:val="24"/>
          <w:szCs w:val="24"/>
        </w:rPr>
        <w:t>учреждения</w:t>
      </w:r>
      <w:r w:rsidRPr="00EA28F6">
        <w:rPr>
          <w:rFonts w:ascii="Times New Roman" w:eastAsia="Calibri" w:hAnsi="Times New Roman"/>
          <w:sz w:val="24"/>
          <w:szCs w:val="24"/>
        </w:rPr>
        <w:t xml:space="preserve"> обеспечивает системное сопровождение обучающихся в период адаптации специалистами различного профиля в образовательном процессе. Такое взаимодействие включает:</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многоаспектный анализ личностного и познавательного развития обучающегося;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Наиболее распространённые и действенные формы организованного взаимодействия специалистов — это психолого-педагогические комиссии, тематические родительские </w:t>
      </w:r>
      <w:r w:rsidRPr="00EA28F6">
        <w:rPr>
          <w:rFonts w:ascii="Times New Roman" w:eastAsia="Calibri" w:hAnsi="Times New Roman"/>
          <w:sz w:val="24"/>
          <w:szCs w:val="24"/>
        </w:rPr>
        <w:lastRenderedPageBreak/>
        <w:t>собрания, которые предоставляют многопрофильную помощь всем участникам образовательного процесса в решении вопросов, связанных с обучением, воспитанием, развитием, социализацией детей в периоды адаптации.</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b/>
          <w:bCs/>
          <w:sz w:val="24"/>
          <w:szCs w:val="24"/>
        </w:rPr>
        <w:t>Требования к условиям реализации программы</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Психолого-педагогическое обеспечение включает:</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психолого-педагогические условия (учёт возрастных и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w:t>
      </w:r>
      <w:proofErr w:type="spellStart"/>
      <w:r w:rsidRPr="00EA28F6">
        <w:rPr>
          <w:rFonts w:ascii="Times New Roman" w:eastAsia="Calibri" w:hAnsi="Times New Roman"/>
          <w:sz w:val="24"/>
          <w:szCs w:val="24"/>
        </w:rPr>
        <w:t>здоровьесберегающие</w:t>
      </w:r>
      <w:proofErr w:type="spellEnd"/>
      <w:r w:rsidRPr="00EA28F6">
        <w:rPr>
          <w:rFonts w:ascii="Times New Roman" w:eastAsia="Calibri" w:hAnsi="Times New Roman"/>
          <w:sz w:val="24"/>
          <w:szCs w:val="24"/>
        </w:rPr>
        <w:t xml:space="preserve"> условия (профилактика физических, умственных и психологических перегрузок обучающихся, соблюдение санитарно-гигиенических правил и норм);</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Программно-методическое обеспечение</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В процессе реализации программы адаптации обучающихся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AB1926" w:rsidRPr="00EA28F6" w:rsidRDefault="00AB1926" w:rsidP="00AB1926">
      <w:pPr>
        <w:widowControl w:val="0"/>
        <w:spacing w:after="0" w:line="240" w:lineRule="auto"/>
        <w:ind w:left="40" w:firstLine="520"/>
        <w:jc w:val="both"/>
        <w:rPr>
          <w:rFonts w:ascii="Times New Roman" w:eastAsia="Calibri" w:hAnsi="Times New Roman"/>
          <w:i/>
          <w:iCs/>
          <w:sz w:val="24"/>
          <w:szCs w:val="24"/>
        </w:rPr>
      </w:pPr>
      <w:r w:rsidRPr="00EA28F6">
        <w:rPr>
          <w:rFonts w:ascii="Times New Roman" w:eastAsia="Calibri" w:hAnsi="Times New Roman"/>
          <w:sz w:val="24"/>
          <w:szCs w:val="24"/>
        </w:rPr>
        <w:t>Материально-техническое обеспечение</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Результатом реализации указанных требований должно быть создание комфортной развивающей образовательной среды: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обеспечивающей воспитание, обучение, социальную адаптацию детей;</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 способствующей достижению результатов освоения основной образовательной программы </w:t>
      </w:r>
      <w:r w:rsidRPr="00EA28F6">
        <w:rPr>
          <w:rFonts w:ascii="Times New Roman" w:eastAsia="Calibri" w:hAnsi="Times New Roman"/>
          <w:color w:val="000000"/>
          <w:sz w:val="24"/>
          <w:szCs w:val="24"/>
        </w:rPr>
        <w:t>начального</w:t>
      </w:r>
      <w:r w:rsidRPr="00EA28F6">
        <w:rPr>
          <w:rFonts w:ascii="Times New Roman" w:eastAsia="Calibri" w:hAnsi="Times New Roman"/>
          <w:sz w:val="24"/>
          <w:szCs w:val="24"/>
        </w:rPr>
        <w:t xml:space="preserve"> общего образования обучающимися.</w:t>
      </w:r>
    </w:p>
    <w:p w:rsidR="00AB1926" w:rsidRPr="00EA28F6" w:rsidRDefault="00AB1926" w:rsidP="00AB1926">
      <w:pPr>
        <w:keepNext/>
        <w:spacing w:before="240" w:after="60" w:line="240" w:lineRule="auto"/>
        <w:jc w:val="both"/>
        <w:outlineLvl w:val="1"/>
        <w:rPr>
          <w:rFonts w:ascii="Times New Roman" w:eastAsia="MS Gothic" w:hAnsi="Times New Roman"/>
          <w:b/>
          <w:bCs/>
          <w:sz w:val="24"/>
          <w:szCs w:val="24"/>
        </w:rPr>
      </w:pPr>
      <w:bookmarkStart w:id="8" w:name="_Toc406059051"/>
      <w:bookmarkStart w:id="9" w:name="_Toc409691731"/>
      <w:bookmarkStart w:id="10" w:name="_Toc410654073"/>
      <w:bookmarkStart w:id="11" w:name="_Toc414553275"/>
      <w:r>
        <w:rPr>
          <w:rFonts w:ascii="Times New Roman" w:eastAsia="MS Gothic" w:hAnsi="Times New Roman"/>
          <w:b/>
          <w:bCs/>
          <w:sz w:val="24"/>
          <w:szCs w:val="24"/>
        </w:rPr>
        <w:t>2.5</w:t>
      </w:r>
      <w:r w:rsidRPr="00EA28F6">
        <w:rPr>
          <w:rFonts w:ascii="Times New Roman" w:eastAsia="MS Gothic" w:hAnsi="Times New Roman"/>
          <w:b/>
          <w:bCs/>
          <w:sz w:val="24"/>
          <w:szCs w:val="24"/>
        </w:rPr>
        <w:t>.3. Программа коррекционной работы</w:t>
      </w:r>
      <w:bookmarkEnd w:id="8"/>
      <w:bookmarkEnd w:id="9"/>
      <w:bookmarkEnd w:id="10"/>
      <w:bookmarkEnd w:id="11"/>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Cs/>
          <w:sz w:val="24"/>
          <w:szCs w:val="24"/>
        </w:rPr>
        <w:t>Программа коррекционной работы (</w:t>
      </w:r>
      <w:r w:rsidRPr="00EA28F6">
        <w:rPr>
          <w:rFonts w:ascii="Times New Roman" w:eastAsia="Calibri" w:hAnsi="Times New Roman"/>
          <w:sz w:val="24"/>
          <w:szCs w:val="24"/>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w:t>
      </w:r>
      <w:r w:rsidRPr="00EA28F6">
        <w:rPr>
          <w:rFonts w:ascii="Times New Roman" w:eastAsia="Calibri" w:hAnsi="Times New Roman"/>
          <w:sz w:val="24"/>
          <w:szCs w:val="24"/>
        </w:rPr>
        <w:lastRenderedPageBreak/>
        <w:t xml:space="preserve">дальнейшего обучения и успешной социализации.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ПКР разрабатывается на период получения начального общего образования.</w:t>
      </w:r>
    </w:p>
    <w:p w:rsidR="00AB1926" w:rsidRPr="003404C2" w:rsidRDefault="00AB1926" w:rsidP="00AB1926">
      <w:pPr>
        <w:widowControl w:val="0"/>
        <w:spacing w:after="0" w:line="240" w:lineRule="auto"/>
        <w:ind w:left="40" w:firstLine="520"/>
        <w:jc w:val="both"/>
        <w:rPr>
          <w:rFonts w:ascii="Times New Roman" w:eastAsia="Calibri" w:hAnsi="Times New Roman"/>
          <w:b/>
          <w:sz w:val="24"/>
          <w:szCs w:val="24"/>
        </w:rPr>
      </w:pPr>
      <w:r w:rsidRPr="003404C2">
        <w:rPr>
          <w:rFonts w:ascii="Times New Roman" w:eastAsia="Calibri" w:hAnsi="Times New Roman"/>
          <w:b/>
          <w:sz w:val="24"/>
          <w:szCs w:val="24"/>
        </w:rPr>
        <w:t>2.5.3.1. Цели и задачи программы коррекционной работы с обучающимися при получении начального 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выделены следующие задачи: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начального общего образования;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proofErr w:type="spellStart"/>
      <w:r w:rsidRPr="00EA28F6">
        <w:rPr>
          <w:rFonts w:ascii="Times New Roman" w:eastAsia="Calibri" w:hAnsi="Times New Roman"/>
          <w:sz w:val="24"/>
          <w:szCs w:val="24"/>
        </w:rPr>
        <w:t>ОВЗс</w:t>
      </w:r>
      <w:proofErr w:type="spellEnd"/>
      <w:r w:rsidRPr="00EA28F6">
        <w:rPr>
          <w:rFonts w:ascii="Times New Roman" w:eastAsia="Calibri" w:hAnsi="Times New Roman"/>
          <w:sz w:val="24"/>
          <w:szCs w:val="24"/>
        </w:rPr>
        <w:t xml:space="preserve"> учетом особенностей их психофизического развития, индивидуальных возможностей;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реализация комплексного психолого-медико-педагогического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реализация комплексной системы мероприятий по социальной адаптации и профессиональной ориентации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обеспечение сетевого взаимодействия специалистов разного профиля в комплексной работе с обучающимися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программу  включить следующие  принципы, ориентированные на учет особенностей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iCs/>
          <w:spacing w:val="2"/>
          <w:sz w:val="24"/>
          <w:szCs w:val="24"/>
        </w:rPr>
        <w:t>Соблюдение интересов ребенка</w:t>
      </w:r>
      <w:r w:rsidRPr="00EA28F6">
        <w:rPr>
          <w:rFonts w:ascii="Times New Roman" w:eastAsia="Calibri" w:hAnsi="Times New Roman"/>
          <w:spacing w:val="2"/>
          <w:sz w:val="24"/>
          <w:szCs w:val="24"/>
        </w:rPr>
        <w:t xml:space="preserve">. Принцип определяет позицию специалиста, который призван решать проблему </w:t>
      </w:r>
      <w:r w:rsidRPr="00EA28F6">
        <w:rPr>
          <w:rFonts w:ascii="Times New Roman" w:eastAsia="Calibri" w:hAnsi="Times New Roman"/>
          <w:sz w:val="24"/>
          <w:szCs w:val="24"/>
        </w:rPr>
        <w:t>ребенка с максимальной пользой и в интересах ребенка.</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iCs/>
          <w:spacing w:val="2"/>
          <w:sz w:val="24"/>
          <w:szCs w:val="24"/>
        </w:rPr>
        <w:t>Системность</w:t>
      </w:r>
      <w:r w:rsidRPr="00EA28F6">
        <w:rPr>
          <w:rFonts w:ascii="Times New Roman" w:eastAsia="Calibri" w:hAnsi="Times New Roman"/>
          <w:spacing w:val="2"/>
          <w:sz w:val="24"/>
          <w:szCs w:val="24"/>
        </w:rPr>
        <w:t>. Принцип обеспечивает единство диагно</w:t>
      </w:r>
      <w:r w:rsidRPr="00EA28F6">
        <w:rPr>
          <w:rFonts w:ascii="Times New Roman" w:eastAsia="Calibri" w:hAnsi="Times New Roman"/>
          <w:sz w:val="24"/>
          <w:szCs w:val="24"/>
        </w:rPr>
        <w:t>стики, коррекции и развития, т.</w:t>
      </w:r>
      <w:r w:rsidRPr="00EA28F6">
        <w:rPr>
          <w:rFonts w:ascii="Times New Roman" w:eastAsia="Arial Unicode MS" w:hAnsi="Times New Roman"/>
          <w:sz w:val="24"/>
          <w:szCs w:val="24"/>
        </w:rPr>
        <w:t> </w:t>
      </w:r>
      <w:r w:rsidRPr="00EA28F6">
        <w:rPr>
          <w:rFonts w:ascii="Times New Roman" w:eastAsia="Calibri" w:hAnsi="Times New Roman"/>
          <w:sz w:val="24"/>
          <w:szCs w:val="24"/>
        </w:rPr>
        <w:t>е. системный подход к анализу особенностей развития и коррекции нарушений детей с ОВЗ, а также всесто</w:t>
      </w:r>
      <w:r w:rsidRPr="00EA28F6">
        <w:rPr>
          <w:rFonts w:ascii="Times New Roman" w:eastAsia="Calibri" w:hAnsi="Times New Roman"/>
          <w:spacing w:val="-2"/>
          <w:sz w:val="24"/>
          <w:szCs w:val="24"/>
        </w:rPr>
        <w:t>ронний многоуровневый подход специалистов различного профиля, взаимодействие и согласованность их действий в</w:t>
      </w:r>
      <w:r w:rsidRPr="00EA28F6">
        <w:rPr>
          <w:rFonts w:ascii="Times New Roman" w:eastAsia="Calibri" w:hAnsi="Times New Roman"/>
          <w:sz w:val="24"/>
          <w:szCs w:val="24"/>
        </w:rPr>
        <w:t xml:space="preserve"> решении проблем ребенка, участие в данном процессе всех участников образовательных отношений.</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iCs/>
          <w:sz w:val="24"/>
          <w:szCs w:val="24"/>
        </w:rPr>
        <w:t>Непрерывность</w:t>
      </w:r>
      <w:r w:rsidRPr="00EA28F6">
        <w:rPr>
          <w:rFonts w:ascii="Times New Roman" w:eastAsia="Calibri" w:hAnsi="Times New Roman"/>
          <w:sz w:val="24"/>
          <w:szCs w:val="24"/>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iCs/>
          <w:spacing w:val="2"/>
          <w:sz w:val="24"/>
          <w:szCs w:val="24"/>
        </w:rPr>
        <w:t>Вариативность</w:t>
      </w:r>
      <w:r w:rsidRPr="00EA28F6">
        <w:rPr>
          <w:rFonts w:ascii="Times New Roman" w:eastAsia="Calibri" w:hAnsi="Times New Roman"/>
          <w:spacing w:val="2"/>
          <w:sz w:val="24"/>
          <w:szCs w:val="24"/>
        </w:rPr>
        <w:t>. Принцип предполагает создание вариа</w:t>
      </w:r>
      <w:r w:rsidRPr="00EA28F6">
        <w:rPr>
          <w:rFonts w:ascii="Times New Roman" w:eastAsia="Calibri" w:hAnsi="Times New Roman"/>
          <w:sz w:val="24"/>
          <w:szCs w:val="24"/>
        </w:rPr>
        <w:t>тивных условий для получения образования детьми с ОВЗ.</w:t>
      </w:r>
    </w:p>
    <w:p w:rsidR="00AB1926" w:rsidRPr="00EA28F6" w:rsidRDefault="00AB1926" w:rsidP="00AB1926">
      <w:pPr>
        <w:widowControl w:val="0"/>
        <w:spacing w:after="0" w:line="240" w:lineRule="auto"/>
        <w:ind w:left="40" w:firstLine="520"/>
        <w:jc w:val="both"/>
        <w:rPr>
          <w:rFonts w:ascii="Times New Roman" w:eastAsia="Calibri" w:hAnsi="Times New Roman"/>
          <w:b/>
          <w:bCs/>
          <w:sz w:val="24"/>
          <w:szCs w:val="24"/>
        </w:rPr>
      </w:pPr>
      <w:r w:rsidRPr="00EA28F6">
        <w:rPr>
          <w:rFonts w:ascii="Times New Roman" w:eastAsia="Calibri" w:hAnsi="Times New Roman"/>
          <w:iCs/>
          <w:spacing w:val="2"/>
          <w:sz w:val="24"/>
          <w:szCs w:val="24"/>
        </w:rPr>
        <w:t>Рекомендательный характер оказания помощи</w:t>
      </w:r>
      <w:r w:rsidRPr="00EA28F6">
        <w:rPr>
          <w:rFonts w:ascii="Times New Roman" w:eastAsia="Calibri" w:hAnsi="Times New Roman"/>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EA28F6">
        <w:rPr>
          <w:rFonts w:ascii="Times New Roman" w:eastAsia="Calibri" w:hAnsi="Times New Roman"/>
          <w:sz w:val="24"/>
          <w:szCs w:val="24"/>
        </w:rPr>
        <w:t xml:space="preserve">с </w:t>
      </w:r>
      <w:r w:rsidRPr="00EA28F6">
        <w:rPr>
          <w:rFonts w:ascii="Times New Roman" w:eastAsia="Calibri" w:hAnsi="Times New Roman"/>
          <w:sz w:val="24"/>
          <w:szCs w:val="24"/>
        </w:rPr>
        <w:lastRenderedPageBreak/>
        <w:t xml:space="preserve">ОВЗ выбирать формы </w:t>
      </w:r>
      <w:r w:rsidRPr="00EA28F6">
        <w:rPr>
          <w:rFonts w:ascii="Times New Roman" w:eastAsia="Calibri" w:hAnsi="Times New Roman"/>
          <w:spacing w:val="2"/>
          <w:sz w:val="24"/>
          <w:szCs w:val="24"/>
        </w:rPr>
        <w:t>получения детьми образования, организации, осуществляющие образовательную деятельность</w:t>
      </w:r>
      <w:r w:rsidRPr="00EA28F6">
        <w:rPr>
          <w:rFonts w:ascii="Times New Roman" w:eastAsia="Calibri" w:hAnsi="Times New Roman"/>
          <w:sz w:val="24"/>
          <w:szCs w:val="24"/>
        </w:rPr>
        <w:t xml:space="preserve">, защищать законные права и интересы детей, включая </w:t>
      </w:r>
      <w:r w:rsidRPr="00EA28F6">
        <w:rPr>
          <w:rFonts w:ascii="Times New Roman" w:eastAsia="Calibri" w:hAnsi="Times New Roman"/>
          <w:spacing w:val="2"/>
          <w:sz w:val="24"/>
          <w:szCs w:val="24"/>
        </w:rPr>
        <w:t>обязательное согласование с родителями (законными пред</w:t>
      </w:r>
      <w:r w:rsidRPr="00EA28F6">
        <w:rPr>
          <w:rFonts w:ascii="Times New Roman" w:eastAsia="Calibri" w:hAnsi="Times New Roman"/>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AB1926" w:rsidRPr="00EA28F6" w:rsidRDefault="00AB1926" w:rsidP="00AB1926">
      <w:pPr>
        <w:keepNext/>
        <w:spacing w:before="240" w:after="60" w:line="240" w:lineRule="auto"/>
        <w:jc w:val="both"/>
        <w:outlineLvl w:val="1"/>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.3.2.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начального общего образования</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w:t>
      </w:r>
      <w:proofErr w:type="spellStart"/>
      <w:r w:rsidRPr="00EA28F6">
        <w:rPr>
          <w:rFonts w:ascii="Times New Roman" w:eastAsia="Calibri" w:hAnsi="Times New Roman"/>
          <w:sz w:val="24"/>
          <w:szCs w:val="24"/>
        </w:rPr>
        <w:t>внеучебной</w:t>
      </w:r>
      <w:proofErr w:type="spellEnd"/>
      <w:r w:rsidRPr="00EA28F6">
        <w:rPr>
          <w:rFonts w:ascii="Times New Roman" w:eastAsia="Calibri" w:hAnsi="Times New Roman"/>
          <w:sz w:val="24"/>
          <w:szCs w:val="24"/>
        </w:rPr>
        <w:t xml:space="preserve">).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
          <w:bCs/>
          <w:sz w:val="24"/>
          <w:szCs w:val="24"/>
        </w:rPr>
        <w:t>Характеристика содержания направлений коррекционной работы</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
          <w:sz w:val="24"/>
          <w:szCs w:val="24"/>
        </w:rPr>
        <w:t>Диагностическая работа</w:t>
      </w:r>
      <w:r w:rsidRPr="00EA28F6">
        <w:rPr>
          <w:rFonts w:ascii="Times New Roman" w:eastAsia="Calibri" w:hAnsi="Times New Roman"/>
          <w:sz w:val="24"/>
          <w:szCs w:val="24"/>
        </w:rPr>
        <w:t xml:space="preserve"> включает в себя следующее: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выявление особых образовательных потребностей обучающихся с ОВЗ при освоении основной образовательной программы начального общего образования;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проведение комплексной социально-психолого-педагогической диагностики нарушений в психическом и (или) физическом развитии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определение уровня актуального и зоны ближайшего развития обучающегося с ОВЗ, выявление его резервных возможностей;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изучение социальной ситуации развития и условий семейного воспитания ребенка;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изучение адаптивных возможностей и уровня социализации ребенка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мониторинг динамики развития, успешности освоения образовательных программ начального общего образования.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
          <w:sz w:val="24"/>
          <w:szCs w:val="24"/>
        </w:rPr>
        <w:t>Коррекционно-развивающая работа</w:t>
      </w:r>
      <w:r w:rsidRPr="00EA28F6">
        <w:rPr>
          <w:rFonts w:ascii="Times New Roman" w:eastAsia="Calibri" w:hAnsi="Times New Roman"/>
          <w:sz w:val="24"/>
          <w:szCs w:val="24"/>
        </w:rPr>
        <w:t xml:space="preserve">  включает в себя следующее: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(Приложение 3);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коррекцию и развитие высших психических функций, эмоционально-волевой, познавательной и коммуникативно-речевой сфер;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формирование способов регуляции поведения и эмоциональных состояний;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развитие форм и навыков личностного общения в группе сверстников, коммуникативной компетенции;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развитие компетенций, необходимых для продолжения образования и профессионального самоопределения;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социальную защиту ребенка в случаях неблагоприятных условий жизни при психотравмирующих обстоятельствах.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
          <w:sz w:val="24"/>
          <w:szCs w:val="24"/>
        </w:rPr>
        <w:t>Консультативная работа</w:t>
      </w:r>
      <w:r w:rsidRPr="00EA28F6">
        <w:rPr>
          <w:rFonts w:ascii="Times New Roman" w:eastAsia="Calibri" w:hAnsi="Times New Roman"/>
          <w:sz w:val="24"/>
          <w:szCs w:val="24"/>
        </w:rPr>
        <w:t xml:space="preserve">  включает в себя следующее: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выработку совместных обоснованных рекомендаций по основным направлениям </w:t>
      </w:r>
      <w:r w:rsidRPr="00EA28F6">
        <w:rPr>
          <w:rFonts w:ascii="Times New Roman" w:eastAsia="Calibri" w:hAnsi="Times New Roman"/>
          <w:sz w:val="24"/>
          <w:szCs w:val="24"/>
        </w:rPr>
        <w:lastRenderedPageBreak/>
        <w:t xml:space="preserve">работы с обучающимися с ОВЗ, единых для всех участников образовательного процесса;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консультативную помощь семье в вопросах выбора стратегии воспитания и приемов коррекционного обучения ребенка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b/>
          <w:sz w:val="24"/>
          <w:szCs w:val="24"/>
        </w:rPr>
        <w:t>Информационно-просветительская работа</w:t>
      </w:r>
      <w:r w:rsidRPr="00EA28F6">
        <w:rPr>
          <w:rFonts w:ascii="Times New Roman" w:eastAsia="Calibri" w:hAnsi="Times New Roman"/>
          <w:sz w:val="24"/>
          <w:szCs w:val="24"/>
        </w:rPr>
        <w:t xml:space="preserve">  включает в себя следующее: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AB1926" w:rsidRPr="00EA28F6" w:rsidRDefault="00AB1926" w:rsidP="00AB1926">
      <w:pPr>
        <w:keepNext/>
        <w:spacing w:before="240" w:after="60" w:line="240" w:lineRule="auto"/>
        <w:jc w:val="both"/>
        <w:outlineLvl w:val="1"/>
        <w:rPr>
          <w:rFonts w:ascii="Times New Roman" w:eastAsia="MS Gothic" w:hAnsi="Times New Roman"/>
          <w:b/>
          <w:bCs/>
          <w:sz w:val="24"/>
          <w:szCs w:val="24"/>
        </w:rPr>
      </w:pPr>
      <w:r>
        <w:rPr>
          <w:rFonts w:ascii="Times New Roman" w:eastAsia="MS Gothic" w:hAnsi="Times New Roman"/>
          <w:b/>
          <w:bCs/>
          <w:sz w:val="24"/>
          <w:szCs w:val="24"/>
        </w:rPr>
        <w:t>2.5</w:t>
      </w:r>
      <w:r w:rsidRPr="00EA28F6">
        <w:rPr>
          <w:rFonts w:ascii="Times New Roman" w:eastAsia="MS Gothic" w:hAnsi="Times New Roman"/>
          <w:b/>
          <w:bCs/>
          <w:sz w:val="24"/>
          <w:szCs w:val="24"/>
        </w:rPr>
        <w:t xml:space="preserve">.3.3. </w:t>
      </w:r>
      <w:bookmarkStart w:id="12" w:name="_Toc414553278"/>
      <w:r w:rsidRPr="00EA28F6">
        <w:rPr>
          <w:rFonts w:ascii="Times New Roman" w:eastAsia="MS Gothic" w:hAnsi="Times New Roman"/>
          <w:b/>
          <w:bCs/>
          <w:sz w:val="24"/>
          <w:szCs w:val="24"/>
        </w:rPr>
        <w:t>Система комплексного психолого-медико-педагогического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начального общего образования</w:t>
      </w:r>
      <w:bookmarkEnd w:id="12"/>
      <w:r w:rsidRPr="00EA28F6">
        <w:rPr>
          <w:rFonts w:ascii="Times New Roman" w:eastAsia="MS Gothic" w:hAnsi="Times New Roman"/>
          <w:b/>
          <w:bCs/>
          <w:sz w:val="24"/>
          <w:szCs w:val="24"/>
        </w:rPr>
        <w:t>.</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Для реализации требований к ПКР, обозначенных в ФГОС НОО,  создана рабочая группа, в которую наряду с основными учителями  включены следующие специалисты: педагог-психолог, учитель-логопед. 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представлены в рабочих коррекционных программах, которые прилагаются к ПКР. (Приложение 4)</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Для реализации ПКР в образовательной организации может быть создана служба комплексного психолого-медико-педагогического сопровождения и поддержки обучающихся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Психолого-медико-педагогическая  помощь оказывается детям на основании заявления или согласия в письменной форме их родителей (законных представителей).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Комплексное психолого-медико-педагогическое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w:t>
      </w:r>
      <w:r w:rsidRPr="00EA28F6">
        <w:rPr>
          <w:rFonts w:ascii="Times New Roman" w:eastAsia="Calibri" w:hAnsi="Times New Roman"/>
          <w:sz w:val="24"/>
          <w:szCs w:val="24"/>
        </w:rPr>
        <w:lastRenderedPageBreak/>
        <w:t xml:space="preserve">образовательной организации, а также ее уставом. Реализуется преимущественно во внеурочной деятельности.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w:t>
      </w:r>
      <w:r w:rsidRPr="00EA28F6">
        <w:rPr>
          <w:rFonts w:ascii="Times New Roman" w:eastAsia="Calibri" w:hAnsi="Times New Roman"/>
          <w:sz w:val="24"/>
          <w:szCs w:val="24"/>
        </w:rPr>
        <w:lastRenderedPageBreak/>
        <w:t xml:space="preserve">тренингов.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Данное направление может быть осуществлено </w:t>
      </w: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является </w:t>
      </w:r>
      <w:proofErr w:type="spellStart"/>
      <w:r w:rsidRPr="00EA28F6">
        <w:rPr>
          <w:rFonts w:ascii="Times New Roman" w:eastAsia="Calibri" w:hAnsi="Times New Roman"/>
          <w:sz w:val="24"/>
          <w:szCs w:val="24"/>
        </w:rPr>
        <w:t>внутришкольной</w:t>
      </w:r>
      <w:proofErr w:type="spellEnd"/>
      <w:r w:rsidRPr="00EA28F6">
        <w:rPr>
          <w:rFonts w:ascii="Times New Roman" w:eastAsia="Calibri" w:hAnsi="Times New Roman"/>
          <w:sz w:val="24"/>
          <w:szCs w:val="24"/>
        </w:rPr>
        <w:t xml:space="preserve">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Цель работы </w:t>
      </w: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выявление особых образовательных потребностей учащихся с </w:t>
      </w:r>
      <w:proofErr w:type="spellStart"/>
      <w:r w:rsidRPr="00EA28F6">
        <w:rPr>
          <w:rFonts w:ascii="Times New Roman" w:eastAsia="Calibri" w:hAnsi="Times New Roman"/>
          <w:sz w:val="24"/>
          <w:szCs w:val="24"/>
        </w:rPr>
        <w:t>ОВЗи</w:t>
      </w:r>
      <w:proofErr w:type="spellEnd"/>
      <w:r w:rsidRPr="00EA28F6">
        <w:rPr>
          <w:rFonts w:ascii="Times New Roman" w:eastAsia="Calibri" w:hAnsi="Times New Roman"/>
          <w:sz w:val="24"/>
          <w:szCs w:val="24"/>
        </w:rPr>
        <w:t xml:space="preserve">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состав </w:t>
      </w: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образовательной организации входят педагог-психолог, учитель-логопед, педагог (учитель-предметник), социальный педагог, врач, а также представитель администрации. Родители уведомляются о проведении </w:t>
      </w: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(Федеральный закон «Об образовании в Российской Федерации», ст. 42, 79).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Реализация системы комплексного психолого-медико-педагогического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Образовательная организация при отсутствии необходимых условий (может осуществлять деятельность службы комплексного психолого-медико-педагогического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p>
    <w:p w:rsidR="00AB1926" w:rsidRPr="00EA28F6" w:rsidRDefault="00AB1926" w:rsidP="00AB1926">
      <w:pPr>
        <w:widowControl w:val="0"/>
        <w:spacing w:after="0" w:line="240" w:lineRule="auto"/>
        <w:ind w:left="40" w:firstLine="520"/>
        <w:jc w:val="both"/>
        <w:rPr>
          <w:rFonts w:ascii="Times New Roman" w:eastAsia="Calibri" w:hAnsi="Times New Roman"/>
          <w:b/>
          <w:sz w:val="24"/>
          <w:szCs w:val="24"/>
        </w:rPr>
      </w:pPr>
      <w:bookmarkStart w:id="13" w:name="_Toc414553279"/>
      <w:r>
        <w:rPr>
          <w:rFonts w:ascii="Times New Roman" w:eastAsia="Calibri" w:hAnsi="Times New Roman"/>
          <w:b/>
          <w:sz w:val="24"/>
          <w:szCs w:val="24"/>
        </w:rPr>
        <w:t>2.5</w:t>
      </w:r>
      <w:r w:rsidRPr="00EA28F6">
        <w:rPr>
          <w:rFonts w:ascii="Times New Roman" w:eastAsia="Calibri" w:hAnsi="Times New Roman"/>
          <w:b/>
          <w:sz w:val="24"/>
          <w:szCs w:val="24"/>
        </w:rPr>
        <w:t>.3.4. Механизм взаимодействия, предусматривающий общую целевую и единую стратегическую направленность работы с учетом вариативно-</w:t>
      </w:r>
      <w:proofErr w:type="spellStart"/>
      <w:r w:rsidRPr="00EA28F6">
        <w:rPr>
          <w:rFonts w:ascii="Times New Roman" w:eastAsia="Calibri" w:hAnsi="Times New Roman"/>
          <w:b/>
          <w:sz w:val="24"/>
          <w:szCs w:val="24"/>
        </w:rPr>
        <w:t>деятельностной</w:t>
      </w:r>
      <w:proofErr w:type="spellEnd"/>
      <w:r w:rsidRPr="00EA28F6">
        <w:rPr>
          <w:rFonts w:ascii="Times New Roman" w:eastAsia="Calibri" w:hAnsi="Times New Roman"/>
          <w:b/>
          <w:sz w:val="24"/>
          <w:szCs w:val="24"/>
        </w:rPr>
        <w:t xml:space="preserve"> тактики учителей, специалистов в области коррекционной педагогики, специальной психологии, медицинских работников организации, осуществляющий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13"/>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w:t>
      </w:r>
      <w:proofErr w:type="spellStart"/>
      <w:r w:rsidRPr="00EA28F6">
        <w:rPr>
          <w:rFonts w:ascii="Times New Roman" w:eastAsia="Calibri" w:hAnsi="Times New Roman"/>
          <w:sz w:val="24"/>
          <w:szCs w:val="24"/>
        </w:rPr>
        <w:t>внеучебной</w:t>
      </w:r>
      <w:proofErr w:type="spellEnd"/>
      <w:r w:rsidRPr="00EA28F6">
        <w:rPr>
          <w:rFonts w:ascii="Times New Roman" w:eastAsia="Calibri" w:hAnsi="Times New Roman"/>
          <w:sz w:val="24"/>
          <w:szCs w:val="24"/>
        </w:rPr>
        <w:t xml:space="preserve"> (внеурочной деятельности).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w:t>
      </w:r>
      <w:r w:rsidRPr="00EA28F6">
        <w:rPr>
          <w:rFonts w:ascii="Times New Roman" w:eastAsia="Calibri" w:hAnsi="Times New Roman"/>
          <w:sz w:val="24"/>
          <w:szCs w:val="24"/>
        </w:rPr>
        <w:lastRenderedPageBreak/>
        <w:t xml:space="preserve">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Во </w:t>
      </w:r>
      <w:proofErr w:type="spellStart"/>
      <w:r w:rsidRPr="00EA28F6">
        <w:rPr>
          <w:rFonts w:ascii="Times New Roman" w:eastAsia="Calibri" w:hAnsi="Times New Roman"/>
          <w:sz w:val="24"/>
          <w:szCs w:val="24"/>
        </w:rPr>
        <w:t>внеучебной</w:t>
      </w:r>
      <w:proofErr w:type="spellEnd"/>
      <w:r w:rsidRPr="00EA28F6">
        <w:rPr>
          <w:rFonts w:ascii="Times New Roman" w:eastAsia="Calibri" w:hAnsi="Times New Roman"/>
          <w:sz w:val="24"/>
          <w:szCs w:val="24"/>
        </w:rPr>
        <w:t xml:space="preserve"> внеурочной деятельности коррекционная работа осуществляется по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w:t>
      </w:r>
      <w:proofErr w:type="spellStart"/>
      <w:r w:rsidRPr="00EA28F6">
        <w:rPr>
          <w:rFonts w:ascii="Times New Roman" w:eastAsia="Calibri" w:hAnsi="Times New Roman"/>
          <w:sz w:val="24"/>
          <w:szCs w:val="24"/>
        </w:rPr>
        <w:t>тьютора</w:t>
      </w:r>
      <w:proofErr w:type="spellEnd"/>
      <w:r w:rsidRPr="00EA28F6">
        <w:rPr>
          <w:rFonts w:ascii="Times New Roman" w:eastAsia="Calibri" w:hAnsi="Times New Roman"/>
          <w:sz w:val="24"/>
          <w:szCs w:val="24"/>
        </w:rPr>
        <w:t xml:space="preserve"> образовательной организации.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w:t>
      </w:r>
      <w:proofErr w:type="spellStart"/>
      <w:r w:rsidRPr="00EA28F6">
        <w:rPr>
          <w:rFonts w:ascii="Times New Roman" w:eastAsia="Calibri" w:hAnsi="Times New Roman"/>
          <w:sz w:val="24"/>
          <w:szCs w:val="24"/>
        </w:rPr>
        <w:t>ПМПк</w:t>
      </w:r>
      <w:proofErr w:type="spellEnd"/>
      <w:r w:rsidRPr="00EA28F6">
        <w:rPr>
          <w:rFonts w:ascii="Times New Roman" w:eastAsia="Calibri" w:hAnsi="Times New Roman"/>
          <w:sz w:val="24"/>
          <w:szCs w:val="24"/>
        </w:rPr>
        <w:t xml:space="preserve"> образовательной организации, методических объединениях рабочих групп и др.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Взаимодействие включает в себя следующее: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многоаспектный анализ личностного и познавательного развития обучающегося;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AB1926" w:rsidRPr="00EA28F6" w:rsidRDefault="00AB1926" w:rsidP="00AB1926">
      <w:pPr>
        <w:widowControl w:val="0"/>
        <w:spacing w:after="0" w:line="240" w:lineRule="auto"/>
        <w:ind w:left="40" w:firstLine="520"/>
        <w:jc w:val="both"/>
        <w:rPr>
          <w:rFonts w:ascii="Times New Roman" w:eastAsia="Calibri" w:hAnsi="Times New Roman"/>
          <w:b/>
          <w:sz w:val="24"/>
          <w:szCs w:val="24"/>
        </w:rPr>
      </w:pPr>
      <w:bookmarkStart w:id="14" w:name="_Toc414553280"/>
      <w:r>
        <w:rPr>
          <w:rFonts w:ascii="Times New Roman" w:eastAsia="Calibri" w:hAnsi="Times New Roman"/>
          <w:b/>
          <w:sz w:val="24"/>
          <w:szCs w:val="24"/>
        </w:rPr>
        <w:t>2.5</w:t>
      </w:r>
      <w:r w:rsidRPr="00EA28F6">
        <w:rPr>
          <w:rFonts w:ascii="Times New Roman" w:eastAsia="Calibri" w:hAnsi="Times New Roman"/>
          <w:b/>
          <w:sz w:val="24"/>
          <w:szCs w:val="24"/>
        </w:rPr>
        <w:t>.3.5. Планируемые результаты коррекционной работы</w:t>
      </w:r>
      <w:bookmarkEnd w:id="14"/>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Программа коррекционной работы предусматривает выполнение требований к результатам, определенным ФГОС ООО.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В зависимости от формы организации коррекционной работы планируются разные группы результатов (личностные, </w:t>
      </w:r>
      <w:proofErr w:type="spellStart"/>
      <w:r w:rsidRPr="00EA28F6">
        <w:rPr>
          <w:rFonts w:ascii="Times New Roman" w:eastAsia="Calibri" w:hAnsi="Times New Roman"/>
          <w:sz w:val="24"/>
          <w:szCs w:val="24"/>
        </w:rPr>
        <w:t>метапредметные</w:t>
      </w:r>
      <w:proofErr w:type="spellEnd"/>
      <w:r w:rsidRPr="00EA28F6">
        <w:rPr>
          <w:rFonts w:ascii="Times New Roman" w:eastAsia="Calibri" w:hAnsi="Times New Roman"/>
          <w:sz w:val="24"/>
          <w:szCs w:val="24"/>
        </w:rPr>
        <w:t xml:space="preserve">, предметные). В урочной деятельности отражаются предметные, </w:t>
      </w:r>
      <w:proofErr w:type="spellStart"/>
      <w:r w:rsidRPr="00EA28F6">
        <w:rPr>
          <w:rFonts w:ascii="Times New Roman" w:eastAsia="Calibri" w:hAnsi="Times New Roman"/>
          <w:sz w:val="24"/>
          <w:szCs w:val="24"/>
        </w:rPr>
        <w:t>метапредметные</w:t>
      </w:r>
      <w:proofErr w:type="spellEnd"/>
      <w:r w:rsidRPr="00EA28F6">
        <w:rPr>
          <w:rFonts w:ascii="Times New Roman" w:eastAsia="Calibri" w:hAnsi="Times New Roman"/>
          <w:sz w:val="24"/>
          <w:szCs w:val="24"/>
        </w:rPr>
        <w:t xml:space="preserve"> и личностные результаты. Во внеурочной – личностные и </w:t>
      </w:r>
      <w:proofErr w:type="spellStart"/>
      <w:r w:rsidRPr="00EA28F6">
        <w:rPr>
          <w:rFonts w:ascii="Times New Roman" w:eastAsia="Calibri" w:hAnsi="Times New Roman"/>
          <w:sz w:val="24"/>
          <w:szCs w:val="24"/>
        </w:rPr>
        <w:t>метапредметные</w:t>
      </w:r>
      <w:proofErr w:type="spellEnd"/>
      <w:r w:rsidRPr="00EA28F6">
        <w:rPr>
          <w:rFonts w:ascii="Times New Roman" w:eastAsia="Calibri" w:hAnsi="Times New Roman"/>
          <w:sz w:val="24"/>
          <w:szCs w:val="24"/>
        </w:rPr>
        <w:t xml:space="preserve"> результаты.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proofErr w:type="spellStart"/>
      <w:r w:rsidRPr="00EA28F6">
        <w:rPr>
          <w:rFonts w:ascii="Times New Roman" w:eastAsia="Calibri" w:hAnsi="Times New Roman"/>
          <w:sz w:val="24"/>
          <w:szCs w:val="24"/>
        </w:rPr>
        <w:t>Метапредметные</w:t>
      </w:r>
      <w:proofErr w:type="spellEnd"/>
      <w:r w:rsidRPr="00EA28F6">
        <w:rPr>
          <w:rFonts w:ascii="Times New Roman" w:eastAsia="Calibri" w:hAnsi="Times New Roman"/>
          <w:sz w:val="24"/>
          <w:szCs w:val="24"/>
        </w:rPr>
        <w:t xml:space="preserve"> результаты – овладение </w:t>
      </w:r>
      <w:proofErr w:type="spellStart"/>
      <w:r w:rsidRPr="00EA28F6">
        <w:rPr>
          <w:rFonts w:ascii="Times New Roman" w:eastAsia="Calibri" w:hAnsi="Times New Roman"/>
          <w:sz w:val="24"/>
          <w:szCs w:val="24"/>
        </w:rPr>
        <w:t>общеучебными</w:t>
      </w:r>
      <w:proofErr w:type="spellEnd"/>
      <w:r w:rsidRPr="00EA28F6">
        <w:rPr>
          <w:rFonts w:ascii="Times New Roman" w:eastAsia="Calibri" w:hAnsi="Times New Roman"/>
          <w:sz w:val="24"/>
          <w:szCs w:val="24"/>
        </w:rPr>
        <w:t xml:space="preserve"> умениями с учетом </w:t>
      </w:r>
      <w:r w:rsidRPr="00EA28F6">
        <w:rPr>
          <w:rFonts w:ascii="Times New Roman" w:eastAsia="Calibri" w:hAnsi="Times New Roman"/>
          <w:sz w:val="24"/>
          <w:szCs w:val="24"/>
        </w:rPr>
        <w:lastRenderedPageBreak/>
        <w:t xml:space="preserve">индивидуальных возможностей; освоение умственных действий, направленных на анализ и управление своей деятельностью; </w:t>
      </w:r>
      <w:proofErr w:type="spellStart"/>
      <w:r w:rsidRPr="00EA28F6">
        <w:rPr>
          <w:rFonts w:ascii="Times New Roman" w:eastAsia="Calibri" w:hAnsi="Times New Roman"/>
          <w:sz w:val="24"/>
          <w:szCs w:val="24"/>
        </w:rPr>
        <w:t>сформированность</w:t>
      </w:r>
      <w:proofErr w:type="spellEnd"/>
      <w:r w:rsidRPr="00EA28F6">
        <w:rPr>
          <w:rFonts w:ascii="Times New Roman" w:eastAsia="Calibri" w:hAnsi="Times New Roman"/>
          <w:sz w:val="24"/>
          <w:szCs w:val="24"/>
        </w:rPr>
        <w:t xml:space="preserve"> коммуникативных действий, направленных на сотрудничество и конструктивное общение и т. д.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Предметные результаты определяются совместно с учителем – овладение содержанием ООП НОО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AB1926" w:rsidRPr="00EA28F6" w:rsidRDefault="00AB1926" w:rsidP="00AB1926">
      <w:pPr>
        <w:widowControl w:val="0"/>
        <w:spacing w:after="0" w:line="240" w:lineRule="auto"/>
        <w:ind w:left="40" w:firstLine="520"/>
        <w:jc w:val="both"/>
        <w:rPr>
          <w:rFonts w:ascii="Times New Roman" w:eastAsia="Calibri" w:hAnsi="Times New Roman"/>
          <w:sz w:val="24"/>
          <w:szCs w:val="24"/>
        </w:rPr>
      </w:pPr>
      <w:r w:rsidRPr="00EA28F6">
        <w:rPr>
          <w:rFonts w:ascii="Times New Roman" w:eastAsia="Calibri" w:hAnsi="Times New Roman"/>
          <w:sz w:val="24"/>
          <w:szCs w:val="24"/>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AB1926" w:rsidRPr="00EA28F6" w:rsidRDefault="00AB1926" w:rsidP="00AB1926">
      <w:pPr>
        <w:spacing w:line="240" w:lineRule="auto"/>
        <w:rPr>
          <w:rFonts w:ascii="Times New Roman" w:hAnsi="Times New Roman"/>
          <w:sz w:val="24"/>
          <w:szCs w:val="24"/>
        </w:rPr>
      </w:pPr>
    </w:p>
    <w:p w:rsidR="00AB1926" w:rsidRPr="00646A9E" w:rsidRDefault="00AB1926" w:rsidP="00AB1926">
      <w:pPr>
        <w:tabs>
          <w:tab w:val="left" w:pos="709"/>
        </w:tabs>
        <w:spacing w:line="240" w:lineRule="auto"/>
        <w:rPr>
          <w:rFonts w:ascii="Times New Roman" w:hAnsi="Times New Roman"/>
          <w:sz w:val="24"/>
          <w:szCs w:val="24"/>
        </w:rPr>
      </w:pPr>
    </w:p>
    <w:p w:rsidR="00AB1926" w:rsidRPr="00AD69F8" w:rsidRDefault="00AB1926" w:rsidP="00657EB8">
      <w:pPr>
        <w:spacing w:after="0" w:line="240" w:lineRule="auto"/>
        <w:jc w:val="both"/>
        <w:rPr>
          <w:rFonts w:ascii="Times New Roman" w:hAnsi="Times New Roman"/>
          <w:sz w:val="24"/>
          <w:szCs w:val="24"/>
        </w:rPr>
      </w:pPr>
    </w:p>
    <w:p w:rsidR="00403551" w:rsidRPr="00C67CA1" w:rsidRDefault="00AB1926" w:rsidP="00AD628A">
      <w:pPr>
        <w:pStyle w:val="20"/>
        <w:spacing w:line="240" w:lineRule="auto"/>
        <w:jc w:val="center"/>
        <w:rPr>
          <w:rFonts w:ascii="Times New Roman" w:hAnsi="Times New Roman"/>
          <w:sz w:val="24"/>
          <w:szCs w:val="24"/>
        </w:rPr>
      </w:pPr>
      <w:bookmarkStart w:id="15" w:name="_Toc289117698"/>
      <w:r>
        <w:rPr>
          <w:rFonts w:ascii="Times New Roman" w:hAnsi="Times New Roman"/>
          <w:sz w:val="24"/>
          <w:szCs w:val="24"/>
        </w:rPr>
        <w:t>3</w:t>
      </w:r>
      <w:r w:rsidR="00403551" w:rsidRPr="00C67CA1">
        <w:rPr>
          <w:rFonts w:ascii="Times New Roman" w:hAnsi="Times New Roman"/>
          <w:sz w:val="24"/>
          <w:szCs w:val="24"/>
        </w:rPr>
        <w:t>. Организационный раздел</w:t>
      </w:r>
      <w:bookmarkEnd w:id="15"/>
    </w:p>
    <w:p w:rsidR="00403551" w:rsidRPr="00C67CA1" w:rsidRDefault="00AB1926" w:rsidP="00AD628A">
      <w:pPr>
        <w:pStyle w:val="3"/>
        <w:spacing w:line="240" w:lineRule="auto"/>
        <w:jc w:val="center"/>
        <w:rPr>
          <w:rFonts w:ascii="Times New Roman" w:hAnsi="Times New Roman"/>
          <w:i w:val="0"/>
          <w:sz w:val="24"/>
          <w:szCs w:val="24"/>
        </w:rPr>
      </w:pPr>
      <w:bookmarkStart w:id="16" w:name="_Toc289117699"/>
      <w:r>
        <w:rPr>
          <w:rFonts w:ascii="Times New Roman" w:hAnsi="Times New Roman"/>
          <w:i w:val="0"/>
          <w:sz w:val="24"/>
          <w:szCs w:val="24"/>
        </w:rPr>
        <w:t>3.1.</w:t>
      </w:r>
      <w:r w:rsidR="00403551" w:rsidRPr="00C67CA1">
        <w:rPr>
          <w:rFonts w:ascii="Times New Roman" w:hAnsi="Times New Roman"/>
          <w:i w:val="0"/>
          <w:sz w:val="24"/>
          <w:szCs w:val="24"/>
        </w:rPr>
        <w:t xml:space="preserve"> Учебный план</w:t>
      </w:r>
      <w:bookmarkEnd w:id="16"/>
    </w:p>
    <w:p w:rsidR="00044E5E" w:rsidRPr="00C67CA1" w:rsidRDefault="00044E5E" w:rsidP="00AD628A">
      <w:pPr>
        <w:shd w:val="clear" w:color="auto" w:fill="FFFFFF"/>
        <w:spacing w:line="240" w:lineRule="auto"/>
        <w:ind w:right="10" w:firstLine="720"/>
        <w:jc w:val="both"/>
        <w:rPr>
          <w:rFonts w:ascii="Times New Roman" w:hAnsi="Times New Roman"/>
          <w:sz w:val="24"/>
          <w:szCs w:val="24"/>
        </w:rPr>
      </w:pPr>
      <w:r w:rsidRPr="00C67CA1">
        <w:rPr>
          <w:rFonts w:ascii="Times New Roman" w:hAnsi="Times New Roman"/>
          <w:sz w:val="24"/>
          <w:szCs w:val="24"/>
        </w:rPr>
        <w:t xml:space="preserve">Учебный план начального общего образования умственно отсталых обучающихся с НОДА (далее – учебный план) обеспечивает введение в действие и реализацию требований Стандарта, определяет общий объем </w:t>
      </w:r>
      <w:r w:rsidRPr="00C67CA1">
        <w:rPr>
          <w:rFonts w:ascii="Times New Roman" w:hAnsi="Times New Roman"/>
          <w:spacing w:val="-1"/>
          <w:sz w:val="24"/>
          <w:szCs w:val="24"/>
        </w:rPr>
        <w:t xml:space="preserve">нагрузки и максимальный объем аудиторной нагрузки обучающихся, состав и </w:t>
      </w:r>
      <w:r w:rsidRPr="00C67CA1">
        <w:rPr>
          <w:rFonts w:ascii="Times New Roman" w:hAnsi="Times New Roman"/>
          <w:sz w:val="24"/>
          <w:szCs w:val="24"/>
        </w:rPr>
        <w:t>структуру обязательных предметных областей и направлений внеурочной деятельности по классам (годам обучения).</w:t>
      </w:r>
    </w:p>
    <w:p w:rsidR="006D4C89" w:rsidRPr="006D4C89" w:rsidRDefault="00044E5E" w:rsidP="006D4C89">
      <w:pPr>
        <w:autoSpaceDE w:val="0"/>
        <w:autoSpaceDN w:val="0"/>
        <w:adjustRightInd w:val="0"/>
        <w:spacing w:line="240" w:lineRule="auto"/>
        <w:ind w:firstLine="708"/>
        <w:jc w:val="both"/>
        <w:rPr>
          <w:rFonts w:ascii="Times New Roman" w:hAnsi="Times New Roman"/>
          <w:color w:val="222222"/>
          <w:sz w:val="24"/>
          <w:szCs w:val="24"/>
        </w:rPr>
      </w:pPr>
      <w:r w:rsidRPr="00C67CA1">
        <w:rPr>
          <w:rFonts w:ascii="Times New Roman" w:hAnsi="Times New Roman"/>
          <w:color w:val="222222"/>
          <w:sz w:val="24"/>
          <w:szCs w:val="24"/>
        </w:rPr>
        <w:t xml:space="preserve">Учебный план </w:t>
      </w:r>
      <w:r w:rsidRPr="00C67CA1">
        <w:rPr>
          <w:rFonts w:ascii="Times New Roman" w:hAnsi="Times New Roman"/>
          <w:bCs/>
          <w:sz w:val="24"/>
          <w:szCs w:val="24"/>
        </w:rPr>
        <w:t xml:space="preserve">индивидуального обучения по </w:t>
      </w:r>
      <w:r w:rsidRPr="00C67CA1">
        <w:rPr>
          <w:rFonts w:ascii="Times New Roman" w:hAnsi="Times New Roman"/>
          <w:b/>
          <w:sz w:val="24"/>
          <w:szCs w:val="24"/>
        </w:rPr>
        <w:t>адаптированной основной общеобразовательной программе НОО для обучающихся с нарушением опорно-двигательного аппарата ФГОС НОО обучающихся с ОВЗ вариант6.3</w:t>
      </w:r>
      <w:r w:rsidRPr="00C67CA1">
        <w:rPr>
          <w:rFonts w:ascii="Times New Roman" w:hAnsi="Times New Roman"/>
          <w:bCs/>
          <w:sz w:val="24"/>
          <w:szCs w:val="24"/>
        </w:rPr>
        <w:t xml:space="preserve"> </w:t>
      </w:r>
      <w:r w:rsidRPr="00C67CA1">
        <w:rPr>
          <w:rFonts w:ascii="Times New Roman" w:hAnsi="Times New Roman"/>
          <w:color w:val="222222"/>
          <w:sz w:val="24"/>
          <w:szCs w:val="24"/>
        </w:rPr>
        <w:t xml:space="preserve">составлен с учетом современных требований жизни общества и тех проблем, которые затрагивают интересы и потребности детей с ограниченными возможностями здоровья. </w:t>
      </w:r>
      <w:r w:rsidR="006D4C89" w:rsidRPr="006D4C89">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9"/>
        <w:gridCol w:w="3321"/>
        <w:gridCol w:w="9"/>
        <w:gridCol w:w="7"/>
        <w:gridCol w:w="2865"/>
      </w:tblGrid>
      <w:tr w:rsidR="006D4C89" w:rsidRPr="006D4C89" w:rsidTr="00A26996">
        <w:tc>
          <w:tcPr>
            <w:tcW w:w="3369" w:type="dxa"/>
            <w:gridSpan w:val="2"/>
            <w:vMerge w:val="restart"/>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 xml:space="preserve"> Предметные области</w:t>
            </w:r>
          </w:p>
        </w:tc>
        <w:tc>
          <w:tcPr>
            <w:tcW w:w="3337" w:type="dxa"/>
            <w:gridSpan w:val="3"/>
            <w:vMerge w:val="restart"/>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Учебные предметы</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Количество часов в неделю</w:t>
            </w:r>
          </w:p>
        </w:tc>
      </w:tr>
      <w:tr w:rsidR="006D4C89" w:rsidRPr="006D4C89" w:rsidTr="00A26996">
        <w:tc>
          <w:tcPr>
            <w:tcW w:w="3369" w:type="dxa"/>
            <w:gridSpan w:val="2"/>
            <w:vMerge/>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tc>
        <w:tc>
          <w:tcPr>
            <w:tcW w:w="3337" w:type="dxa"/>
            <w:gridSpan w:val="3"/>
            <w:vMerge/>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1-4 класс</w:t>
            </w:r>
          </w:p>
        </w:tc>
      </w:tr>
      <w:tr w:rsidR="006D4C89" w:rsidRPr="006D4C89" w:rsidTr="00A26996">
        <w:tc>
          <w:tcPr>
            <w:tcW w:w="9571" w:type="dxa"/>
            <w:gridSpan w:val="6"/>
            <w:tcBorders>
              <w:right w:val="single" w:sz="4" w:space="0" w:color="auto"/>
            </w:tcBorders>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i/>
                <w:sz w:val="24"/>
                <w:szCs w:val="24"/>
              </w:rPr>
            </w:pPr>
            <w:r w:rsidRPr="006D4C89">
              <w:rPr>
                <w:rFonts w:ascii="Times New Roman" w:hAnsi="Times New Roman"/>
                <w:b/>
                <w:bCs/>
                <w:i/>
                <w:sz w:val="24"/>
                <w:szCs w:val="24"/>
              </w:rPr>
              <w:t>Обязательная часть</w:t>
            </w:r>
          </w:p>
        </w:tc>
      </w:tr>
      <w:tr w:rsidR="006D4C89" w:rsidRPr="006D4C89" w:rsidTr="00A26996">
        <w:tc>
          <w:tcPr>
            <w:tcW w:w="3369" w:type="dxa"/>
            <w:gridSpan w:val="2"/>
            <w:vMerge w:val="restart"/>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Русский язык и</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литературное чтение</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Русский язык</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1,25</w:t>
            </w:r>
          </w:p>
        </w:tc>
      </w:tr>
      <w:tr w:rsidR="006D4C89" w:rsidRPr="006D4C89" w:rsidTr="00A26996">
        <w:tc>
          <w:tcPr>
            <w:tcW w:w="3369" w:type="dxa"/>
            <w:gridSpan w:val="2"/>
            <w:vMerge/>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Cs/>
                <w:sz w:val="24"/>
                <w:szCs w:val="24"/>
              </w:rPr>
              <w:t>Литературное чтение</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1</w:t>
            </w:r>
          </w:p>
        </w:tc>
      </w:tr>
      <w:tr w:rsidR="006D4C89" w:rsidRPr="006D4C89" w:rsidTr="00A26996">
        <w:trPr>
          <w:trHeight w:val="298"/>
        </w:trPr>
        <w:tc>
          <w:tcPr>
            <w:tcW w:w="3369" w:type="dxa"/>
            <w:gridSpan w:val="2"/>
            <w:vMerge w:val="restart"/>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Родной язык и литературное чтение на родном языке</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Родной язык</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0,5</w:t>
            </w:r>
          </w:p>
        </w:tc>
      </w:tr>
      <w:tr w:rsidR="006D4C89" w:rsidRPr="006D4C89" w:rsidTr="00A26996">
        <w:trPr>
          <w:trHeight w:val="802"/>
        </w:trPr>
        <w:tc>
          <w:tcPr>
            <w:tcW w:w="3369" w:type="dxa"/>
            <w:gridSpan w:val="2"/>
            <w:vMerge/>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Литературное чтение на родном языке</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0,5</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lastRenderedPageBreak/>
              <w:t>Математика и информатика</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Математика</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1</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Обществознание и естествознание (Окружающий мир)</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Окружающий мир</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0,5</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Основы религиозных культур и светской этики</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Основы религиозных культур и светской этики</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0,25</w:t>
            </w:r>
          </w:p>
        </w:tc>
      </w:tr>
      <w:tr w:rsidR="006D4C89" w:rsidRPr="006D4C89" w:rsidTr="00A26996">
        <w:tc>
          <w:tcPr>
            <w:tcW w:w="3369" w:type="dxa"/>
            <w:gridSpan w:val="2"/>
            <w:vMerge w:val="restart"/>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 xml:space="preserve"> Искусство</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Музыка</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0,25</w:t>
            </w:r>
          </w:p>
        </w:tc>
      </w:tr>
      <w:tr w:rsidR="006D4C89" w:rsidRPr="006D4C89" w:rsidTr="006D4C89">
        <w:trPr>
          <w:trHeight w:val="543"/>
        </w:trPr>
        <w:tc>
          <w:tcPr>
            <w:tcW w:w="3369" w:type="dxa"/>
            <w:gridSpan w:val="2"/>
            <w:vMerge/>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Cs/>
                <w:sz w:val="24"/>
                <w:szCs w:val="24"/>
              </w:rPr>
              <w:t>Изобразительное искусство</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0,25</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Технология</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Технология</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0,25</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Физическая культура</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Физическая культура</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0,25</w:t>
            </w:r>
          </w:p>
        </w:tc>
      </w:tr>
      <w:tr w:rsidR="006D4C89" w:rsidRPr="006D4C89" w:rsidTr="00A26996">
        <w:tc>
          <w:tcPr>
            <w:tcW w:w="6706" w:type="dxa"/>
            <w:gridSpan w:val="5"/>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Итого</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tc>
      </w:tr>
      <w:tr w:rsidR="006D4C89" w:rsidRPr="006D4C89" w:rsidTr="00A26996">
        <w:tc>
          <w:tcPr>
            <w:tcW w:w="6706" w:type="dxa"/>
            <w:gridSpan w:val="5"/>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i/>
                <w:sz w:val="24"/>
                <w:szCs w:val="24"/>
              </w:rPr>
            </w:pPr>
            <w:r w:rsidRPr="006D4C89">
              <w:rPr>
                <w:rFonts w:ascii="Times New Roman" w:hAnsi="Times New Roman"/>
                <w:b/>
                <w:bCs/>
                <w:i/>
                <w:sz w:val="24"/>
                <w:szCs w:val="24"/>
              </w:rPr>
              <w:t>Часть, формируемая  участниками образовательного процесса</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i/>
                <w:sz w:val="24"/>
                <w:szCs w:val="24"/>
              </w:rPr>
            </w:pP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Математика и информатика</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Математика</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1</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Башкирский язык как государственный</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0,5</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Физическая культура</w:t>
            </w:r>
          </w:p>
        </w:tc>
        <w:tc>
          <w:tcPr>
            <w:tcW w:w="3337"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Окружающий мир</w:t>
            </w:r>
          </w:p>
        </w:tc>
        <w:tc>
          <w:tcPr>
            <w:tcW w:w="2865"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0,5</w:t>
            </w:r>
          </w:p>
        </w:tc>
      </w:tr>
      <w:tr w:rsidR="006D4C89" w:rsidRPr="006D4C89" w:rsidTr="00A26996">
        <w:tc>
          <w:tcPr>
            <w:tcW w:w="3369"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 xml:space="preserve">Максимально допустимая недельная нагрузка </w:t>
            </w:r>
          </w:p>
        </w:tc>
        <w:tc>
          <w:tcPr>
            <w:tcW w:w="3330"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 xml:space="preserve"> 8</w:t>
            </w:r>
          </w:p>
        </w:tc>
        <w:tc>
          <w:tcPr>
            <w:tcW w:w="2872"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8</w:t>
            </w:r>
          </w:p>
        </w:tc>
      </w:tr>
      <w:tr w:rsidR="006D4C89" w:rsidRPr="006D4C89" w:rsidTr="00A26996">
        <w:tc>
          <w:tcPr>
            <w:tcW w:w="6690"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 xml:space="preserve">                                                   Внеурочная деятельность</w:t>
            </w:r>
          </w:p>
        </w:tc>
        <w:tc>
          <w:tcPr>
            <w:tcW w:w="2881" w:type="dxa"/>
            <w:gridSpan w:val="3"/>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Итого</w:t>
            </w:r>
          </w:p>
        </w:tc>
      </w:tr>
      <w:tr w:rsidR="006D4C89" w:rsidRPr="006D4C89" w:rsidTr="00A26996">
        <w:tc>
          <w:tcPr>
            <w:tcW w:w="3330"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Музыка вокруг тебя</w:t>
            </w:r>
          </w:p>
        </w:tc>
        <w:tc>
          <w:tcPr>
            <w:tcW w:w="3360"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1</w:t>
            </w:r>
          </w:p>
        </w:tc>
        <w:tc>
          <w:tcPr>
            <w:tcW w:w="2881" w:type="dxa"/>
            <w:gridSpan w:val="3"/>
            <w:vMerge w:val="restart"/>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2</w:t>
            </w:r>
          </w:p>
        </w:tc>
      </w:tr>
      <w:tr w:rsidR="006D4C89" w:rsidRPr="006D4C89" w:rsidTr="00A26996">
        <w:tc>
          <w:tcPr>
            <w:tcW w:w="3330" w:type="dxa"/>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Азбука здоровья</w:t>
            </w:r>
          </w:p>
        </w:tc>
        <w:tc>
          <w:tcPr>
            <w:tcW w:w="3360" w:type="dxa"/>
            <w:gridSpan w:val="2"/>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1</w:t>
            </w:r>
          </w:p>
        </w:tc>
        <w:tc>
          <w:tcPr>
            <w:tcW w:w="2881" w:type="dxa"/>
            <w:gridSpan w:val="3"/>
            <w:vMerge/>
            <w:shd w:val="clear" w:color="auto" w:fill="auto"/>
          </w:tcPr>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p>
        </w:tc>
      </w:tr>
    </w:tbl>
    <w:p w:rsidR="006D4C89" w:rsidRPr="006D4C89" w:rsidRDefault="006D4C89" w:rsidP="006D4C89">
      <w:pPr>
        <w:autoSpaceDE w:val="0"/>
        <w:autoSpaceDN w:val="0"/>
        <w:adjustRightInd w:val="0"/>
        <w:spacing w:line="240" w:lineRule="auto"/>
        <w:jc w:val="both"/>
        <w:rPr>
          <w:rFonts w:ascii="Times New Roman" w:hAnsi="Times New Roman"/>
          <w:b/>
          <w:bCs/>
          <w:sz w:val="24"/>
          <w:szCs w:val="24"/>
        </w:rPr>
      </w:pP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bookmarkStart w:id="17" w:name="bookmark1"/>
      <w:r>
        <w:rPr>
          <w:rFonts w:ascii="Times New Roman" w:hAnsi="Times New Roman"/>
          <w:bCs/>
          <w:sz w:val="24"/>
          <w:szCs w:val="24"/>
        </w:rPr>
        <w:t xml:space="preserve">                                         </w:t>
      </w:r>
      <w:r w:rsidRPr="006D4C89">
        <w:rPr>
          <w:rFonts w:ascii="Times New Roman" w:hAnsi="Times New Roman"/>
          <w:bCs/>
          <w:sz w:val="24"/>
          <w:szCs w:val="24"/>
        </w:rPr>
        <w:t>Пояснительная записка</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 xml:space="preserve">к учебному плану индивидуального обучения на дому </w:t>
      </w:r>
      <w:bookmarkEnd w:id="17"/>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Учебный план по индивидуальному обучению на дому разработан на основе следующих нормативных документов:</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Закон Российской Федерации «Об образовании в РФ»;</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Конституция Российской Федерации, Конституция Республики Башкортостан;</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lastRenderedPageBreak/>
        <w:t>-</w:t>
      </w:r>
      <w:r w:rsidRPr="006D4C89">
        <w:rPr>
          <w:rFonts w:ascii="Times New Roman" w:hAnsi="Times New Roman"/>
          <w:bCs/>
          <w:sz w:val="24"/>
          <w:szCs w:val="24"/>
        </w:rPr>
        <w:tab/>
        <w:t>Письмо Министерства просвещения РСФСР от 08.07.1980 № 281 -М, Министерства здравоохранения РСФСР от 28.07.1980 № 17-13-186 «О перечне заболеваний, по поводу которых дети нуждаются в индивидуальных занятиях на дому и освобождаются от посещения массовой школы»;</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24.11.2015);</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 xml:space="preserve">Приказ Министерства образования и науки Российской Федерации от 09.03.2004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изменениями, внесёнными приказами </w:t>
      </w:r>
      <w:proofErr w:type="spellStart"/>
      <w:r w:rsidRPr="006D4C89">
        <w:rPr>
          <w:rFonts w:ascii="Times New Roman" w:hAnsi="Times New Roman"/>
          <w:bCs/>
          <w:sz w:val="24"/>
          <w:szCs w:val="24"/>
        </w:rPr>
        <w:t>Минобрнауки</w:t>
      </w:r>
      <w:proofErr w:type="spellEnd"/>
      <w:r w:rsidRPr="006D4C89">
        <w:rPr>
          <w:rFonts w:ascii="Times New Roman" w:hAnsi="Times New Roman"/>
          <w:bCs/>
          <w:sz w:val="24"/>
          <w:szCs w:val="24"/>
        </w:rPr>
        <w:t xml:space="preserve"> России от 20.08.2008 № 241, от 30.08.2010 № 889, от 03.06.2011 № 1994, от 01.02.2012 № 74;</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 xml:space="preserve">Приказ </w:t>
      </w:r>
      <w:proofErr w:type="spellStart"/>
      <w:r w:rsidRPr="006D4C89">
        <w:rPr>
          <w:rFonts w:ascii="Times New Roman" w:hAnsi="Times New Roman"/>
          <w:bCs/>
          <w:sz w:val="24"/>
          <w:szCs w:val="24"/>
        </w:rPr>
        <w:t>Минобрнауки</w:t>
      </w:r>
      <w:proofErr w:type="spellEnd"/>
      <w:r w:rsidRPr="006D4C89">
        <w:rPr>
          <w:rFonts w:ascii="Times New Roman" w:hAnsi="Times New Roman"/>
          <w:bCs/>
          <w:sz w:val="24"/>
          <w:szCs w:val="24"/>
        </w:rPr>
        <w:t xml:space="preserve"> России от 06.10.2009 № 373 (зарегистрирован Минюст №17785 от 22.12.2009) «Об утверждении и введении в действие федерального государственного образовательного стандарта начального общего образования»; с изменениями от 26.11.2010 № 1241, от 22.09.2011 № 2357, от 18.12.2012 № 1060, от 31.12.2015 г. № 1576;</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Обучение направлено на создание благоприятных условий для обучающихся с учетом возрастных и индивидуальных особенностей, соматического и нервно-психического здоровья и основывается на принципах:</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законности;</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демократизма;</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гуманного отношения к детям;</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индивидуального подхода к ним.</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Целью обучения на дому является обеспечение выполнения больными детьми образовательного стандарта, обеспечение их оптимальной социальной интеграции, сохранение и укрепление здоровья больных детей.</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Данная форма обучения подкрепляется заявлениями родителей и наличием заверенной амбулаторно-поликлиническим учреждением справки об имеющемся заболевании в соответствии с «Перечнем заболеваний, по поводу которых дети нуждаются в индивидуальных занятиях на дому и освобождаются от посещений массовой школы», утверждённым Министерством просвещения РФ 08.07.80 г. и Министерством здравоохранения РСФСР 28.07.80г.</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Выбор учебного плана осуществляется на основании психолого-медико- педагогических рекомендаций совместно с родителями и может иметь свои особенности, в зависимости от особенностей психофизического развития и возможностей обучающихся:</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разные сроки освоения образовательных программ, которые могут быть увеличены по сравнению с общеобразовательной школой;</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вариативность организации занятий с обучающимися;</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lastRenderedPageBreak/>
        <w:t>-</w:t>
      </w:r>
      <w:r w:rsidRPr="006D4C89">
        <w:rPr>
          <w:rFonts w:ascii="Times New Roman" w:hAnsi="Times New Roman"/>
          <w:bCs/>
          <w:sz w:val="24"/>
          <w:szCs w:val="24"/>
        </w:rPr>
        <w:tab/>
        <w:t>гибкость моделирования учебного плана.</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Обучение проводится в соответствии с расписанием, утверждённым директором МБОУ СОШ с. Аксаитово и согласованным с родителями ребенка или лицом, его заменяющим.</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Индивидуальный учебный план обучающегося на дому составлен на основе учебного плана общеобразовательной организации (с обязательным включением всех предметов учебного плана) с учетом индивидуальных особенностей обучающегося, в соответствии с санитарно-гигиеническими требованиями и медицинскими рекомендациями, согласован с родителями (законными представителями) обучающегося и утверждён приказом директора общеобразовательной организации.</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 xml:space="preserve">Количество выделенных часов для обучения на дому, для освоения основной образовательной программы начального общего образования составляет в </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Pr>
          <w:rFonts w:ascii="Times New Roman" w:hAnsi="Times New Roman"/>
          <w:bCs/>
          <w:sz w:val="24"/>
          <w:szCs w:val="24"/>
        </w:rPr>
        <w:t xml:space="preserve">1- </w:t>
      </w:r>
      <w:r w:rsidRPr="006D4C89">
        <w:rPr>
          <w:rFonts w:ascii="Times New Roman" w:hAnsi="Times New Roman"/>
          <w:bCs/>
          <w:sz w:val="24"/>
          <w:szCs w:val="24"/>
        </w:rPr>
        <w:t>4 класс</w:t>
      </w:r>
      <w:r>
        <w:rPr>
          <w:rFonts w:ascii="Times New Roman" w:hAnsi="Times New Roman"/>
          <w:bCs/>
          <w:sz w:val="24"/>
          <w:szCs w:val="24"/>
        </w:rPr>
        <w:t xml:space="preserve">ах </w:t>
      </w:r>
      <w:r w:rsidRPr="006D4C89">
        <w:rPr>
          <w:rFonts w:ascii="Times New Roman" w:hAnsi="Times New Roman"/>
          <w:bCs/>
          <w:sz w:val="24"/>
          <w:szCs w:val="24"/>
        </w:rPr>
        <w:t xml:space="preserve">  8 часов в неделю;</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 xml:space="preserve">Содержание самостоятельной работы обучающегося на дому описано в рабочей программе по предмету и направлено на расширение и углубление практических знаний и умений по данному предмету, на усвоение </w:t>
      </w:r>
      <w:proofErr w:type="spellStart"/>
      <w:r w:rsidRPr="006D4C89">
        <w:rPr>
          <w:rFonts w:ascii="Times New Roman" w:hAnsi="Times New Roman"/>
          <w:bCs/>
          <w:sz w:val="24"/>
          <w:szCs w:val="24"/>
        </w:rPr>
        <w:t>межпредметных</w:t>
      </w:r>
      <w:proofErr w:type="spellEnd"/>
      <w:r w:rsidRPr="006D4C89">
        <w:rPr>
          <w:rFonts w:ascii="Times New Roman" w:hAnsi="Times New Roman"/>
          <w:bCs/>
          <w:sz w:val="24"/>
          <w:szCs w:val="24"/>
        </w:rPr>
        <w:t xml:space="preserve"> связей.</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Все учебные предметы, предусмотренные в учебном плане по обучению на дому общеобразовательного учреждения, ведутся учителем начального класса, имеющей соответствующее педагогическое образование и квалификацию.  Обучающаяся обеспечена учебниками.</w:t>
      </w:r>
    </w:p>
    <w:p w:rsidR="006D4C89" w:rsidRPr="006D4C89" w:rsidRDefault="006D4C89" w:rsidP="006D4C89">
      <w:pPr>
        <w:autoSpaceDE w:val="0"/>
        <w:autoSpaceDN w:val="0"/>
        <w:adjustRightInd w:val="0"/>
        <w:spacing w:line="240" w:lineRule="auto"/>
        <w:ind w:firstLine="708"/>
        <w:jc w:val="both"/>
        <w:rPr>
          <w:rFonts w:ascii="Times New Roman" w:hAnsi="Times New Roman"/>
          <w:b/>
          <w:bCs/>
          <w:sz w:val="24"/>
          <w:szCs w:val="24"/>
        </w:rPr>
      </w:pPr>
      <w:r w:rsidRPr="006D4C89">
        <w:rPr>
          <w:rFonts w:ascii="Times New Roman" w:hAnsi="Times New Roman"/>
          <w:b/>
          <w:bCs/>
          <w:sz w:val="24"/>
          <w:szCs w:val="24"/>
        </w:rPr>
        <w:t xml:space="preserve">                                                 </w:t>
      </w:r>
      <w:r w:rsidR="00AB1926">
        <w:rPr>
          <w:rFonts w:ascii="Times New Roman" w:hAnsi="Times New Roman"/>
          <w:b/>
          <w:bCs/>
          <w:sz w:val="24"/>
          <w:szCs w:val="24"/>
        </w:rPr>
        <w:t>3.2</w:t>
      </w:r>
      <w:r>
        <w:rPr>
          <w:rFonts w:ascii="Times New Roman" w:hAnsi="Times New Roman"/>
          <w:b/>
          <w:bCs/>
          <w:sz w:val="24"/>
          <w:szCs w:val="24"/>
        </w:rPr>
        <w:t>.</w:t>
      </w:r>
      <w:r w:rsidRPr="006D4C89">
        <w:rPr>
          <w:rFonts w:ascii="Times New Roman" w:hAnsi="Times New Roman"/>
          <w:b/>
          <w:bCs/>
          <w:sz w:val="24"/>
          <w:szCs w:val="24"/>
        </w:rPr>
        <w:t xml:space="preserve"> Виды аттестации:</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Текущий контроль успеваемости обучающихся - оценка качества усвоения содержания компонентов какой-либо части (темы) конкретной учебной дисциплины, предмета в процессе её изучения обучающимися по результатам проверки (проверок). Осуществляется регулярно в рамках расписания занятий..</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Контроль реализации учебного плана по обучению на дому общеобразовательного учреждения осуществляется по следующим направлениям:</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w:t>
      </w:r>
      <w:r w:rsidRPr="006D4C89">
        <w:rPr>
          <w:rFonts w:ascii="Times New Roman" w:hAnsi="Times New Roman"/>
          <w:bCs/>
          <w:sz w:val="24"/>
          <w:szCs w:val="24"/>
        </w:rPr>
        <w:tab/>
        <w:t>качество составления тематического и поурочного планирования;</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-проверка журналов, ведение школьной документации в соответствии с требованиями.</w:t>
      </w:r>
    </w:p>
    <w:p w:rsidR="006D4C89"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В случае болезни педагогического работника директор общеобразовательной организации производит замещение занятий с обучающейся с целью выполнения индивидуального учебного плана.</w:t>
      </w:r>
    </w:p>
    <w:p w:rsidR="00367945" w:rsidRPr="006D4C89" w:rsidRDefault="006D4C89" w:rsidP="006D4C89">
      <w:pPr>
        <w:autoSpaceDE w:val="0"/>
        <w:autoSpaceDN w:val="0"/>
        <w:adjustRightInd w:val="0"/>
        <w:spacing w:line="240" w:lineRule="auto"/>
        <w:ind w:firstLine="708"/>
        <w:jc w:val="both"/>
        <w:rPr>
          <w:rFonts w:ascii="Times New Roman" w:hAnsi="Times New Roman"/>
          <w:bCs/>
          <w:sz w:val="24"/>
          <w:szCs w:val="24"/>
        </w:rPr>
      </w:pPr>
      <w:r w:rsidRPr="006D4C89">
        <w:rPr>
          <w:rFonts w:ascii="Times New Roman" w:hAnsi="Times New Roman"/>
          <w:bCs/>
          <w:sz w:val="24"/>
          <w:szCs w:val="24"/>
        </w:rPr>
        <w:t>В случае болезни обучающегося, с целью выполнения индивидуального учебного плана педагогический работник проводит пропущенные занятия в дополнительное время по согласованию с его родителями (законным</w:t>
      </w:r>
      <w:r>
        <w:rPr>
          <w:rFonts w:ascii="Times New Roman" w:hAnsi="Times New Roman"/>
          <w:bCs/>
          <w:sz w:val="24"/>
          <w:szCs w:val="24"/>
        </w:rPr>
        <w:t>и представителями) обучающегося</w:t>
      </w:r>
    </w:p>
    <w:p w:rsidR="00044E5E" w:rsidRPr="00C67CA1" w:rsidRDefault="00AD69F8" w:rsidP="00AD69F8">
      <w:pPr>
        <w:tabs>
          <w:tab w:val="left" w:pos="0"/>
        </w:tabs>
        <w:spacing w:line="240" w:lineRule="auto"/>
        <w:rPr>
          <w:rFonts w:ascii="Times New Roman" w:hAnsi="Times New Roman"/>
          <w:b/>
          <w:color w:val="000000"/>
          <w:sz w:val="24"/>
          <w:szCs w:val="24"/>
        </w:rPr>
      </w:pPr>
      <w:r>
        <w:rPr>
          <w:rFonts w:ascii="Times New Roman" w:hAnsi="Times New Roman"/>
          <w:color w:val="000000"/>
          <w:sz w:val="24"/>
          <w:szCs w:val="24"/>
        </w:rPr>
        <w:t xml:space="preserve">                                               </w:t>
      </w:r>
      <w:r w:rsidR="00044E5E" w:rsidRPr="00C67CA1">
        <w:rPr>
          <w:rFonts w:ascii="Times New Roman" w:hAnsi="Times New Roman"/>
          <w:b/>
          <w:color w:val="000000"/>
          <w:sz w:val="24"/>
          <w:szCs w:val="24"/>
        </w:rPr>
        <w:t>Организация промежуточной аттестации</w:t>
      </w:r>
    </w:p>
    <w:p w:rsidR="008C2056" w:rsidRPr="006D4C89" w:rsidRDefault="00044E5E" w:rsidP="006D4C89">
      <w:pPr>
        <w:tabs>
          <w:tab w:val="left" w:pos="0"/>
        </w:tabs>
        <w:spacing w:line="240" w:lineRule="auto"/>
        <w:ind w:firstLine="851"/>
        <w:jc w:val="both"/>
        <w:rPr>
          <w:rFonts w:ascii="Times New Roman" w:hAnsi="Times New Roman"/>
          <w:sz w:val="24"/>
          <w:szCs w:val="24"/>
        </w:rPr>
      </w:pPr>
      <w:r w:rsidRPr="00C67CA1">
        <w:rPr>
          <w:rFonts w:ascii="Times New Roman" w:hAnsi="Times New Roman"/>
          <w:sz w:val="24"/>
          <w:szCs w:val="24"/>
        </w:rPr>
        <w:t xml:space="preserve">В соответствии со ст. 58 п.1    Закона   «Об образовании в Российской Федерации» освоение образовательной программы, в том числе отдельной части или всего объема учебного предмета, курса, дисциплины (модуля) образовательной программы, </w:t>
      </w:r>
      <w:r w:rsidRPr="00C67CA1">
        <w:rPr>
          <w:rFonts w:ascii="Times New Roman" w:hAnsi="Times New Roman"/>
          <w:sz w:val="24"/>
          <w:szCs w:val="24"/>
        </w:rPr>
        <w:lastRenderedPageBreak/>
        <w:t>сопровождается промежуточной аттестацией обучающихся, проводимой в формах, определенных учебным планом, и в порядке, установленно</w:t>
      </w:r>
      <w:r w:rsidR="006D4C89">
        <w:rPr>
          <w:rFonts w:ascii="Times New Roman" w:hAnsi="Times New Roman"/>
          <w:sz w:val="24"/>
          <w:szCs w:val="24"/>
        </w:rPr>
        <w:t>м образовательной организацией.</w:t>
      </w:r>
    </w:p>
    <w:p w:rsidR="00FA7CE1" w:rsidRPr="00C67CA1" w:rsidRDefault="00FA7CE1" w:rsidP="00AD628A">
      <w:pPr>
        <w:widowControl w:val="0"/>
        <w:spacing w:after="0" w:line="240" w:lineRule="auto"/>
        <w:ind w:firstLine="709"/>
        <w:contextualSpacing/>
        <w:jc w:val="both"/>
        <w:rPr>
          <w:rFonts w:ascii="Times New Roman" w:hAnsi="Times New Roman"/>
          <w:sz w:val="24"/>
          <w:szCs w:val="24"/>
        </w:rPr>
      </w:pPr>
    </w:p>
    <w:p w:rsidR="00FA7CE1" w:rsidRPr="00C67CA1" w:rsidRDefault="00FA7CE1" w:rsidP="00AD628A">
      <w:pPr>
        <w:widowControl w:val="0"/>
        <w:spacing w:after="0" w:line="240" w:lineRule="auto"/>
        <w:ind w:firstLine="709"/>
        <w:contextualSpacing/>
        <w:jc w:val="both"/>
        <w:rPr>
          <w:rFonts w:ascii="Times New Roman" w:hAnsi="Times New Roman"/>
          <w:sz w:val="24"/>
          <w:szCs w:val="24"/>
        </w:rPr>
      </w:pPr>
    </w:p>
    <w:p w:rsidR="001F5D38" w:rsidRPr="00C67CA1" w:rsidRDefault="001F5D38" w:rsidP="00AD628A">
      <w:pPr>
        <w:widowControl w:val="0"/>
        <w:spacing w:after="0" w:line="240" w:lineRule="auto"/>
        <w:contextualSpacing/>
        <w:jc w:val="both"/>
        <w:rPr>
          <w:rFonts w:ascii="Times New Roman" w:hAnsi="Times New Roman"/>
          <w:kern w:val="2"/>
          <w:sz w:val="24"/>
          <w:szCs w:val="24"/>
        </w:rPr>
      </w:pPr>
    </w:p>
    <w:p w:rsidR="00FA7CE1" w:rsidRPr="00C67CA1" w:rsidRDefault="00FA7CE1" w:rsidP="00AD628A">
      <w:pPr>
        <w:spacing w:line="240" w:lineRule="auto"/>
        <w:rPr>
          <w:rFonts w:ascii="Times New Roman" w:hAnsi="Times New Roman"/>
          <w:b/>
          <w:sz w:val="24"/>
          <w:szCs w:val="24"/>
        </w:rPr>
        <w:sectPr w:rsidR="00FA7CE1" w:rsidRPr="00C67CA1" w:rsidSect="00FA7CE1">
          <w:footerReference w:type="default" r:id="rId10"/>
          <w:pgSz w:w="11906" w:h="16838"/>
          <w:pgMar w:top="851" w:right="1134" w:bottom="1701" w:left="1134" w:header="720" w:footer="0" w:gutter="0"/>
          <w:cols w:space="720"/>
        </w:sectPr>
      </w:pPr>
    </w:p>
    <w:p w:rsidR="00DE3762" w:rsidRDefault="00DE3762" w:rsidP="00AD69F8">
      <w:pPr>
        <w:spacing w:line="240" w:lineRule="auto"/>
      </w:pPr>
    </w:p>
    <w:sectPr w:rsidR="00DE3762" w:rsidSect="00AD69F8">
      <w:footerReference w:type="default" r:id="rId11"/>
      <w:pgSz w:w="16838" w:h="11906" w:orient="landscape"/>
      <w:pgMar w:top="1134" w:right="1701" w:bottom="1134" w:left="85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92" w:rsidRDefault="00E27292" w:rsidP="00EC0937">
      <w:pPr>
        <w:spacing w:after="0" w:line="240" w:lineRule="auto"/>
      </w:pPr>
      <w:r>
        <w:separator/>
      </w:r>
    </w:p>
  </w:endnote>
  <w:endnote w:type="continuationSeparator" w:id="0">
    <w:p w:rsidR="00E27292" w:rsidRDefault="00E27292"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ndale Sans UI">
    <w:altName w:val="Arial Unicode MS"/>
    <w:charset w:val="00"/>
    <w:family w:val="swiss"/>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Arial Unicode MS"/>
    <w:charset w:val="80"/>
    <w:family w:val="auto"/>
    <w:pitch w:val="default"/>
  </w:font>
  <w:font w:name="DejaVu Sans">
    <w:altName w:val="MS Mincho"/>
    <w:charset w:val="CC"/>
    <w:family w:val="swiss"/>
    <w:pitch w:val="variable"/>
    <w:sig w:usb0="E7000EFF" w:usb1="5200F5FF" w:usb2="0A242021" w:usb3="00000000" w:csb0="000001BF" w:csb1="00000000"/>
  </w:font>
  <w:font w:name="font220">
    <w:altName w:val="MS Mincho"/>
    <w:charset w:val="80"/>
    <w:family w:val="auto"/>
    <w:pitch w:val="variable"/>
  </w:font>
  <w:font w:name="Verdana">
    <w:panose1 w:val="020B0604030504040204"/>
    <w:charset w:val="CC"/>
    <w:family w:val="swiss"/>
    <w:pitch w:val="variable"/>
    <w:sig w:usb0="A10006FF" w:usb1="4000205B" w:usb2="00000010" w:usb3="00000000" w:csb0="0000019F" w:csb1="00000000"/>
  </w:font>
  <w:font w:name="ヒラギノ角ゴ Pro W3">
    <w:charset w:val="80"/>
    <w:family w:val="auto"/>
    <w:pitch w:val="variable"/>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C6" w:rsidRDefault="004636C6">
    <w:pPr>
      <w:pStyle w:val="af8"/>
      <w:jc w:val="right"/>
    </w:pPr>
    <w:r>
      <w:fldChar w:fldCharType="begin"/>
    </w:r>
    <w:r>
      <w:instrText>PAGE   \* MERGEFORMAT</w:instrText>
    </w:r>
    <w:r>
      <w:fldChar w:fldCharType="separate"/>
    </w:r>
    <w:r w:rsidR="0010040E">
      <w:rPr>
        <w:noProof/>
      </w:rPr>
      <w:t>4</w:t>
    </w:r>
    <w:r>
      <w:fldChar w:fldCharType="end"/>
    </w:r>
  </w:p>
  <w:p w:rsidR="004636C6" w:rsidRPr="0014463C" w:rsidRDefault="004636C6" w:rsidP="00AD628A">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C6" w:rsidRDefault="004636C6">
    <w:pPr>
      <w:pStyle w:val="af8"/>
      <w:jc w:val="center"/>
    </w:pPr>
    <w:r>
      <w:fldChar w:fldCharType="begin"/>
    </w:r>
    <w:r>
      <w:instrText xml:space="preserve"> PAGE   \* MERGEFORMAT </w:instrText>
    </w:r>
    <w:r>
      <w:fldChar w:fldCharType="separate"/>
    </w:r>
    <w:r w:rsidR="0010040E">
      <w:rPr>
        <w:noProof/>
      </w:rPr>
      <w:t>142</w:t>
    </w:r>
    <w:r>
      <w:rPr>
        <w:noProof/>
      </w:rPr>
      <w:fldChar w:fldCharType="end"/>
    </w:r>
  </w:p>
  <w:p w:rsidR="004636C6" w:rsidRDefault="004636C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92" w:rsidRDefault="00E27292" w:rsidP="00EC0937">
      <w:pPr>
        <w:spacing w:after="0" w:line="240" w:lineRule="auto"/>
      </w:pPr>
      <w:r>
        <w:separator/>
      </w:r>
    </w:p>
  </w:footnote>
  <w:footnote w:type="continuationSeparator" w:id="0">
    <w:p w:rsidR="00E27292" w:rsidRDefault="00E27292" w:rsidP="00EC0937">
      <w:pPr>
        <w:spacing w:after="0" w:line="240" w:lineRule="auto"/>
      </w:pPr>
      <w:r>
        <w:continuationSeparator/>
      </w:r>
    </w:p>
  </w:footnote>
  <w:footnote w:id="1">
    <w:p w:rsidR="004636C6" w:rsidRPr="002257A5" w:rsidRDefault="004636C6" w:rsidP="004636C6">
      <w:pPr>
        <w:pStyle w:val="a4"/>
        <w:spacing w:before="0" w:after="0" w:line="240" w:lineRule="auto"/>
      </w:pPr>
      <w:r w:rsidRPr="0085201A">
        <w:rPr>
          <w:rStyle w:val="a3"/>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4636C6" w:rsidRDefault="004636C6" w:rsidP="004636C6">
      <w:pPr>
        <w:pStyle w:val="a4"/>
        <w:spacing w:before="0" w:after="0" w:line="240" w:lineRule="auto"/>
        <w:jc w:val="both"/>
      </w:pPr>
      <w:r>
        <w:rPr>
          <w:rStyle w:val="aa"/>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A2E87E"/>
    <w:lvl w:ilvl="0">
      <w:numFmt w:val="bullet"/>
      <w:lvlText w:val="*"/>
      <w:lvlJc w:val="left"/>
    </w:lvl>
  </w:abstractNum>
  <w:abstractNum w:abstractNumId="1">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1F"/>
    <w:multiLevelType w:val="multilevel"/>
    <w:tmpl w:val="0000001F"/>
    <w:name w:val="WWNum30"/>
    <w:lvl w:ilvl="0">
      <w:start w:val="1"/>
      <w:numFmt w:val="bullet"/>
      <w:lvlText w:val=""/>
      <w:lvlJc w:val="left"/>
      <w:pPr>
        <w:tabs>
          <w:tab w:val="num" w:pos="350"/>
        </w:tabs>
        <w:ind w:left="107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2"/>
    <w:multiLevelType w:val="multilevel"/>
    <w:tmpl w:val="00000022"/>
    <w:name w:val="WWNum33"/>
    <w:lvl w:ilvl="0">
      <w:start w:val="1"/>
      <w:numFmt w:val="bullet"/>
      <w:lvlText w:val=""/>
      <w:lvlJc w:val="left"/>
      <w:pPr>
        <w:tabs>
          <w:tab w:val="num" w:pos="5168"/>
        </w:tabs>
        <w:ind w:left="5888" w:hanging="360"/>
      </w:pPr>
      <w:rPr>
        <w:rFonts w:ascii="Symbol" w:hAnsi="Symbol"/>
      </w:rPr>
    </w:lvl>
    <w:lvl w:ilvl="1">
      <w:start w:val="1"/>
      <w:numFmt w:val="decimal"/>
      <w:lvlText w:val="%2."/>
      <w:lvlJc w:val="left"/>
      <w:pPr>
        <w:tabs>
          <w:tab w:val="num" w:pos="6608"/>
        </w:tabs>
        <w:ind w:left="6608" w:hanging="360"/>
      </w:pPr>
    </w:lvl>
    <w:lvl w:ilvl="2">
      <w:start w:val="1"/>
      <w:numFmt w:val="decimal"/>
      <w:lvlText w:val="%2.%3."/>
      <w:lvlJc w:val="left"/>
      <w:pPr>
        <w:tabs>
          <w:tab w:val="num" w:pos="7328"/>
        </w:tabs>
        <w:ind w:left="7328" w:hanging="360"/>
      </w:pPr>
    </w:lvl>
    <w:lvl w:ilvl="3">
      <w:start w:val="1"/>
      <w:numFmt w:val="decimal"/>
      <w:lvlText w:val="%2.%3.%4."/>
      <w:lvlJc w:val="left"/>
      <w:pPr>
        <w:tabs>
          <w:tab w:val="num" w:pos="8048"/>
        </w:tabs>
        <w:ind w:left="8048" w:hanging="360"/>
      </w:pPr>
    </w:lvl>
    <w:lvl w:ilvl="4">
      <w:start w:val="1"/>
      <w:numFmt w:val="decimal"/>
      <w:lvlText w:val="%2.%3.%4.%5."/>
      <w:lvlJc w:val="left"/>
      <w:pPr>
        <w:tabs>
          <w:tab w:val="num" w:pos="8768"/>
        </w:tabs>
        <w:ind w:left="8768" w:hanging="360"/>
      </w:pPr>
    </w:lvl>
    <w:lvl w:ilvl="5">
      <w:start w:val="1"/>
      <w:numFmt w:val="decimal"/>
      <w:lvlText w:val="%2.%3.%4.%5.%6."/>
      <w:lvlJc w:val="left"/>
      <w:pPr>
        <w:tabs>
          <w:tab w:val="num" w:pos="9488"/>
        </w:tabs>
        <w:ind w:left="9488" w:hanging="360"/>
      </w:pPr>
    </w:lvl>
    <w:lvl w:ilvl="6">
      <w:start w:val="1"/>
      <w:numFmt w:val="decimal"/>
      <w:lvlText w:val="%2.%3.%4.%5.%6.%7."/>
      <w:lvlJc w:val="left"/>
      <w:pPr>
        <w:tabs>
          <w:tab w:val="num" w:pos="10208"/>
        </w:tabs>
        <w:ind w:left="10208" w:hanging="360"/>
      </w:pPr>
    </w:lvl>
    <w:lvl w:ilvl="7">
      <w:start w:val="1"/>
      <w:numFmt w:val="decimal"/>
      <w:lvlText w:val="%2.%3.%4.%5.%6.%7.%8."/>
      <w:lvlJc w:val="left"/>
      <w:pPr>
        <w:tabs>
          <w:tab w:val="num" w:pos="10928"/>
        </w:tabs>
        <w:ind w:left="10928" w:hanging="360"/>
      </w:pPr>
    </w:lvl>
    <w:lvl w:ilvl="8">
      <w:start w:val="1"/>
      <w:numFmt w:val="decimal"/>
      <w:lvlText w:val="%2.%3.%4.%5.%6.%7.%8.%9."/>
      <w:lvlJc w:val="left"/>
      <w:pPr>
        <w:tabs>
          <w:tab w:val="num" w:pos="11648"/>
        </w:tabs>
        <w:ind w:left="11648" w:hanging="360"/>
      </w:pPr>
    </w:lvl>
  </w:abstractNum>
  <w:abstractNum w:abstractNumId="29">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nsid w:val="00000024"/>
    <w:multiLevelType w:val="singleLevel"/>
    <w:tmpl w:val="00000024"/>
    <w:name w:val="WW8Num37"/>
    <w:lvl w:ilvl="0">
      <w:start w:val="9"/>
      <w:numFmt w:val="decimal"/>
      <w:lvlText w:val="%1."/>
      <w:lvlJc w:val="left"/>
      <w:pPr>
        <w:tabs>
          <w:tab w:val="num" w:pos="0"/>
        </w:tabs>
        <w:ind w:left="360" w:firstLine="0"/>
      </w:pPr>
    </w:lvl>
  </w:abstractNum>
  <w:abstractNum w:abstractNumId="31">
    <w:nsid w:val="00000029"/>
    <w:multiLevelType w:val="singleLevel"/>
    <w:tmpl w:val="00000029"/>
    <w:name w:val="WW8Num42"/>
    <w:lvl w:ilvl="0">
      <w:start w:val="9"/>
      <w:numFmt w:val="decimal"/>
      <w:lvlText w:val="%1."/>
      <w:lvlJc w:val="left"/>
      <w:pPr>
        <w:tabs>
          <w:tab w:val="num" w:pos="0"/>
        </w:tabs>
        <w:ind w:left="360" w:firstLine="0"/>
      </w:pPr>
      <w:rPr>
        <w:rFonts w:eastAsia="Times New Roman"/>
        <w:b w:val="0"/>
      </w:rPr>
    </w:lvl>
  </w:abstractNum>
  <w:abstractNum w:abstractNumId="32">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5">
    <w:nsid w:val="0000002F"/>
    <w:multiLevelType w:val="singleLevel"/>
    <w:tmpl w:val="0000002F"/>
    <w:name w:val="WW8Num48"/>
    <w:lvl w:ilvl="0">
      <w:start w:val="9"/>
      <w:numFmt w:val="decimal"/>
      <w:lvlText w:val="%1."/>
      <w:lvlJc w:val="left"/>
      <w:pPr>
        <w:tabs>
          <w:tab w:val="num" w:pos="0"/>
        </w:tabs>
        <w:ind w:left="360" w:firstLine="0"/>
      </w:pPr>
      <w:rPr>
        <w:rFonts w:eastAsia="Times New Roman"/>
        <w:b w:val="0"/>
      </w:rPr>
    </w:lvl>
  </w:abstractNum>
  <w:abstractNum w:abstractNumId="36">
    <w:nsid w:val="00000030"/>
    <w:multiLevelType w:val="singleLevel"/>
    <w:tmpl w:val="00000030"/>
    <w:name w:val="WW8Num49"/>
    <w:lvl w:ilvl="0">
      <w:start w:val="1"/>
      <w:numFmt w:val="decimal"/>
      <w:lvlText w:val="%1."/>
      <w:lvlJc w:val="left"/>
      <w:pPr>
        <w:tabs>
          <w:tab w:val="num" w:pos="0"/>
        </w:tabs>
        <w:ind w:left="720" w:hanging="360"/>
      </w:pPr>
    </w:lvl>
  </w:abstractNum>
  <w:abstractNum w:abstractNumId="37">
    <w:nsid w:val="00000034"/>
    <w:multiLevelType w:val="singleLevel"/>
    <w:tmpl w:val="00000034"/>
    <w:name w:val="WW8Num53"/>
    <w:lvl w:ilvl="0">
      <w:start w:val="1"/>
      <w:numFmt w:val="upperRoman"/>
      <w:lvlText w:val="%1."/>
      <w:lvlJc w:val="left"/>
      <w:pPr>
        <w:tabs>
          <w:tab w:val="num" w:pos="0"/>
        </w:tabs>
        <w:ind w:left="1080" w:hanging="720"/>
      </w:pPr>
      <w:rPr>
        <w:color w:val="auto"/>
      </w:rPr>
    </w:lvl>
  </w:abstractNum>
  <w:abstractNum w:abstractNumId="38">
    <w:nsid w:val="00000036"/>
    <w:multiLevelType w:val="singleLevel"/>
    <w:tmpl w:val="00000036"/>
    <w:name w:val="WW8Num55"/>
    <w:lvl w:ilvl="0">
      <w:start w:val="1"/>
      <w:numFmt w:val="bullet"/>
      <w:lvlText w:val=""/>
      <w:lvlJc w:val="left"/>
      <w:pPr>
        <w:tabs>
          <w:tab w:val="num" w:pos="0"/>
        </w:tabs>
        <w:ind w:left="1440" w:hanging="360"/>
      </w:pPr>
      <w:rPr>
        <w:rFonts w:ascii="Symbol" w:hAnsi="Symbol"/>
      </w:rPr>
    </w:lvl>
  </w:abstractNum>
  <w:abstractNum w:abstractNumId="39">
    <w:nsid w:val="00000037"/>
    <w:multiLevelType w:val="multilevel"/>
    <w:tmpl w:val="00000037"/>
    <w:name w:val="WW8Num56"/>
    <w:lvl w:ilvl="0">
      <w:start w:val="1"/>
      <w:numFmt w:val="decimal"/>
      <w:lvlText w:val="%1."/>
      <w:lvlJc w:val="left"/>
      <w:pPr>
        <w:tabs>
          <w:tab w:val="num" w:pos="0"/>
        </w:tabs>
        <w:ind w:left="72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nsid w:val="00000039"/>
    <w:multiLevelType w:val="multilevel"/>
    <w:tmpl w:val="00000039"/>
    <w:name w:val="WW8Num5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1">
    <w:nsid w:val="0000003C"/>
    <w:multiLevelType w:val="multilevel"/>
    <w:tmpl w:val="E92CC41A"/>
    <w:name w:val="WW8Num61"/>
    <w:lvl w:ilvl="0">
      <w:start w:val="1"/>
      <w:numFmt w:val="decimal"/>
      <w:lvlText w:val="%1."/>
      <w:lvlJc w:val="left"/>
      <w:pPr>
        <w:tabs>
          <w:tab w:val="num" w:pos="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0000003D"/>
    <w:multiLevelType w:val="singleLevel"/>
    <w:tmpl w:val="0000003D"/>
    <w:name w:val="WW8Num62"/>
    <w:lvl w:ilvl="0">
      <w:start w:val="1"/>
      <w:numFmt w:val="bullet"/>
      <w:lvlText w:val=""/>
      <w:lvlJc w:val="left"/>
      <w:pPr>
        <w:tabs>
          <w:tab w:val="num" w:pos="1260"/>
        </w:tabs>
        <w:ind w:left="1260" w:hanging="360"/>
      </w:pPr>
      <w:rPr>
        <w:rFonts w:ascii="Symbol" w:hAnsi="Symbol"/>
      </w:rPr>
    </w:lvl>
  </w:abstractNum>
  <w:abstractNum w:abstractNumId="43">
    <w:nsid w:val="0000003F"/>
    <w:multiLevelType w:val="multilevel"/>
    <w:tmpl w:val="0000003F"/>
    <w:name w:val="WW8Num6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nsid w:val="00000041"/>
    <w:multiLevelType w:val="singleLevel"/>
    <w:tmpl w:val="00000041"/>
    <w:name w:val="WW8Num66"/>
    <w:lvl w:ilvl="0">
      <w:start w:val="9"/>
      <w:numFmt w:val="decimal"/>
      <w:lvlText w:val="%1."/>
      <w:lvlJc w:val="left"/>
      <w:pPr>
        <w:tabs>
          <w:tab w:val="num" w:pos="-360"/>
        </w:tabs>
        <w:ind w:left="0" w:firstLine="0"/>
      </w:pPr>
      <w:rPr>
        <w:rFonts w:eastAsia="Times New Roman"/>
        <w:b w:val="0"/>
      </w:rPr>
    </w:lvl>
  </w:abstractNum>
  <w:abstractNum w:abstractNumId="45">
    <w:nsid w:val="00000042"/>
    <w:multiLevelType w:val="multilevel"/>
    <w:tmpl w:val="00000042"/>
    <w:name w:val="WW8Num67"/>
    <w:lvl w:ilvl="0">
      <w:start w:val="1"/>
      <w:numFmt w:val="decimal"/>
      <w:lvlText w:val="%1"/>
      <w:lvlJc w:val="left"/>
      <w:pPr>
        <w:tabs>
          <w:tab w:val="num" w:pos="0"/>
        </w:tabs>
        <w:ind w:left="360" w:hanging="360"/>
      </w:pPr>
    </w:lvl>
    <w:lvl w:ilvl="1">
      <w:start w:val="1"/>
      <w:numFmt w:val="decimal"/>
      <w:lvlText w:val="%1.%2"/>
      <w:lvlJc w:val="left"/>
      <w:pPr>
        <w:tabs>
          <w:tab w:val="num" w:pos="0"/>
        </w:tabs>
        <w:ind w:left="1113" w:hanging="360"/>
      </w:pPr>
    </w:lvl>
    <w:lvl w:ilvl="2">
      <w:start w:val="1"/>
      <w:numFmt w:val="decimal"/>
      <w:lvlText w:val="%1.%2.%3"/>
      <w:lvlJc w:val="left"/>
      <w:pPr>
        <w:tabs>
          <w:tab w:val="num" w:pos="0"/>
        </w:tabs>
        <w:ind w:left="2226"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4092" w:hanging="1080"/>
      </w:pPr>
    </w:lvl>
    <w:lvl w:ilvl="5">
      <w:start w:val="1"/>
      <w:numFmt w:val="decimal"/>
      <w:lvlText w:val="%1.%2.%3.%4.%5.%6"/>
      <w:lvlJc w:val="left"/>
      <w:pPr>
        <w:tabs>
          <w:tab w:val="num" w:pos="0"/>
        </w:tabs>
        <w:ind w:left="4845" w:hanging="1080"/>
      </w:pPr>
    </w:lvl>
    <w:lvl w:ilvl="6">
      <w:start w:val="1"/>
      <w:numFmt w:val="decimal"/>
      <w:lvlText w:val="%1.%2.%3.%4.%5.%6.%7"/>
      <w:lvlJc w:val="left"/>
      <w:pPr>
        <w:tabs>
          <w:tab w:val="num" w:pos="0"/>
        </w:tabs>
        <w:ind w:left="5958" w:hanging="1440"/>
      </w:pPr>
    </w:lvl>
    <w:lvl w:ilvl="7">
      <w:start w:val="1"/>
      <w:numFmt w:val="decimal"/>
      <w:lvlText w:val="%1.%2.%3.%4.%5.%6.%7.%8"/>
      <w:lvlJc w:val="left"/>
      <w:pPr>
        <w:tabs>
          <w:tab w:val="num" w:pos="0"/>
        </w:tabs>
        <w:ind w:left="6711" w:hanging="1440"/>
      </w:pPr>
    </w:lvl>
    <w:lvl w:ilvl="8">
      <w:start w:val="1"/>
      <w:numFmt w:val="decimal"/>
      <w:lvlText w:val="%1.%2.%3.%4.%5.%6.%7.%8.%9"/>
      <w:lvlJc w:val="left"/>
      <w:pPr>
        <w:tabs>
          <w:tab w:val="num" w:pos="0"/>
        </w:tabs>
        <w:ind w:left="7824" w:hanging="1800"/>
      </w:pPr>
    </w:lvl>
  </w:abstractNum>
  <w:abstractNum w:abstractNumId="46">
    <w:nsid w:val="00000043"/>
    <w:multiLevelType w:val="singleLevel"/>
    <w:tmpl w:val="00000043"/>
    <w:name w:val="WW8Num68"/>
    <w:lvl w:ilvl="0">
      <w:start w:val="1"/>
      <w:numFmt w:val="bullet"/>
      <w:lvlText w:val=""/>
      <w:lvlJc w:val="left"/>
      <w:pPr>
        <w:tabs>
          <w:tab w:val="num" w:pos="1426"/>
        </w:tabs>
        <w:ind w:left="1426" w:hanging="360"/>
      </w:pPr>
      <w:rPr>
        <w:rFonts w:ascii="Wingdings" w:hAnsi="Wingdings"/>
      </w:rPr>
    </w:lvl>
  </w:abstractNum>
  <w:abstractNum w:abstractNumId="47">
    <w:nsid w:val="00000046"/>
    <w:multiLevelType w:val="singleLevel"/>
    <w:tmpl w:val="00000046"/>
    <w:name w:val="WW8Num71"/>
    <w:lvl w:ilvl="0">
      <w:start w:val="1"/>
      <w:numFmt w:val="decimal"/>
      <w:lvlText w:val="%1."/>
      <w:lvlJc w:val="left"/>
      <w:pPr>
        <w:tabs>
          <w:tab w:val="num" w:pos="0"/>
        </w:tabs>
        <w:ind w:left="720" w:hanging="360"/>
      </w:pPr>
    </w:lvl>
  </w:abstractNum>
  <w:abstractNum w:abstractNumId="48">
    <w:nsid w:val="00AB5DAD"/>
    <w:multiLevelType w:val="hybridMultilevel"/>
    <w:tmpl w:val="3C12D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2EA7D27"/>
    <w:multiLevelType w:val="hybridMultilevel"/>
    <w:tmpl w:val="A76A20F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8AE3CBC"/>
    <w:multiLevelType w:val="hybridMultilevel"/>
    <w:tmpl w:val="59BAC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99B1F02"/>
    <w:multiLevelType w:val="hybridMultilevel"/>
    <w:tmpl w:val="8084AB14"/>
    <w:lvl w:ilvl="0" w:tplc="DB94436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43C6397"/>
    <w:multiLevelType w:val="hybridMultilevel"/>
    <w:tmpl w:val="EDFEC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6D805AF"/>
    <w:multiLevelType w:val="hybridMultilevel"/>
    <w:tmpl w:val="92101DA8"/>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nsid w:val="20867343"/>
    <w:multiLevelType w:val="hybridMultilevel"/>
    <w:tmpl w:val="54105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20711E7"/>
    <w:multiLevelType w:val="hybridMultilevel"/>
    <w:tmpl w:val="6BAACC56"/>
    <w:lvl w:ilvl="0" w:tplc="0419000D">
      <w:start w:val="1"/>
      <w:numFmt w:val="bullet"/>
      <w:lvlText w:val=""/>
      <w:lvlJc w:val="left"/>
      <w:pPr>
        <w:ind w:left="1056" w:hanging="360"/>
      </w:pPr>
      <w:rPr>
        <w:rFonts w:ascii="Wingdings" w:hAnsi="Wingdings"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5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524048F"/>
    <w:multiLevelType w:val="hybridMultilevel"/>
    <w:tmpl w:val="19380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5F4321F"/>
    <w:multiLevelType w:val="hybridMultilevel"/>
    <w:tmpl w:val="B742D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B9645BC"/>
    <w:multiLevelType w:val="hybridMultilevel"/>
    <w:tmpl w:val="00A64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C463D4A"/>
    <w:multiLevelType w:val="hybridMultilevel"/>
    <w:tmpl w:val="57607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9CE5A16"/>
    <w:multiLevelType w:val="singleLevel"/>
    <w:tmpl w:val="7634090E"/>
    <w:lvl w:ilvl="0">
      <w:start w:val="1"/>
      <w:numFmt w:val="decimal"/>
      <w:lvlText w:val="%1)"/>
      <w:legacy w:legacy="1" w:legacySpace="0" w:legacyIndent="307"/>
      <w:lvlJc w:val="left"/>
      <w:rPr>
        <w:rFonts w:ascii="Times New Roman" w:hAnsi="Times New Roman" w:cs="Times New Roman" w:hint="default"/>
      </w:rPr>
    </w:lvl>
  </w:abstractNum>
  <w:abstractNum w:abstractNumId="62">
    <w:nsid w:val="3B277F10"/>
    <w:multiLevelType w:val="hybridMultilevel"/>
    <w:tmpl w:val="9AD8F9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3D801538"/>
    <w:multiLevelType w:val="hybridMultilevel"/>
    <w:tmpl w:val="7804B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3597CB8"/>
    <w:multiLevelType w:val="hybridMultilevel"/>
    <w:tmpl w:val="37924E2E"/>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65">
    <w:nsid w:val="4A7E7C8D"/>
    <w:multiLevelType w:val="hybridMultilevel"/>
    <w:tmpl w:val="68F020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6">
    <w:nsid w:val="4E9E5A85"/>
    <w:multiLevelType w:val="singleLevel"/>
    <w:tmpl w:val="52A61490"/>
    <w:lvl w:ilvl="0">
      <w:start w:val="3"/>
      <w:numFmt w:val="upperRoman"/>
      <w:pStyle w:val="5"/>
      <w:lvlText w:val="%1."/>
      <w:lvlJc w:val="left"/>
      <w:pPr>
        <w:tabs>
          <w:tab w:val="num" w:pos="720"/>
        </w:tabs>
        <w:ind w:left="720" w:hanging="720"/>
      </w:pPr>
      <w:rPr>
        <w:rFonts w:hint="default"/>
      </w:rPr>
    </w:lvl>
  </w:abstractNum>
  <w:abstractNum w:abstractNumId="67">
    <w:nsid w:val="50C84D21"/>
    <w:multiLevelType w:val="hybridMultilevel"/>
    <w:tmpl w:val="7DCED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35651B3"/>
    <w:multiLevelType w:val="hybridMultilevel"/>
    <w:tmpl w:val="2C622B9E"/>
    <w:lvl w:ilvl="0" w:tplc="DB94436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4771F40"/>
    <w:multiLevelType w:val="hybridMultilevel"/>
    <w:tmpl w:val="297490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56694991"/>
    <w:multiLevelType w:val="hybridMultilevel"/>
    <w:tmpl w:val="2200C9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56FC47D4"/>
    <w:multiLevelType w:val="hybridMultilevel"/>
    <w:tmpl w:val="AF68A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E1D38B4"/>
    <w:multiLevelType w:val="hybridMultilevel"/>
    <w:tmpl w:val="43D25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5FDB1A86"/>
    <w:multiLevelType w:val="hybridMultilevel"/>
    <w:tmpl w:val="866E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1832E1A"/>
    <w:multiLevelType w:val="hybridMultilevel"/>
    <w:tmpl w:val="B2A017EE"/>
    <w:lvl w:ilvl="0" w:tplc="B7F25F48">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1BA6C8E"/>
    <w:multiLevelType w:val="hybridMultilevel"/>
    <w:tmpl w:val="918E77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61DC08B7"/>
    <w:multiLevelType w:val="hybridMultilevel"/>
    <w:tmpl w:val="13842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4CD5CF0"/>
    <w:multiLevelType w:val="hybridMultilevel"/>
    <w:tmpl w:val="702E0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49B3F3D"/>
    <w:multiLevelType w:val="hybridMultilevel"/>
    <w:tmpl w:val="C178C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77F950F3"/>
    <w:multiLevelType w:val="hybridMultilevel"/>
    <w:tmpl w:val="73B8F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DCD7CE8"/>
    <w:multiLevelType w:val="hybridMultilevel"/>
    <w:tmpl w:val="65142544"/>
    <w:lvl w:ilvl="0" w:tplc="31E8F22E">
      <w:start w:val="1"/>
      <w:numFmt w:val="bullet"/>
      <w:lvlText w:val=""/>
      <w:lvlJc w:val="left"/>
      <w:pPr>
        <w:ind w:left="436" w:hanging="360"/>
      </w:pPr>
      <w:rPr>
        <w:rFonts w:ascii="Symbol" w:hAnsi="Symbol" w:cs="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81">
    <w:nsid w:val="7E740728"/>
    <w:multiLevelType w:val="multilevel"/>
    <w:tmpl w:val="0419001D"/>
    <w:styleLink w:val="2"/>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3"/>
  </w:num>
  <w:num w:numId="2">
    <w:abstractNumId w:val="56"/>
  </w:num>
  <w:num w:numId="3">
    <w:abstractNumId w:val="74"/>
  </w:num>
  <w:num w:numId="4">
    <w:abstractNumId w:val="66"/>
  </w:num>
  <w:num w:numId="5">
    <w:abstractNumId w:val="81"/>
  </w:num>
  <w:num w:numId="6">
    <w:abstractNumId w:val="64"/>
  </w:num>
  <w:num w:numId="7">
    <w:abstractNumId w:val="65"/>
  </w:num>
  <w:num w:numId="8">
    <w:abstractNumId w:val="51"/>
  </w:num>
  <w:num w:numId="9">
    <w:abstractNumId w:val="68"/>
  </w:num>
  <w:num w:numId="10">
    <w:abstractNumId w:val="60"/>
  </w:num>
  <w:num w:numId="11">
    <w:abstractNumId w:val="55"/>
  </w:num>
  <w:num w:numId="12">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5">
    <w:abstractNumId w:val="61"/>
  </w:num>
  <w:num w:numId="16">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19">
    <w:abstractNumId w:val="0"/>
    <w:lvlOverride w:ilvl="0">
      <w:lvl w:ilvl="0">
        <w:start w:val="65535"/>
        <w:numFmt w:val="bullet"/>
        <w:lvlText w:val="&gt;"/>
        <w:legacy w:legacy="1" w:legacySpace="0" w:legacyIndent="691"/>
        <w:lvlJc w:val="left"/>
        <w:rPr>
          <w:rFonts w:ascii="Times New Roman" w:hAnsi="Times New Roman" w:cs="Times New Roman" w:hint="default"/>
        </w:rPr>
      </w:lvl>
    </w:lvlOverride>
  </w:num>
  <w:num w:numId="20">
    <w:abstractNumId w:val="80"/>
  </w:num>
  <w:num w:numId="21">
    <w:abstractNumId w:val="78"/>
  </w:num>
  <w:num w:numId="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num>
  <w:num w:numId="36">
    <w:abstractNumId w:val="59"/>
  </w:num>
  <w:num w:numId="37">
    <w:abstractNumId w:val="79"/>
  </w:num>
  <w:num w:numId="38">
    <w:abstractNumId w:val="77"/>
  </w:num>
  <w:num w:numId="39">
    <w:abstractNumId w:val="63"/>
  </w:num>
  <w:num w:numId="40">
    <w:abstractNumId w:val="50"/>
  </w:num>
  <w:num w:numId="41">
    <w:abstractNumId w:val="5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4"/>
    <w:rsid w:val="000059E6"/>
    <w:rsid w:val="00007801"/>
    <w:rsid w:val="00044E5E"/>
    <w:rsid w:val="00045C9C"/>
    <w:rsid w:val="0006415C"/>
    <w:rsid w:val="0008016A"/>
    <w:rsid w:val="000917DF"/>
    <w:rsid w:val="00093B1D"/>
    <w:rsid w:val="000940D3"/>
    <w:rsid w:val="00095E37"/>
    <w:rsid w:val="000A0EDE"/>
    <w:rsid w:val="000A5695"/>
    <w:rsid w:val="000A6D1E"/>
    <w:rsid w:val="000B230A"/>
    <w:rsid w:val="000B7DA9"/>
    <w:rsid w:val="000C4DD1"/>
    <w:rsid w:val="000D1199"/>
    <w:rsid w:val="000E26BB"/>
    <w:rsid w:val="000E2E24"/>
    <w:rsid w:val="000E3FF3"/>
    <w:rsid w:val="000E5DF1"/>
    <w:rsid w:val="000F3882"/>
    <w:rsid w:val="0010040E"/>
    <w:rsid w:val="00100BD3"/>
    <w:rsid w:val="00101B03"/>
    <w:rsid w:val="00106589"/>
    <w:rsid w:val="0011741B"/>
    <w:rsid w:val="001226FD"/>
    <w:rsid w:val="00124665"/>
    <w:rsid w:val="00125B03"/>
    <w:rsid w:val="001265E9"/>
    <w:rsid w:val="0013158A"/>
    <w:rsid w:val="00134AE4"/>
    <w:rsid w:val="00136C22"/>
    <w:rsid w:val="00140105"/>
    <w:rsid w:val="001401B8"/>
    <w:rsid w:val="00141491"/>
    <w:rsid w:val="00143453"/>
    <w:rsid w:val="001523D1"/>
    <w:rsid w:val="00156A75"/>
    <w:rsid w:val="00160202"/>
    <w:rsid w:val="00182560"/>
    <w:rsid w:val="001967F9"/>
    <w:rsid w:val="00196847"/>
    <w:rsid w:val="001A3AB2"/>
    <w:rsid w:val="001B2977"/>
    <w:rsid w:val="001B3E1F"/>
    <w:rsid w:val="001B7D90"/>
    <w:rsid w:val="001C2014"/>
    <w:rsid w:val="001D55D5"/>
    <w:rsid w:val="001E37BC"/>
    <w:rsid w:val="001F2864"/>
    <w:rsid w:val="001F5D38"/>
    <w:rsid w:val="00201DEB"/>
    <w:rsid w:val="00205203"/>
    <w:rsid w:val="00212AC8"/>
    <w:rsid w:val="00213FE2"/>
    <w:rsid w:val="002170D1"/>
    <w:rsid w:val="00221D9A"/>
    <w:rsid w:val="00222FDF"/>
    <w:rsid w:val="00234AB5"/>
    <w:rsid w:val="00236D2E"/>
    <w:rsid w:val="00244550"/>
    <w:rsid w:val="002503D3"/>
    <w:rsid w:val="00260F50"/>
    <w:rsid w:val="00261531"/>
    <w:rsid w:val="00266263"/>
    <w:rsid w:val="00267795"/>
    <w:rsid w:val="00274658"/>
    <w:rsid w:val="00276B54"/>
    <w:rsid w:val="0027757E"/>
    <w:rsid w:val="002835E4"/>
    <w:rsid w:val="00283991"/>
    <w:rsid w:val="00286A53"/>
    <w:rsid w:val="00293EEA"/>
    <w:rsid w:val="00295847"/>
    <w:rsid w:val="002A2AC8"/>
    <w:rsid w:val="002A6865"/>
    <w:rsid w:val="002A725F"/>
    <w:rsid w:val="002C1DBE"/>
    <w:rsid w:val="002C5501"/>
    <w:rsid w:val="002D1DA5"/>
    <w:rsid w:val="002E57DD"/>
    <w:rsid w:val="002E62B5"/>
    <w:rsid w:val="00300D4B"/>
    <w:rsid w:val="0030110C"/>
    <w:rsid w:val="00301294"/>
    <w:rsid w:val="003232C8"/>
    <w:rsid w:val="003245E6"/>
    <w:rsid w:val="003432B0"/>
    <w:rsid w:val="00344D16"/>
    <w:rsid w:val="00360267"/>
    <w:rsid w:val="003611B4"/>
    <w:rsid w:val="00367945"/>
    <w:rsid w:val="003736C0"/>
    <w:rsid w:val="00376F92"/>
    <w:rsid w:val="00387DA1"/>
    <w:rsid w:val="00394B73"/>
    <w:rsid w:val="003A5DDE"/>
    <w:rsid w:val="003B1A1F"/>
    <w:rsid w:val="003B21BC"/>
    <w:rsid w:val="003D6B45"/>
    <w:rsid w:val="003E4374"/>
    <w:rsid w:val="003F3162"/>
    <w:rsid w:val="003F48C7"/>
    <w:rsid w:val="004013F5"/>
    <w:rsid w:val="00403551"/>
    <w:rsid w:val="004045AE"/>
    <w:rsid w:val="00414B1C"/>
    <w:rsid w:val="00416AD6"/>
    <w:rsid w:val="00424793"/>
    <w:rsid w:val="0043027B"/>
    <w:rsid w:val="004303F1"/>
    <w:rsid w:val="004349F2"/>
    <w:rsid w:val="0043638E"/>
    <w:rsid w:val="00436DC4"/>
    <w:rsid w:val="00436FCF"/>
    <w:rsid w:val="00437BD2"/>
    <w:rsid w:val="00446D98"/>
    <w:rsid w:val="00454BF9"/>
    <w:rsid w:val="004636C6"/>
    <w:rsid w:val="004725F2"/>
    <w:rsid w:val="00481658"/>
    <w:rsid w:val="00485447"/>
    <w:rsid w:val="00492204"/>
    <w:rsid w:val="004933BE"/>
    <w:rsid w:val="004975FF"/>
    <w:rsid w:val="004A59BC"/>
    <w:rsid w:val="004C50FF"/>
    <w:rsid w:val="004D22DA"/>
    <w:rsid w:val="004D27A9"/>
    <w:rsid w:val="004E2E16"/>
    <w:rsid w:val="004E3719"/>
    <w:rsid w:val="004E78E1"/>
    <w:rsid w:val="004F5AAF"/>
    <w:rsid w:val="00500126"/>
    <w:rsid w:val="005226C8"/>
    <w:rsid w:val="00522B04"/>
    <w:rsid w:val="00526F57"/>
    <w:rsid w:val="00527CAC"/>
    <w:rsid w:val="00532F81"/>
    <w:rsid w:val="00537E74"/>
    <w:rsid w:val="00542AEB"/>
    <w:rsid w:val="00545324"/>
    <w:rsid w:val="005550FB"/>
    <w:rsid w:val="00560C00"/>
    <w:rsid w:val="00561B66"/>
    <w:rsid w:val="00561B80"/>
    <w:rsid w:val="00583789"/>
    <w:rsid w:val="00584127"/>
    <w:rsid w:val="00591022"/>
    <w:rsid w:val="00597333"/>
    <w:rsid w:val="005B7FA9"/>
    <w:rsid w:val="005E0421"/>
    <w:rsid w:val="005E266D"/>
    <w:rsid w:val="0060539F"/>
    <w:rsid w:val="00606E64"/>
    <w:rsid w:val="0061394C"/>
    <w:rsid w:val="0061631F"/>
    <w:rsid w:val="00621FC0"/>
    <w:rsid w:val="00637B2D"/>
    <w:rsid w:val="0064493F"/>
    <w:rsid w:val="00652225"/>
    <w:rsid w:val="00653147"/>
    <w:rsid w:val="00656D86"/>
    <w:rsid w:val="00656F00"/>
    <w:rsid w:val="00657EB8"/>
    <w:rsid w:val="00660476"/>
    <w:rsid w:val="00660FFC"/>
    <w:rsid w:val="006675EC"/>
    <w:rsid w:val="006676A3"/>
    <w:rsid w:val="0067247D"/>
    <w:rsid w:val="00675881"/>
    <w:rsid w:val="00682F32"/>
    <w:rsid w:val="00684E0C"/>
    <w:rsid w:val="00685BCC"/>
    <w:rsid w:val="006918B5"/>
    <w:rsid w:val="00692BD1"/>
    <w:rsid w:val="00694485"/>
    <w:rsid w:val="00695717"/>
    <w:rsid w:val="006A3F14"/>
    <w:rsid w:val="006A4E71"/>
    <w:rsid w:val="006A4EFD"/>
    <w:rsid w:val="006C5757"/>
    <w:rsid w:val="006C7549"/>
    <w:rsid w:val="006D1A40"/>
    <w:rsid w:val="006D4C89"/>
    <w:rsid w:val="006D7A57"/>
    <w:rsid w:val="006E208B"/>
    <w:rsid w:val="006F7E90"/>
    <w:rsid w:val="00705947"/>
    <w:rsid w:val="0071369C"/>
    <w:rsid w:val="00714F27"/>
    <w:rsid w:val="00716CE8"/>
    <w:rsid w:val="007221C4"/>
    <w:rsid w:val="007228B7"/>
    <w:rsid w:val="00724252"/>
    <w:rsid w:val="00724F34"/>
    <w:rsid w:val="007316BF"/>
    <w:rsid w:val="007629BA"/>
    <w:rsid w:val="007669C2"/>
    <w:rsid w:val="00773A62"/>
    <w:rsid w:val="00781409"/>
    <w:rsid w:val="007836DD"/>
    <w:rsid w:val="00790FD8"/>
    <w:rsid w:val="007B24AB"/>
    <w:rsid w:val="007C470A"/>
    <w:rsid w:val="007C4AEE"/>
    <w:rsid w:val="007C7DD6"/>
    <w:rsid w:val="007D0E77"/>
    <w:rsid w:val="00804F8E"/>
    <w:rsid w:val="00810EAD"/>
    <w:rsid w:val="00811C4F"/>
    <w:rsid w:val="00814509"/>
    <w:rsid w:val="008248AB"/>
    <w:rsid w:val="00833818"/>
    <w:rsid w:val="00841507"/>
    <w:rsid w:val="00843E7D"/>
    <w:rsid w:val="00876B4A"/>
    <w:rsid w:val="008908EB"/>
    <w:rsid w:val="00894280"/>
    <w:rsid w:val="008B34EF"/>
    <w:rsid w:val="008C2056"/>
    <w:rsid w:val="008C736D"/>
    <w:rsid w:val="008E0AEF"/>
    <w:rsid w:val="008E0E3C"/>
    <w:rsid w:val="008F3D88"/>
    <w:rsid w:val="008F4BB5"/>
    <w:rsid w:val="00903454"/>
    <w:rsid w:val="009121BB"/>
    <w:rsid w:val="009202E4"/>
    <w:rsid w:val="00932D7D"/>
    <w:rsid w:val="009578C5"/>
    <w:rsid w:val="00957E14"/>
    <w:rsid w:val="009717F4"/>
    <w:rsid w:val="009845D7"/>
    <w:rsid w:val="0099249D"/>
    <w:rsid w:val="009A29B6"/>
    <w:rsid w:val="009A3A0A"/>
    <w:rsid w:val="009B5BF8"/>
    <w:rsid w:val="009D42B3"/>
    <w:rsid w:val="009D5BDC"/>
    <w:rsid w:val="009F1E96"/>
    <w:rsid w:val="00A02724"/>
    <w:rsid w:val="00A114C4"/>
    <w:rsid w:val="00A17EFE"/>
    <w:rsid w:val="00A218F2"/>
    <w:rsid w:val="00A31207"/>
    <w:rsid w:val="00A3237F"/>
    <w:rsid w:val="00A43D85"/>
    <w:rsid w:val="00A441D0"/>
    <w:rsid w:val="00A45FF7"/>
    <w:rsid w:val="00A47DA1"/>
    <w:rsid w:val="00A55EFC"/>
    <w:rsid w:val="00A62A20"/>
    <w:rsid w:val="00A65F0C"/>
    <w:rsid w:val="00A7352A"/>
    <w:rsid w:val="00A84CCE"/>
    <w:rsid w:val="00A90B4F"/>
    <w:rsid w:val="00A97867"/>
    <w:rsid w:val="00AA6E8B"/>
    <w:rsid w:val="00AB1926"/>
    <w:rsid w:val="00AB35D9"/>
    <w:rsid w:val="00AC6193"/>
    <w:rsid w:val="00AD1C69"/>
    <w:rsid w:val="00AD501B"/>
    <w:rsid w:val="00AD628A"/>
    <w:rsid w:val="00AD69F8"/>
    <w:rsid w:val="00AE24E0"/>
    <w:rsid w:val="00AF2E49"/>
    <w:rsid w:val="00B04D92"/>
    <w:rsid w:val="00B1053E"/>
    <w:rsid w:val="00B1189D"/>
    <w:rsid w:val="00B26DF9"/>
    <w:rsid w:val="00B40C6A"/>
    <w:rsid w:val="00B5263F"/>
    <w:rsid w:val="00B56550"/>
    <w:rsid w:val="00B57E7E"/>
    <w:rsid w:val="00B615C0"/>
    <w:rsid w:val="00B6459E"/>
    <w:rsid w:val="00B712CF"/>
    <w:rsid w:val="00B718DD"/>
    <w:rsid w:val="00B7346A"/>
    <w:rsid w:val="00B740E2"/>
    <w:rsid w:val="00B916A4"/>
    <w:rsid w:val="00B96DEA"/>
    <w:rsid w:val="00BB58E7"/>
    <w:rsid w:val="00BC1810"/>
    <w:rsid w:val="00BC4E85"/>
    <w:rsid w:val="00BC5C52"/>
    <w:rsid w:val="00BD07EB"/>
    <w:rsid w:val="00BE4D5F"/>
    <w:rsid w:val="00C03C4C"/>
    <w:rsid w:val="00C1587E"/>
    <w:rsid w:val="00C36576"/>
    <w:rsid w:val="00C37FD9"/>
    <w:rsid w:val="00C402AA"/>
    <w:rsid w:val="00C45F5C"/>
    <w:rsid w:val="00C51FF3"/>
    <w:rsid w:val="00C620FB"/>
    <w:rsid w:val="00C67CA1"/>
    <w:rsid w:val="00C721BE"/>
    <w:rsid w:val="00C9058F"/>
    <w:rsid w:val="00C91567"/>
    <w:rsid w:val="00C97673"/>
    <w:rsid w:val="00CA2310"/>
    <w:rsid w:val="00CB2D73"/>
    <w:rsid w:val="00CB45F7"/>
    <w:rsid w:val="00CC4226"/>
    <w:rsid w:val="00CD5171"/>
    <w:rsid w:val="00CE082D"/>
    <w:rsid w:val="00CE088B"/>
    <w:rsid w:val="00CE08B0"/>
    <w:rsid w:val="00CE6F15"/>
    <w:rsid w:val="00CF110B"/>
    <w:rsid w:val="00CF3382"/>
    <w:rsid w:val="00D174FC"/>
    <w:rsid w:val="00D226F6"/>
    <w:rsid w:val="00D245D1"/>
    <w:rsid w:val="00D24FF3"/>
    <w:rsid w:val="00D2568E"/>
    <w:rsid w:val="00D445AF"/>
    <w:rsid w:val="00D507FA"/>
    <w:rsid w:val="00D512E8"/>
    <w:rsid w:val="00D610E6"/>
    <w:rsid w:val="00D805CE"/>
    <w:rsid w:val="00D81B63"/>
    <w:rsid w:val="00D84D4D"/>
    <w:rsid w:val="00D86D9B"/>
    <w:rsid w:val="00D87BD2"/>
    <w:rsid w:val="00D94A28"/>
    <w:rsid w:val="00D97B19"/>
    <w:rsid w:val="00DA28D7"/>
    <w:rsid w:val="00DA4976"/>
    <w:rsid w:val="00DA5262"/>
    <w:rsid w:val="00DB24F4"/>
    <w:rsid w:val="00DE0A46"/>
    <w:rsid w:val="00DE0E25"/>
    <w:rsid w:val="00DE3762"/>
    <w:rsid w:val="00DF08F8"/>
    <w:rsid w:val="00DF1565"/>
    <w:rsid w:val="00DF2A7D"/>
    <w:rsid w:val="00DF4E99"/>
    <w:rsid w:val="00E00ED8"/>
    <w:rsid w:val="00E061FA"/>
    <w:rsid w:val="00E07632"/>
    <w:rsid w:val="00E175CD"/>
    <w:rsid w:val="00E22228"/>
    <w:rsid w:val="00E2263F"/>
    <w:rsid w:val="00E27292"/>
    <w:rsid w:val="00E53154"/>
    <w:rsid w:val="00E55925"/>
    <w:rsid w:val="00E657DD"/>
    <w:rsid w:val="00E75E51"/>
    <w:rsid w:val="00E7784F"/>
    <w:rsid w:val="00E77917"/>
    <w:rsid w:val="00E80E9F"/>
    <w:rsid w:val="00E8272D"/>
    <w:rsid w:val="00E9398C"/>
    <w:rsid w:val="00EA1A2B"/>
    <w:rsid w:val="00EC0570"/>
    <w:rsid w:val="00EC0937"/>
    <w:rsid w:val="00EC6C5B"/>
    <w:rsid w:val="00EE15F4"/>
    <w:rsid w:val="00EE5532"/>
    <w:rsid w:val="00EE655F"/>
    <w:rsid w:val="00EF75CE"/>
    <w:rsid w:val="00F01C97"/>
    <w:rsid w:val="00F044A8"/>
    <w:rsid w:val="00F059A1"/>
    <w:rsid w:val="00F07D63"/>
    <w:rsid w:val="00F23047"/>
    <w:rsid w:val="00F33D8E"/>
    <w:rsid w:val="00F44E81"/>
    <w:rsid w:val="00F4660C"/>
    <w:rsid w:val="00F47E35"/>
    <w:rsid w:val="00F57697"/>
    <w:rsid w:val="00F616CE"/>
    <w:rsid w:val="00F62A02"/>
    <w:rsid w:val="00F64037"/>
    <w:rsid w:val="00F72444"/>
    <w:rsid w:val="00F7596B"/>
    <w:rsid w:val="00F81AC3"/>
    <w:rsid w:val="00F84D33"/>
    <w:rsid w:val="00F869AB"/>
    <w:rsid w:val="00F93E9C"/>
    <w:rsid w:val="00F95E6D"/>
    <w:rsid w:val="00FA49E3"/>
    <w:rsid w:val="00FA7CE1"/>
    <w:rsid w:val="00FB4327"/>
    <w:rsid w:val="00FC1296"/>
    <w:rsid w:val="00FC50B8"/>
    <w:rsid w:val="00FC582A"/>
    <w:rsid w:val="00FD4856"/>
    <w:rsid w:val="00FE605F"/>
    <w:rsid w:val="00FF6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uiPriority w:val="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0">
    <w:name w:val="heading 2"/>
    <w:basedOn w:val="a"/>
    <w:next w:val="a"/>
    <w:link w:val="21"/>
    <w:qFormat/>
    <w:rsid w:val="004933BE"/>
    <w:pPr>
      <w:keepNext/>
      <w:spacing w:before="240" w:after="60" w:line="360" w:lineRule="auto"/>
      <w:outlineLvl w:val="1"/>
    </w:pPr>
    <w:rPr>
      <w:rFonts w:ascii="Arial" w:hAnsi="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szCs w:val="20"/>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szCs w:val="20"/>
      <w:lang w:eastAsia="en-US"/>
    </w:rPr>
  </w:style>
  <w:style w:type="paragraph" w:styleId="50">
    <w:name w:val="heading 5"/>
    <w:basedOn w:val="a"/>
    <w:next w:val="a"/>
    <w:link w:val="51"/>
    <w:uiPriority w:val="9"/>
    <w:unhideWhenUsed/>
    <w:qFormat/>
    <w:rsid w:val="00C1587E"/>
    <w:pPr>
      <w:keepNext/>
      <w:keepLines/>
      <w:spacing w:before="200" w:after="0"/>
      <w:outlineLvl w:val="4"/>
    </w:pPr>
    <w:rPr>
      <w:rFonts w:ascii="Cambria" w:hAnsi="Cambria"/>
      <w:color w:val="243F60"/>
      <w:sz w:val="20"/>
      <w:szCs w:val="20"/>
    </w:rPr>
  </w:style>
  <w:style w:type="paragraph" w:styleId="6">
    <w:name w:val="heading 6"/>
    <w:basedOn w:val="a"/>
    <w:next w:val="a"/>
    <w:link w:val="60"/>
    <w:qFormat/>
    <w:rsid w:val="00EE5532"/>
    <w:p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EE5532"/>
    <w:pPr>
      <w:spacing w:before="240" w:after="60" w:line="240" w:lineRule="auto"/>
      <w:outlineLvl w:val="6"/>
    </w:pPr>
    <w:rPr>
      <w:sz w:val="24"/>
      <w:szCs w:val="24"/>
    </w:rPr>
  </w:style>
  <w:style w:type="paragraph" w:styleId="8">
    <w:name w:val="heading 8"/>
    <w:basedOn w:val="a"/>
    <w:next w:val="a"/>
    <w:link w:val="80"/>
    <w:qFormat/>
    <w:rsid w:val="00EE5532"/>
    <w:p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EE5532"/>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uiPriority w:val="99"/>
    <w:rsid w:val="00EC0937"/>
    <w:rPr>
      <w:vertAlign w:val="superscript"/>
    </w:rPr>
  </w:style>
  <w:style w:type="paragraph" w:styleId="a4">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5"/>
    <w:uiPriority w:val="99"/>
    <w:qFormat/>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6">
    <w:name w:val="Абзац"/>
    <w:basedOn w:val="a"/>
    <w:rsid w:val="00EC0937"/>
    <w:pPr>
      <w:spacing w:after="0" w:line="312" w:lineRule="auto"/>
      <w:ind w:firstLine="567"/>
      <w:jc w:val="both"/>
    </w:pPr>
    <w:rPr>
      <w:rFonts w:ascii="Times New Roman" w:hAnsi="Times New Roman"/>
      <w:sz w:val="24"/>
      <w:szCs w:val="20"/>
    </w:rPr>
  </w:style>
  <w:style w:type="paragraph" w:styleId="a7">
    <w:name w:val="List Paragraph"/>
    <w:basedOn w:val="a"/>
    <w:link w:val="a8"/>
    <w:uiPriority w:val="34"/>
    <w:qFormat/>
    <w:rsid w:val="00EC0937"/>
    <w:pPr>
      <w:ind w:left="720"/>
      <w:contextualSpacing/>
    </w:pPr>
    <w:rPr>
      <w:rFonts w:eastAsia="Calibri"/>
      <w:lang w:eastAsia="en-US"/>
    </w:rPr>
  </w:style>
  <w:style w:type="character" w:styleId="a9">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2">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a">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b">
    <w:name w:val="footnote text"/>
    <w:aliases w:val="Body Text Indent,Основной текст с отступом1,Основной текст с отступом11,Знак1,Body Text Indent1,F1,Знак6"/>
    <w:basedOn w:val="a"/>
    <w:link w:val="14"/>
    <w:uiPriority w:val="99"/>
    <w:rsid w:val="00EC0937"/>
    <w:pPr>
      <w:spacing w:after="0" w:line="240" w:lineRule="auto"/>
    </w:pPr>
    <w:rPr>
      <w:rFonts w:eastAsia="Arial Unicode MS"/>
      <w:color w:val="00000A"/>
      <w:kern w:val="1"/>
      <w:sz w:val="24"/>
      <w:szCs w:val="24"/>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F1 Знак,Знак6 Знак1"/>
    <w:uiPriority w:val="99"/>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F1 Знак1,Знак6 Знак2"/>
    <w:link w:val="ab"/>
    <w:rsid w:val="00EC0937"/>
    <w:rPr>
      <w:rFonts w:ascii="Calibri" w:eastAsia="Arial Unicode MS" w:hAnsi="Calibri" w:cs="Calibri"/>
      <w:color w:val="00000A"/>
      <w:kern w:val="1"/>
      <w:sz w:val="24"/>
      <w:szCs w:val="24"/>
    </w:rPr>
  </w:style>
  <w:style w:type="character" w:customStyle="1" w:styleId="15">
    <w:name w:val="Заголовок 1 Знак"/>
    <w:uiPriority w:val="1"/>
    <w:rsid w:val="00C1587E"/>
    <w:rPr>
      <w:rFonts w:ascii="Cambria" w:eastAsia="Times New Roman" w:hAnsi="Cambria" w:cs="Times New Roman"/>
      <w:b/>
      <w:bCs/>
      <w:color w:val="365F91"/>
      <w:sz w:val="28"/>
      <w:szCs w:val="28"/>
    </w:rPr>
  </w:style>
  <w:style w:type="character" w:customStyle="1" w:styleId="23">
    <w:name w:val="Заголовок 2 Знак"/>
    <w:rsid w:val="00C1587E"/>
    <w:rPr>
      <w:rFonts w:ascii="Cambria" w:eastAsia="Times New Roman" w:hAnsi="Cambria" w:cs="Times New Roman"/>
      <w:b/>
      <w:bCs/>
      <w:color w:val="4F81BD"/>
      <w:sz w:val="26"/>
      <w:szCs w:val="26"/>
    </w:rPr>
  </w:style>
  <w:style w:type="character" w:customStyle="1" w:styleId="32">
    <w:name w:val="Заголовок 3 Знак"/>
    <w:rsid w:val="00C1587E"/>
    <w:rPr>
      <w:rFonts w:ascii="Cambria" w:eastAsia="Times New Roman" w:hAnsi="Cambria" w:cs="Times New Roman"/>
      <w:b/>
      <w:bCs/>
      <w:color w:val="4F81BD"/>
    </w:rPr>
  </w:style>
  <w:style w:type="character" w:customStyle="1" w:styleId="40">
    <w:name w:val="Заголовок 4 Знак"/>
    <w:link w:val="4"/>
    <w:uiPriority w:val="9"/>
    <w:rsid w:val="004933BE"/>
    <w:rPr>
      <w:rFonts w:ascii="Arial" w:eastAsia="Times New Roman" w:hAnsi="Arial" w:cs="Times New Roman"/>
      <w:b/>
      <w:bCs/>
      <w:i/>
      <w:iCs/>
      <w:kern w:val="1"/>
      <w:sz w:val="28"/>
      <w:lang w:eastAsia="en-US"/>
    </w:rPr>
  </w:style>
  <w:style w:type="character" w:customStyle="1" w:styleId="51">
    <w:name w:val="Заголовок 5 Знак"/>
    <w:link w:val="50"/>
    <w:uiPriority w:val="9"/>
    <w:rsid w:val="00C1587E"/>
    <w:rPr>
      <w:rFonts w:ascii="Cambria" w:eastAsia="Times New Roman" w:hAnsi="Cambria" w:cs="Times New Roman"/>
      <w:color w:val="243F60"/>
    </w:rPr>
  </w:style>
  <w:style w:type="character" w:customStyle="1" w:styleId="11">
    <w:name w:val="Заголовок 1 Знак1"/>
    <w:link w:val="1"/>
    <w:uiPriority w:val="9"/>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link w:val="20"/>
    <w:uiPriority w:val="9"/>
    <w:rsid w:val="004933BE"/>
    <w:rPr>
      <w:rFonts w:ascii="Arial" w:eastAsia="Times New Roman" w:hAnsi="Arial" w:cs="Arial"/>
      <w:b/>
      <w:bCs/>
      <w:iCs/>
      <w:sz w:val="28"/>
      <w:szCs w:val="28"/>
    </w:rPr>
  </w:style>
  <w:style w:type="character" w:customStyle="1" w:styleId="31">
    <w:name w:val="Заголовок 3 Знак1"/>
    <w:link w:val="3"/>
    <w:uiPriority w:val="9"/>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d">
    <w:name w:val="Body Text Indent"/>
    <w:aliases w:val="Основной текст 1"/>
    <w:basedOn w:val="a"/>
    <w:link w:val="16"/>
    <w:rsid w:val="00C1587E"/>
    <w:pPr>
      <w:spacing w:after="0" w:line="240" w:lineRule="auto"/>
      <w:ind w:firstLine="340"/>
    </w:pPr>
    <w:rPr>
      <w:rFonts w:eastAsia="Arial Unicode MS"/>
      <w:color w:val="00000A"/>
      <w:kern w:val="1"/>
      <w:sz w:val="24"/>
      <w:szCs w:val="24"/>
    </w:rPr>
  </w:style>
  <w:style w:type="character" w:customStyle="1" w:styleId="ae">
    <w:name w:val="Основной текст с отступом Знак"/>
    <w:basedOn w:val="a0"/>
    <w:rsid w:val="00C1587E"/>
  </w:style>
  <w:style w:type="character" w:customStyle="1" w:styleId="16">
    <w:name w:val="Основной текст с отступом Знак1"/>
    <w:aliases w:val="Основной текст 1 Знак1"/>
    <w:link w:val="ad"/>
    <w:rsid w:val="00C1587E"/>
    <w:rPr>
      <w:rFonts w:ascii="Calibri" w:eastAsia="Arial Unicode MS" w:hAnsi="Calibri" w:cs="Calibri"/>
      <w:color w:val="00000A"/>
      <w:kern w:val="1"/>
      <w:sz w:val="24"/>
      <w:szCs w:val="24"/>
    </w:rPr>
  </w:style>
  <w:style w:type="paragraph" w:styleId="af">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17"/>
    <w:uiPriority w:val="1"/>
    <w:qFormat/>
    <w:rsid w:val="00C1587E"/>
    <w:pPr>
      <w:spacing w:after="0" w:line="240" w:lineRule="auto"/>
    </w:pPr>
    <w:rPr>
      <w:rFonts w:ascii="Times New Roman" w:hAnsi="Times New Roman"/>
      <w:sz w:val="28"/>
      <w:szCs w:val="24"/>
    </w:rPr>
  </w:style>
  <w:style w:type="character" w:customStyle="1" w:styleId="af0">
    <w:name w:val="Основной текст Знак"/>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uiPriority w:val="1"/>
    <w:rsid w:val="00C1587E"/>
  </w:style>
  <w:style w:type="character" w:customStyle="1" w:styleId="17">
    <w:name w:val="Основной текст Знак1"/>
    <w:aliases w:val="body text Знак2,Основной текст Знак Знак Знак2,Основной текст отчета Знак3,Основной текст отчета Знак Знак2,Основной текст отчета Знак Знак Знак Знак2,DTP Body Text Знак1"/>
    <w:link w:val="af"/>
    <w:uiPriority w:val="99"/>
    <w:rsid w:val="00C1587E"/>
    <w:rPr>
      <w:rFonts w:ascii="Times New Roman" w:eastAsia="Times New Roman" w:hAnsi="Times New Roman" w:cs="Times New Roman"/>
      <w:sz w:val="28"/>
      <w:szCs w:val="24"/>
    </w:rPr>
  </w:style>
  <w:style w:type="paragraph" w:customStyle="1" w:styleId="af1">
    <w:name w:val="Основной"/>
    <w:basedOn w:val="a"/>
    <w:link w:val="af2"/>
    <w:rsid w:val="00C1587E"/>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paragraph" w:customStyle="1" w:styleId="af3">
    <w:name w:val="Буллит"/>
    <w:basedOn w:val="af1"/>
    <w:link w:val="af4"/>
    <w:rsid w:val="00C1587E"/>
    <w:pPr>
      <w:ind w:firstLine="244"/>
    </w:pPr>
  </w:style>
  <w:style w:type="character" w:styleId="af5">
    <w:name w:val="FollowedHyperlink"/>
    <w:unhideWhenUsed/>
    <w:rsid w:val="00C1587E"/>
    <w:rPr>
      <w:color w:val="800080"/>
      <w:u w:val="single"/>
    </w:rPr>
  </w:style>
  <w:style w:type="paragraph" w:styleId="af6">
    <w:name w:val="header"/>
    <w:basedOn w:val="a"/>
    <w:link w:val="18"/>
    <w:unhideWhenUsed/>
    <w:rsid w:val="00C1587E"/>
    <w:pPr>
      <w:tabs>
        <w:tab w:val="center" w:pos="4677"/>
        <w:tab w:val="right" w:pos="9355"/>
      </w:tabs>
      <w:spacing w:after="0" w:line="240" w:lineRule="auto"/>
    </w:pPr>
    <w:rPr>
      <w:rFonts w:eastAsia="Calibri"/>
      <w:sz w:val="20"/>
      <w:szCs w:val="20"/>
      <w:lang w:eastAsia="en-US"/>
    </w:rPr>
  </w:style>
  <w:style w:type="character" w:customStyle="1" w:styleId="af7">
    <w:name w:val="Верхний колонтитул Знак"/>
    <w:basedOn w:val="a0"/>
    <w:rsid w:val="00C1587E"/>
  </w:style>
  <w:style w:type="character" w:customStyle="1" w:styleId="18">
    <w:name w:val="Верхний колонтитул Знак1"/>
    <w:link w:val="af6"/>
    <w:rsid w:val="00C1587E"/>
    <w:rPr>
      <w:rFonts w:eastAsia="Calibri"/>
      <w:lang w:eastAsia="en-US"/>
    </w:rPr>
  </w:style>
  <w:style w:type="paragraph" w:styleId="af8">
    <w:name w:val="footer"/>
    <w:basedOn w:val="a"/>
    <w:link w:val="19"/>
    <w:unhideWhenUsed/>
    <w:rsid w:val="00C1587E"/>
    <w:pPr>
      <w:tabs>
        <w:tab w:val="center" w:pos="4677"/>
        <w:tab w:val="right" w:pos="9355"/>
      </w:tabs>
      <w:spacing w:after="0" w:line="240" w:lineRule="auto"/>
    </w:pPr>
    <w:rPr>
      <w:rFonts w:eastAsia="Calibri"/>
      <w:sz w:val="20"/>
      <w:szCs w:val="20"/>
      <w:lang w:eastAsia="en-US"/>
    </w:rPr>
  </w:style>
  <w:style w:type="character" w:customStyle="1" w:styleId="af9">
    <w:name w:val="Нижний колонтитул Знак"/>
    <w:basedOn w:val="a0"/>
    <w:rsid w:val="00C1587E"/>
  </w:style>
  <w:style w:type="character" w:customStyle="1" w:styleId="19">
    <w:name w:val="Нижний колонтитул Знак1"/>
    <w:link w:val="af8"/>
    <w:uiPriority w:val="99"/>
    <w:rsid w:val="00C1587E"/>
    <w:rPr>
      <w:rFonts w:eastAsia="Calibri"/>
      <w:lang w:eastAsia="en-US"/>
    </w:rPr>
  </w:style>
  <w:style w:type="paragraph" w:styleId="afa">
    <w:name w:val="Subtitle"/>
    <w:basedOn w:val="a"/>
    <w:next w:val="af"/>
    <w:link w:val="24"/>
    <w:qFormat/>
    <w:rsid w:val="00C1587E"/>
    <w:pPr>
      <w:keepNext/>
      <w:widowControl w:val="0"/>
      <w:suppressAutoHyphens/>
      <w:spacing w:before="240" w:after="120" w:line="240" w:lineRule="auto"/>
      <w:jc w:val="center"/>
    </w:pPr>
    <w:rPr>
      <w:rFonts w:ascii="Arial" w:eastAsia="Andale Sans UI" w:hAnsi="Arial"/>
      <w:i/>
      <w:iCs/>
      <w:kern w:val="2"/>
      <w:sz w:val="28"/>
      <w:szCs w:val="28"/>
      <w:lang w:eastAsia="en-US"/>
    </w:rPr>
  </w:style>
  <w:style w:type="character" w:customStyle="1" w:styleId="afb">
    <w:name w:val="Подзаголовок Знак"/>
    <w:rsid w:val="00C1587E"/>
    <w:rPr>
      <w:rFonts w:ascii="Cambria" w:eastAsia="Times New Roman" w:hAnsi="Cambria" w:cs="Times New Roman"/>
      <w:i/>
      <w:iCs/>
      <w:color w:val="4F81BD"/>
      <w:spacing w:val="15"/>
      <w:sz w:val="24"/>
      <w:szCs w:val="24"/>
    </w:rPr>
  </w:style>
  <w:style w:type="character" w:customStyle="1" w:styleId="24">
    <w:name w:val="Подзаголовок Знак2"/>
    <w:link w:val="afa"/>
    <w:uiPriority w:val="99"/>
    <w:rsid w:val="00C1587E"/>
    <w:rPr>
      <w:rFonts w:ascii="Arial" w:eastAsia="Andale Sans UI" w:hAnsi="Arial" w:cs="Tahoma"/>
      <w:i/>
      <w:iCs/>
      <w:kern w:val="2"/>
      <w:sz w:val="28"/>
      <w:szCs w:val="28"/>
      <w:lang w:eastAsia="en-US"/>
    </w:rPr>
  </w:style>
  <w:style w:type="paragraph" w:styleId="25">
    <w:name w:val="Body Text Indent 2"/>
    <w:basedOn w:val="a"/>
    <w:link w:val="210"/>
    <w:uiPriority w:val="99"/>
    <w:unhideWhenUsed/>
    <w:rsid w:val="00C1587E"/>
    <w:pPr>
      <w:spacing w:after="120" w:line="480" w:lineRule="auto"/>
      <w:ind w:left="283"/>
    </w:pPr>
    <w:rPr>
      <w:rFonts w:eastAsia="Calibri"/>
      <w:sz w:val="20"/>
      <w:szCs w:val="20"/>
      <w:lang w:eastAsia="en-US"/>
    </w:rPr>
  </w:style>
  <w:style w:type="character" w:customStyle="1" w:styleId="26">
    <w:name w:val="Основной текст с отступом 2 Знак"/>
    <w:basedOn w:val="a0"/>
    <w:uiPriority w:val="99"/>
    <w:rsid w:val="00C1587E"/>
  </w:style>
  <w:style w:type="character" w:customStyle="1" w:styleId="210">
    <w:name w:val="Основной текст с отступом 2 Знак1"/>
    <w:link w:val="25"/>
    <w:uiPriority w:val="99"/>
    <w:rsid w:val="00C1587E"/>
    <w:rPr>
      <w:rFonts w:eastAsia="Calibri"/>
      <w:lang w:eastAsia="en-US"/>
    </w:rPr>
  </w:style>
  <w:style w:type="paragraph" w:styleId="afc">
    <w:name w:val="Balloon Text"/>
    <w:basedOn w:val="a"/>
    <w:link w:val="1a"/>
    <w:unhideWhenUsed/>
    <w:rsid w:val="00C1587E"/>
    <w:pPr>
      <w:spacing w:after="0" w:line="240" w:lineRule="auto"/>
    </w:pPr>
    <w:rPr>
      <w:rFonts w:ascii="Tahoma" w:eastAsia="Calibri" w:hAnsi="Tahoma"/>
      <w:sz w:val="16"/>
      <w:szCs w:val="16"/>
      <w:lang w:eastAsia="en-US"/>
    </w:rPr>
  </w:style>
  <w:style w:type="character" w:customStyle="1" w:styleId="afd">
    <w:name w:val="Текст выноски Знак"/>
    <w:rsid w:val="00C1587E"/>
    <w:rPr>
      <w:rFonts w:ascii="Tahoma" w:hAnsi="Tahoma" w:cs="Tahoma"/>
      <w:sz w:val="16"/>
      <w:szCs w:val="16"/>
    </w:rPr>
  </w:style>
  <w:style w:type="character" w:customStyle="1" w:styleId="1a">
    <w:name w:val="Текст выноски Знак1"/>
    <w:link w:val="afc"/>
    <w:uiPriority w:val="99"/>
    <w:rsid w:val="00C1587E"/>
    <w:rPr>
      <w:rFonts w:ascii="Tahoma" w:eastAsia="Calibri" w:hAnsi="Tahoma" w:cs="Tahoma"/>
      <w:sz w:val="16"/>
      <w:szCs w:val="16"/>
      <w:lang w:eastAsia="en-US"/>
    </w:rPr>
  </w:style>
  <w:style w:type="paragraph" w:styleId="afe">
    <w:name w:val="No Spacing"/>
    <w:link w:val="aff"/>
    <w:uiPriority w:val="1"/>
    <w:qFormat/>
    <w:rsid w:val="00C1587E"/>
    <w:rPr>
      <w:rFonts w:eastAsia="Calibri"/>
      <w:sz w:val="22"/>
      <w:szCs w:val="22"/>
      <w:lang w:eastAsia="en-US"/>
    </w:rPr>
  </w:style>
  <w:style w:type="character" w:customStyle="1" w:styleId="aff">
    <w:name w:val="Без интервала Знак"/>
    <w:link w:val="afe"/>
    <w:uiPriority w:val="1"/>
    <w:locked/>
    <w:rsid w:val="00C1587E"/>
    <w:rPr>
      <w:rFonts w:eastAsia="Calibri"/>
      <w:sz w:val="22"/>
      <w:szCs w:val="22"/>
      <w:lang w:eastAsia="en-US" w:bidi="ar-SA"/>
    </w:rPr>
  </w:style>
  <w:style w:type="paragraph" w:customStyle="1" w:styleId="aff0">
    <w:name w:val="Содержимое таблицы"/>
    <w:basedOn w:val="a"/>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f1">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f2">
    <w:name w:val="Схема документа Знак"/>
    <w:link w:val="aff3"/>
    <w:rsid w:val="00C1587E"/>
    <w:rPr>
      <w:rFonts w:ascii="Lucida Grande" w:eastAsia="Arial Unicode MS" w:hAnsi="Lucida Grande" w:cs="Calibri"/>
      <w:color w:val="00000A"/>
      <w:kern w:val="1"/>
      <w:sz w:val="24"/>
      <w:szCs w:val="24"/>
      <w:lang w:eastAsia="en-US"/>
    </w:rPr>
  </w:style>
  <w:style w:type="paragraph" w:styleId="aff3">
    <w:name w:val="Document Map"/>
    <w:basedOn w:val="a"/>
    <w:link w:val="aff2"/>
    <w:unhideWhenUsed/>
    <w:rsid w:val="00C1587E"/>
    <w:pPr>
      <w:suppressAutoHyphens/>
      <w:spacing w:after="0" w:line="240" w:lineRule="auto"/>
    </w:pPr>
    <w:rPr>
      <w:rFonts w:ascii="Lucida Grande" w:eastAsia="Arial Unicode MS" w:hAnsi="Lucida Grande"/>
      <w:color w:val="00000A"/>
      <w:kern w:val="1"/>
      <w:sz w:val="24"/>
      <w:szCs w:val="24"/>
      <w:lang w:eastAsia="en-US"/>
    </w:rPr>
  </w:style>
  <w:style w:type="character" w:customStyle="1" w:styleId="1c">
    <w:name w:val="Схема документа Знак1"/>
    <w:rsid w:val="00C1587E"/>
    <w:rPr>
      <w:rFonts w:ascii="Tahoma" w:hAnsi="Tahoma" w:cs="Tahoma"/>
      <w:sz w:val="16"/>
      <w:szCs w:val="16"/>
    </w:rPr>
  </w:style>
  <w:style w:type="paragraph" w:styleId="aff4">
    <w:name w:val="TOC Heading"/>
    <w:basedOn w:val="1"/>
    <w:next w:val="a"/>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7">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5">
    <w:name w:val="endnote reference"/>
    <w:rsid w:val="00C1587E"/>
    <w:rPr>
      <w:vertAlign w:val="superscript"/>
    </w:rPr>
  </w:style>
  <w:style w:type="character" w:customStyle="1" w:styleId="aff6">
    <w:name w:val="Символы концевой сноски"/>
    <w:rsid w:val="00C1587E"/>
  </w:style>
  <w:style w:type="character" w:customStyle="1" w:styleId="aff7">
    <w:name w:val="Маркеры списка"/>
    <w:rsid w:val="00C1587E"/>
    <w:rPr>
      <w:rFonts w:ascii="OpenSymbol" w:eastAsia="OpenSymbol" w:hAnsi="OpenSymbol" w:cs="OpenSymbol"/>
    </w:rPr>
  </w:style>
  <w:style w:type="paragraph" w:styleId="aff8">
    <w:name w:val="Title"/>
    <w:basedOn w:val="a"/>
    <w:next w:val="a"/>
    <w:link w:val="aff9"/>
    <w:uiPriority w:val="1"/>
    <w:qFormat/>
    <w:rsid w:val="00F72444"/>
    <w:pPr>
      <w:spacing w:before="240" w:after="60" w:line="240" w:lineRule="auto"/>
      <w:jc w:val="center"/>
      <w:outlineLvl w:val="0"/>
    </w:pPr>
    <w:rPr>
      <w:rFonts w:ascii="Cambria" w:eastAsia="Calibri" w:hAnsi="Cambria"/>
      <w:b/>
      <w:bCs/>
      <w:kern w:val="28"/>
      <w:sz w:val="32"/>
      <w:szCs w:val="32"/>
    </w:rPr>
  </w:style>
  <w:style w:type="paragraph" w:styleId="affa">
    <w:name w:val="List"/>
    <w:basedOn w:val="af"/>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b">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8">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9">
    <w:name w:val="Body Text 2"/>
    <w:basedOn w:val="a"/>
    <w:link w:val="214"/>
    <w:uiPriority w:val="99"/>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link w:val="29"/>
    <w:uiPriority w:val="99"/>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a">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c">
    <w:name w:val="Подзаг"/>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aliases w:val="основа"/>
    <w:link w:val="NoSpacingChar2"/>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d">
    <w:name w:val="Содержимое врезки"/>
    <w:basedOn w:val="af"/>
    <w:rsid w:val="00C1587E"/>
    <w:pPr>
      <w:suppressAutoHyphens/>
      <w:spacing w:after="120" w:line="100" w:lineRule="atLeast"/>
    </w:pPr>
    <w:rPr>
      <w:rFonts w:eastAsia="Lucida Sans Unicode" w:cs="Mangal"/>
      <w:color w:val="00000A"/>
      <w:kern w:val="1"/>
      <w:lang w:eastAsia="hi-IN" w:bidi="hi-IN"/>
    </w:rPr>
  </w:style>
  <w:style w:type="character" w:styleId="affe">
    <w:name w:val="Emphasis"/>
    <w:qFormat/>
    <w:rsid w:val="00C1587E"/>
    <w:rPr>
      <w:i/>
      <w:iCs/>
    </w:rPr>
  </w:style>
  <w:style w:type="character" w:styleId="afff">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2">
    <w:name w:val="toc 5"/>
    <w:basedOn w:val="a"/>
    <w:next w:val="a"/>
    <w:autoRedefine/>
    <w:uiPriority w:val="39"/>
    <w:unhideWhenUsed/>
    <w:rsid w:val="00C1587E"/>
    <w:pPr>
      <w:spacing w:after="0"/>
      <w:ind w:left="880"/>
    </w:pPr>
    <w:rPr>
      <w:sz w:val="20"/>
      <w:szCs w:val="20"/>
    </w:rPr>
  </w:style>
  <w:style w:type="paragraph" w:styleId="61">
    <w:name w:val="toc 6"/>
    <w:basedOn w:val="a"/>
    <w:next w:val="a"/>
    <w:autoRedefine/>
    <w:uiPriority w:val="39"/>
    <w:unhideWhenUsed/>
    <w:rsid w:val="00C1587E"/>
    <w:pPr>
      <w:spacing w:after="0"/>
      <w:ind w:left="1100"/>
    </w:pPr>
    <w:rPr>
      <w:sz w:val="20"/>
      <w:szCs w:val="20"/>
    </w:rPr>
  </w:style>
  <w:style w:type="paragraph" w:styleId="71">
    <w:name w:val="toc 7"/>
    <w:basedOn w:val="a"/>
    <w:next w:val="a"/>
    <w:autoRedefine/>
    <w:uiPriority w:val="39"/>
    <w:unhideWhenUsed/>
    <w:rsid w:val="00C1587E"/>
    <w:pPr>
      <w:spacing w:after="0"/>
      <w:ind w:left="1320"/>
    </w:pPr>
    <w:rPr>
      <w:sz w:val="20"/>
      <w:szCs w:val="20"/>
    </w:rPr>
  </w:style>
  <w:style w:type="paragraph" w:styleId="81">
    <w:name w:val="toc 8"/>
    <w:basedOn w:val="a"/>
    <w:next w:val="a"/>
    <w:autoRedefine/>
    <w:uiPriority w:val="39"/>
    <w:unhideWhenUsed/>
    <w:rsid w:val="00C1587E"/>
    <w:pPr>
      <w:spacing w:after="0"/>
      <w:ind w:left="1540"/>
    </w:pPr>
    <w:rPr>
      <w:sz w:val="20"/>
      <w:szCs w:val="20"/>
    </w:rPr>
  </w:style>
  <w:style w:type="paragraph" w:styleId="91">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b">
    <w:name w:val="Основной текст Знак2"/>
    <w:uiPriority w:val="99"/>
    <w:rsid w:val="005E266D"/>
    <w:rPr>
      <w:rFonts w:ascii="Times New Roman" w:eastAsia="Times New Roman" w:hAnsi="Times New Roman" w:cs="Times New Roman"/>
      <w:sz w:val="28"/>
      <w:szCs w:val="24"/>
    </w:rPr>
  </w:style>
  <w:style w:type="character" w:customStyle="1" w:styleId="34">
    <w:name w:val="Текст сноски Знак3"/>
    <w:rsid w:val="00583789"/>
    <w:rPr>
      <w:rFonts w:ascii="Calibri" w:eastAsia="Arial Unicode MS" w:hAnsi="Calibri" w:cs="Calibri"/>
      <w:color w:val="00000A"/>
      <w:kern w:val="1"/>
      <w:sz w:val="24"/>
      <w:szCs w:val="24"/>
    </w:rPr>
  </w:style>
  <w:style w:type="character" w:customStyle="1" w:styleId="2c">
    <w:name w:val="Основной текст с отступом Знак2"/>
    <w:aliases w:val="Основной текст 1 Знак"/>
    <w:rsid w:val="00583789"/>
    <w:rPr>
      <w:rFonts w:ascii="Calibri" w:eastAsia="Arial Unicode MS" w:hAnsi="Calibri" w:cs="Calibri"/>
      <w:color w:val="00000A"/>
      <w:kern w:val="1"/>
      <w:sz w:val="24"/>
      <w:szCs w:val="24"/>
    </w:rPr>
  </w:style>
  <w:style w:type="character" w:customStyle="1" w:styleId="aff9">
    <w:name w:val="Название Знак"/>
    <w:link w:val="aff8"/>
    <w:uiPriority w:val="1"/>
    <w:rsid w:val="00F72444"/>
    <w:rPr>
      <w:rFonts w:ascii="Cambria" w:eastAsia="Calibri" w:hAnsi="Cambria" w:cs="Times New Roman"/>
      <w:b/>
      <w:bCs/>
      <w:kern w:val="28"/>
      <w:sz w:val="32"/>
      <w:szCs w:val="32"/>
    </w:rPr>
  </w:style>
  <w:style w:type="character" w:customStyle="1" w:styleId="afff0">
    <w:name w:val="Основной текст_"/>
    <w:link w:val="110"/>
    <w:rsid w:val="00685BCC"/>
    <w:rPr>
      <w:rFonts w:ascii="Times New Roman" w:hAnsi="Times New Roman"/>
      <w:b/>
      <w:bCs/>
      <w:shd w:val="clear" w:color="auto" w:fill="FFFFFF"/>
    </w:rPr>
  </w:style>
  <w:style w:type="paragraph" w:customStyle="1" w:styleId="110">
    <w:name w:val="Основной текст11"/>
    <w:basedOn w:val="a"/>
    <w:link w:val="afff0"/>
    <w:rsid w:val="00685BCC"/>
    <w:pPr>
      <w:widowControl w:val="0"/>
      <w:shd w:val="clear" w:color="auto" w:fill="FFFFFF"/>
      <w:spacing w:before="60" w:after="0" w:line="226" w:lineRule="exact"/>
      <w:ind w:hanging="480"/>
      <w:jc w:val="both"/>
    </w:pPr>
    <w:rPr>
      <w:rFonts w:ascii="Times New Roman" w:hAnsi="Times New Roman"/>
      <w:b/>
      <w:bCs/>
      <w:sz w:val="20"/>
      <w:szCs w:val="20"/>
    </w:rPr>
  </w:style>
  <w:style w:type="paragraph" w:customStyle="1" w:styleId="Style2">
    <w:name w:val="Style2"/>
    <w:basedOn w:val="a"/>
    <w:uiPriority w:val="99"/>
    <w:rsid w:val="00D507FA"/>
    <w:pPr>
      <w:widowControl w:val="0"/>
      <w:autoSpaceDE w:val="0"/>
      <w:autoSpaceDN w:val="0"/>
      <w:adjustRightInd w:val="0"/>
      <w:spacing w:after="0" w:line="214" w:lineRule="exact"/>
      <w:ind w:firstLine="346"/>
      <w:jc w:val="both"/>
    </w:pPr>
    <w:rPr>
      <w:rFonts w:ascii="Tahoma" w:hAnsi="Tahoma" w:cs="Tahoma"/>
      <w:sz w:val="24"/>
      <w:szCs w:val="24"/>
    </w:rPr>
  </w:style>
  <w:style w:type="character" w:customStyle="1" w:styleId="information-block">
    <w:name w:val="information-block"/>
    <w:basedOn w:val="a0"/>
    <w:rsid w:val="00D507FA"/>
  </w:style>
  <w:style w:type="character" w:customStyle="1" w:styleId="FontStyle64">
    <w:name w:val="Font Style64"/>
    <w:uiPriority w:val="99"/>
    <w:rsid w:val="00D507FA"/>
    <w:rPr>
      <w:rFonts w:ascii="Times New Roman" w:hAnsi="Times New Roman" w:cs="Times New Roman"/>
      <w:sz w:val="22"/>
      <w:szCs w:val="22"/>
    </w:rPr>
  </w:style>
  <w:style w:type="character" w:customStyle="1" w:styleId="60">
    <w:name w:val="Заголовок 6 Знак"/>
    <w:link w:val="6"/>
    <w:rsid w:val="00EE5532"/>
    <w:rPr>
      <w:rFonts w:ascii="Times New Roman" w:hAnsi="Times New Roman"/>
      <w:b/>
      <w:bCs/>
    </w:rPr>
  </w:style>
  <w:style w:type="character" w:customStyle="1" w:styleId="70">
    <w:name w:val="Заголовок 7 Знак"/>
    <w:link w:val="7"/>
    <w:rsid w:val="00EE5532"/>
    <w:rPr>
      <w:sz w:val="24"/>
      <w:szCs w:val="24"/>
    </w:rPr>
  </w:style>
  <w:style w:type="character" w:customStyle="1" w:styleId="80">
    <w:name w:val="Заголовок 8 Знак"/>
    <w:link w:val="8"/>
    <w:rsid w:val="00EE5532"/>
    <w:rPr>
      <w:rFonts w:ascii="Times New Roman" w:hAnsi="Times New Roman"/>
      <w:i/>
      <w:iCs/>
      <w:sz w:val="24"/>
      <w:szCs w:val="24"/>
    </w:rPr>
  </w:style>
  <w:style w:type="character" w:customStyle="1" w:styleId="90">
    <w:name w:val="Заголовок 9 Знак"/>
    <w:link w:val="9"/>
    <w:rsid w:val="00EE5532"/>
    <w:rPr>
      <w:rFonts w:ascii="Arial" w:hAnsi="Arial"/>
    </w:rPr>
  </w:style>
  <w:style w:type="character" w:customStyle="1" w:styleId="WW8Num8z1">
    <w:name w:val="WW8Num8z1"/>
    <w:rsid w:val="00EE5532"/>
    <w:rPr>
      <w:rFonts w:ascii="Courier New" w:hAnsi="Courier New"/>
      <w:sz w:val="20"/>
    </w:rPr>
  </w:style>
  <w:style w:type="character" w:customStyle="1" w:styleId="WW8Num13z0">
    <w:name w:val="WW8Num13z0"/>
    <w:rsid w:val="00EE5532"/>
    <w:rPr>
      <w:rFonts w:ascii="Symbol" w:hAnsi="Symbol"/>
      <w:sz w:val="20"/>
    </w:rPr>
  </w:style>
  <w:style w:type="character" w:customStyle="1" w:styleId="WW8Num16z0">
    <w:name w:val="WW8Num16z0"/>
    <w:rsid w:val="00EE5532"/>
    <w:rPr>
      <w:rFonts w:ascii="Symbol" w:hAnsi="Symbol"/>
    </w:rPr>
  </w:style>
  <w:style w:type="character" w:customStyle="1" w:styleId="WW8Num16z1">
    <w:name w:val="WW8Num16z1"/>
    <w:rsid w:val="00EE5532"/>
    <w:rPr>
      <w:rFonts w:ascii="Courier New" w:hAnsi="Courier New" w:cs="Courier New"/>
    </w:rPr>
  </w:style>
  <w:style w:type="character" w:customStyle="1" w:styleId="WW8Num16z2">
    <w:name w:val="WW8Num16z2"/>
    <w:rsid w:val="00EE5532"/>
    <w:rPr>
      <w:rFonts w:ascii="Wingdings" w:hAnsi="Wingdings"/>
    </w:rPr>
  </w:style>
  <w:style w:type="character" w:customStyle="1" w:styleId="WW8Num17z0">
    <w:name w:val="WW8Num17z0"/>
    <w:rsid w:val="00EE5532"/>
    <w:rPr>
      <w:rFonts w:ascii="Symbol" w:hAnsi="Symbol"/>
    </w:rPr>
  </w:style>
  <w:style w:type="character" w:customStyle="1" w:styleId="WW8Num17z1">
    <w:name w:val="WW8Num17z1"/>
    <w:rsid w:val="00EE5532"/>
    <w:rPr>
      <w:rFonts w:ascii="Courier New" w:hAnsi="Courier New" w:cs="Courier New"/>
    </w:rPr>
  </w:style>
  <w:style w:type="character" w:customStyle="1" w:styleId="WW8Num17z2">
    <w:name w:val="WW8Num17z2"/>
    <w:rsid w:val="00EE5532"/>
    <w:rPr>
      <w:rFonts w:ascii="Wingdings" w:hAnsi="Wingdings"/>
    </w:rPr>
  </w:style>
  <w:style w:type="character" w:customStyle="1" w:styleId="WW8Num18z0">
    <w:name w:val="WW8Num18z0"/>
    <w:rsid w:val="00EE5532"/>
    <w:rPr>
      <w:rFonts w:ascii="Wingdings" w:hAnsi="Wingdings"/>
    </w:rPr>
  </w:style>
  <w:style w:type="character" w:customStyle="1" w:styleId="WW8Num18z1">
    <w:name w:val="WW8Num18z1"/>
    <w:rsid w:val="00EE5532"/>
    <w:rPr>
      <w:rFonts w:ascii="Courier New" w:hAnsi="Courier New" w:cs="Courier New"/>
    </w:rPr>
  </w:style>
  <w:style w:type="character" w:customStyle="1" w:styleId="WW8Num18z3">
    <w:name w:val="WW8Num18z3"/>
    <w:rsid w:val="00EE5532"/>
    <w:rPr>
      <w:rFonts w:ascii="Symbol" w:hAnsi="Symbol"/>
    </w:rPr>
  </w:style>
  <w:style w:type="character" w:customStyle="1" w:styleId="WW8Num20z0">
    <w:name w:val="WW8Num20z0"/>
    <w:rsid w:val="00EE5532"/>
    <w:rPr>
      <w:b w:val="0"/>
    </w:rPr>
  </w:style>
  <w:style w:type="character" w:customStyle="1" w:styleId="WW8Num21z0">
    <w:name w:val="WW8Num21z0"/>
    <w:rsid w:val="00EE5532"/>
    <w:rPr>
      <w:rFonts w:ascii="Symbol" w:hAnsi="Symbol"/>
    </w:rPr>
  </w:style>
  <w:style w:type="character" w:customStyle="1" w:styleId="WW8Num21z1">
    <w:name w:val="WW8Num21z1"/>
    <w:rsid w:val="00EE5532"/>
    <w:rPr>
      <w:rFonts w:ascii="Courier New" w:hAnsi="Courier New" w:cs="Courier New"/>
    </w:rPr>
  </w:style>
  <w:style w:type="character" w:customStyle="1" w:styleId="WW8Num21z2">
    <w:name w:val="WW8Num21z2"/>
    <w:rsid w:val="00EE5532"/>
    <w:rPr>
      <w:rFonts w:ascii="Wingdings" w:hAnsi="Wingdings"/>
    </w:rPr>
  </w:style>
  <w:style w:type="character" w:customStyle="1" w:styleId="WW8Num23z0">
    <w:name w:val="WW8Num23z0"/>
    <w:rsid w:val="00EE5532"/>
    <w:rPr>
      <w:rFonts w:ascii="Symbol" w:hAnsi="Symbol"/>
    </w:rPr>
  </w:style>
  <w:style w:type="character" w:customStyle="1" w:styleId="WW8Num23z1">
    <w:name w:val="WW8Num23z1"/>
    <w:rsid w:val="00EE5532"/>
    <w:rPr>
      <w:rFonts w:ascii="Courier New" w:hAnsi="Courier New" w:cs="Courier New"/>
    </w:rPr>
  </w:style>
  <w:style w:type="character" w:customStyle="1" w:styleId="WW8Num23z2">
    <w:name w:val="WW8Num23z2"/>
    <w:rsid w:val="00EE5532"/>
    <w:rPr>
      <w:rFonts w:ascii="Wingdings" w:hAnsi="Wingdings"/>
    </w:rPr>
  </w:style>
  <w:style w:type="character" w:customStyle="1" w:styleId="WW8Num25z0">
    <w:name w:val="WW8Num25z0"/>
    <w:rsid w:val="00EE5532"/>
    <w:rPr>
      <w:rFonts w:ascii="Times New Roman" w:hAnsi="Times New Roman" w:cs="Times New Roman"/>
    </w:rPr>
  </w:style>
  <w:style w:type="character" w:customStyle="1" w:styleId="WW8Num26z0">
    <w:name w:val="WW8Num26z0"/>
    <w:rsid w:val="00EE5532"/>
    <w:rPr>
      <w:rFonts w:ascii="Symbol" w:hAnsi="Symbol"/>
    </w:rPr>
  </w:style>
  <w:style w:type="character" w:customStyle="1" w:styleId="WW8Num26z1">
    <w:name w:val="WW8Num26z1"/>
    <w:rsid w:val="00EE5532"/>
    <w:rPr>
      <w:rFonts w:ascii="Courier New" w:hAnsi="Courier New" w:cs="Courier New"/>
    </w:rPr>
  </w:style>
  <w:style w:type="character" w:customStyle="1" w:styleId="WW8Num26z2">
    <w:name w:val="WW8Num26z2"/>
    <w:rsid w:val="00EE5532"/>
    <w:rPr>
      <w:rFonts w:ascii="Wingdings" w:hAnsi="Wingdings"/>
    </w:rPr>
  </w:style>
  <w:style w:type="character" w:customStyle="1" w:styleId="WW8Num27z0">
    <w:name w:val="WW8Num27z0"/>
    <w:rsid w:val="00EE5532"/>
    <w:rPr>
      <w:rFonts w:ascii="Wingdings" w:hAnsi="Wingdings"/>
    </w:rPr>
  </w:style>
  <w:style w:type="character" w:customStyle="1" w:styleId="WW8Num27z1">
    <w:name w:val="WW8Num27z1"/>
    <w:rsid w:val="00EE5532"/>
    <w:rPr>
      <w:rFonts w:ascii="Courier New" w:hAnsi="Courier New" w:cs="Courier New"/>
    </w:rPr>
  </w:style>
  <w:style w:type="character" w:customStyle="1" w:styleId="WW8Num27z3">
    <w:name w:val="WW8Num27z3"/>
    <w:rsid w:val="00EE5532"/>
    <w:rPr>
      <w:rFonts w:ascii="Symbol" w:hAnsi="Symbol"/>
    </w:rPr>
  </w:style>
  <w:style w:type="character" w:customStyle="1" w:styleId="WW8Num28z0">
    <w:name w:val="WW8Num28z0"/>
    <w:rsid w:val="00EE5532"/>
    <w:rPr>
      <w:rFonts w:ascii="Symbol" w:hAnsi="Symbol"/>
    </w:rPr>
  </w:style>
  <w:style w:type="character" w:customStyle="1" w:styleId="WW8Num28z1">
    <w:name w:val="WW8Num28z1"/>
    <w:rsid w:val="00EE5532"/>
    <w:rPr>
      <w:rFonts w:ascii="Courier New" w:hAnsi="Courier New" w:cs="Courier New"/>
    </w:rPr>
  </w:style>
  <w:style w:type="character" w:customStyle="1" w:styleId="WW8Num28z2">
    <w:name w:val="WW8Num28z2"/>
    <w:rsid w:val="00EE5532"/>
    <w:rPr>
      <w:rFonts w:ascii="Wingdings" w:hAnsi="Wingdings"/>
    </w:rPr>
  </w:style>
  <w:style w:type="character" w:customStyle="1" w:styleId="WW8Num29z0">
    <w:name w:val="WW8Num29z0"/>
    <w:rsid w:val="00EE5532"/>
    <w:rPr>
      <w:rFonts w:ascii="Symbol" w:hAnsi="Symbol"/>
    </w:rPr>
  </w:style>
  <w:style w:type="character" w:customStyle="1" w:styleId="WW8Num29z1">
    <w:name w:val="WW8Num29z1"/>
    <w:rsid w:val="00EE5532"/>
    <w:rPr>
      <w:rFonts w:ascii="Courier New" w:hAnsi="Courier New" w:cs="Courier New"/>
    </w:rPr>
  </w:style>
  <w:style w:type="character" w:customStyle="1" w:styleId="WW8Num29z2">
    <w:name w:val="WW8Num29z2"/>
    <w:rsid w:val="00EE5532"/>
    <w:rPr>
      <w:rFonts w:ascii="Wingdings" w:hAnsi="Wingdings"/>
    </w:rPr>
  </w:style>
  <w:style w:type="character" w:customStyle="1" w:styleId="WW8Num30z0">
    <w:name w:val="WW8Num30z0"/>
    <w:rsid w:val="00EE5532"/>
    <w:rPr>
      <w:rFonts w:ascii="Wingdings" w:hAnsi="Wingdings"/>
    </w:rPr>
  </w:style>
  <w:style w:type="character" w:customStyle="1" w:styleId="WW8Num30z1">
    <w:name w:val="WW8Num30z1"/>
    <w:rsid w:val="00EE5532"/>
    <w:rPr>
      <w:rFonts w:ascii="Courier New" w:hAnsi="Courier New" w:cs="Courier New"/>
    </w:rPr>
  </w:style>
  <w:style w:type="character" w:customStyle="1" w:styleId="WW8Num30z3">
    <w:name w:val="WW8Num30z3"/>
    <w:rsid w:val="00EE5532"/>
    <w:rPr>
      <w:rFonts w:ascii="Symbol" w:hAnsi="Symbol"/>
    </w:rPr>
  </w:style>
  <w:style w:type="character" w:customStyle="1" w:styleId="WW8Num31z0">
    <w:name w:val="WW8Num31z0"/>
    <w:rsid w:val="00EE5532"/>
    <w:rPr>
      <w:rFonts w:ascii="Symbol" w:hAnsi="Symbol"/>
    </w:rPr>
  </w:style>
  <w:style w:type="character" w:customStyle="1" w:styleId="WW8Num31z1">
    <w:name w:val="WW8Num31z1"/>
    <w:rsid w:val="00EE5532"/>
    <w:rPr>
      <w:rFonts w:ascii="Courier New" w:hAnsi="Courier New" w:cs="Courier New"/>
    </w:rPr>
  </w:style>
  <w:style w:type="character" w:customStyle="1" w:styleId="WW8Num31z2">
    <w:name w:val="WW8Num31z2"/>
    <w:rsid w:val="00EE5532"/>
    <w:rPr>
      <w:rFonts w:ascii="Wingdings" w:hAnsi="Wingdings"/>
    </w:rPr>
  </w:style>
  <w:style w:type="character" w:customStyle="1" w:styleId="WW8Num33z0">
    <w:name w:val="WW8Num33z0"/>
    <w:rsid w:val="00EE5532"/>
    <w:rPr>
      <w:rFonts w:ascii="Symbol" w:eastAsia="Times New Roman" w:hAnsi="Symbol" w:cs="Times New Roman"/>
    </w:rPr>
  </w:style>
  <w:style w:type="character" w:customStyle="1" w:styleId="WW8Num33z1">
    <w:name w:val="WW8Num33z1"/>
    <w:rsid w:val="00EE5532"/>
    <w:rPr>
      <w:rFonts w:ascii="Times New Roman" w:eastAsia="Times New Roman" w:hAnsi="Times New Roman" w:cs="Times New Roman"/>
    </w:rPr>
  </w:style>
  <w:style w:type="character" w:customStyle="1" w:styleId="WW8Num34z0">
    <w:name w:val="WW8Num34z0"/>
    <w:rsid w:val="00EE5532"/>
    <w:rPr>
      <w:rFonts w:ascii="Symbol" w:hAnsi="Symbol"/>
    </w:rPr>
  </w:style>
  <w:style w:type="character" w:customStyle="1" w:styleId="WW8Num34z2">
    <w:name w:val="WW8Num34z2"/>
    <w:rsid w:val="00EE5532"/>
    <w:rPr>
      <w:rFonts w:ascii="Wingdings" w:hAnsi="Wingdings"/>
    </w:rPr>
  </w:style>
  <w:style w:type="character" w:customStyle="1" w:styleId="WW8Num34z4">
    <w:name w:val="WW8Num34z4"/>
    <w:rsid w:val="00EE5532"/>
    <w:rPr>
      <w:rFonts w:ascii="Courier New" w:hAnsi="Courier New" w:cs="Courier New"/>
    </w:rPr>
  </w:style>
  <w:style w:type="character" w:customStyle="1" w:styleId="WW8Num35z0">
    <w:name w:val="WW8Num35z0"/>
    <w:rsid w:val="00EE5532"/>
    <w:rPr>
      <w:rFonts w:eastAsia="Times New Roman"/>
      <w:b w:val="0"/>
    </w:rPr>
  </w:style>
  <w:style w:type="character" w:customStyle="1" w:styleId="WW8Num38z0">
    <w:name w:val="WW8Num38z0"/>
    <w:rsid w:val="00EE5532"/>
    <w:rPr>
      <w:rFonts w:eastAsia="Times New Roman"/>
    </w:rPr>
  </w:style>
  <w:style w:type="character" w:customStyle="1" w:styleId="WW8Num39z0">
    <w:name w:val="WW8Num39z0"/>
    <w:rsid w:val="00EE5532"/>
    <w:rPr>
      <w:rFonts w:ascii="Symbol" w:hAnsi="Symbol"/>
    </w:rPr>
  </w:style>
  <w:style w:type="character" w:customStyle="1" w:styleId="WW8Num39z1">
    <w:name w:val="WW8Num39z1"/>
    <w:rsid w:val="00EE5532"/>
    <w:rPr>
      <w:rFonts w:ascii="Courier New" w:hAnsi="Courier New" w:cs="Courier New"/>
    </w:rPr>
  </w:style>
  <w:style w:type="character" w:customStyle="1" w:styleId="WW8Num39z2">
    <w:name w:val="WW8Num39z2"/>
    <w:rsid w:val="00EE5532"/>
    <w:rPr>
      <w:rFonts w:ascii="Wingdings" w:hAnsi="Wingdings"/>
    </w:rPr>
  </w:style>
  <w:style w:type="character" w:customStyle="1" w:styleId="WW8Num40z0">
    <w:name w:val="WW8Num40z0"/>
    <w:rsid w:val="00EE5532"/>
    <w:rPr>
      <w:rFonts w:ascii="Symbol" w:hAnsi="Symbol"/>
    </w:rPr>
  </w:style>
  <w:style w:type="character" w:customStyle="1" w:styleId="WW8Num40z1">
    <w:name w:val="WW8Num40z1"/>
    <w:rsid w:val="00EE5532"/>
    <w:rPr>
      <w:rFonts w:ascii="Courier New" w:hAnsi="Courier New" w:cs="Courier New"/>
    </w:rPr>
  </w:style>
  <w:style w:type="character" w:customStyle="1" w:styleId="WW8Num40z2">
    <w:name w:val="WW8Num40z2"/>
    <w:rsid w:val="00EE5532"/>
    <w:rPr>
      <w:rFonts w:ascii="Wingdings" w:hAnsi="Wingdings"/>
    </w:rPr>
  </w:style>
  <w:style w:type="character" w:customStyle="1" w:styleId="WW8Num41z0">
    <w:name w:val="WW8Num41z0"/>
    <w:rsid w:val="00EE5532"/>
    <w:rPr>
      <w:rFonts w:eastAsia="Times New Roman"/>
    </w:rPr>
  </w:style>
  <w:style w:type="character" w:customStyle="1" w:styleId="WW8Num42z0">
    <w:name w:val="WW8Num42z0"/>
    <w:rsid w:val="00EE5532"/>
    <w:rPr>
      <w:rFonts w:eastAsia="Times New Roman"/>
      <w:b w:val="0"/>
    </w:rPr>
  </w:style>
  <w:style w:type="character" w:customStyle="1" w:styleId="WW8Num43z0">
    <w:name w:val="WW8Num43z0"/>
    <w:rsid w:val="00EE5532"/>
    <w:rPr>
      <w:rFonts w:ascii="Wingdings" w:hAnsi="Wingdings"/>
    </w:rPr>
  </w:style>
  <w:style w:type="character" w:customStyle="1" w:styleId="WW8Num43z1">
    <w:name w:val="WW8Num43z1"/>
    <w:rsid w:val="00EE5532"/>
    <w:rPr>
      <w:rFonts w:ascii="Courier New" w:hAnsi="Courier New" w:cs="Courier New"/>
    </w:rPr>
  </w:style>
  <w:style w:type="character" w:customStyle="1" w:styleId="WW8Num43z3">
    <w:name w:val="WW8Num43z3"/>
    <w:rsid w:val="00EE5532"/>
    <w:rPr>
      <w:rFonts w:ascii="Symbol" w:hAnsi="Symbol"/>
    </w:rPr>
  </w:style>
  <w:style w:type="character" w:customStyle="1" w:styleId="WW8Num44z0">
    <w:name w:val="WW8Num44z0"/>
    <w:rsid w:val="00EE5532"/>
    <w:rPr>
      <w:rFonts w:ascii="Symbol" w:eastAsia="Times New Roman" w:hAnsi="Symbol" w:cs="Times New Roman"/>
    </w:rPr>
  </w:style>
  <w:style w:type="character" w:customStyle="1" w:styleId="WW8Num44z1">
    <w:name w:val="WW8Num44z1"/>
    <w:rsid w:val="00EE5532"/>
    <w:rPr>
      <w:rFonts w:ascii="Courier New" w:hAnsi="Courier New" w:cs="Courier New"/>
    </w:rPr>
  </w:style>
  <w:style w:type="character" w:customStyle="1" w:styleId="WW8Num44z2">
    <w:name w:val="WW8Num44z2"/>
    <w:rsid w:val="00EE5532"/>
    <w:rPr>
      <w:rFonts w:ascii="Wingdings" w:hAnsi="Wingdings"/>
    </w:rPr>
  </w:style>
  <w:style w:type="character" w:customStyle="1" w:styleId="WW8Num44z3">
    <w:name w:val="WW8Num44z3"/>
    <w:rsid w:val="00EE5532"/>
    <w:rPr>
      <w:rFonts w:ascii="Symbol" w:hAnsi="Symbol"/>
    </w:rPr>
  </w:style>
  <w:style w:type="character" w:customStyle="1" w:styleId="WW8Num45z0">
    <w:name w:val="WW8Num45z0"/>
    <w:rsid w:val="00EE5532"/>
    <w:rPr>
      <w:rFonts w:ascii="Symbol" w:hAnsi="Symbol"/>
    </w:rPr>
  </w:style>
  <w:style w:type="character" w:customStyle="1" w:styleId="WW8Num45z1">
    <w:name w:val="WW8Num45z1"/>
    <w:rsid w:val="00EE5532"/>
    <w:rPr>
      <w:rFonts w:ascii="Courier New" w:hAnsi="Courier New" w:cs="Courier New"/>
    </w:rPr>
  </w:style>
  <w:style w:type="character" w:customStyle="1" w:styleId="WW8Num45z2">
    <w:name w:val="WW8Num45z2"/>
    <w:rsid w:val="00EE5532"/>
    <w:rPr>
      <w:rFonts w:ascii="Wingdings" w:hAnsi="Wingdings"/>
    </w:rPr>
  </w:style>
  <w:style w:type="character" w:customStyle="1" w:styleId="WW8Num46z0">
    <w:name w:val="WW8Num46z0"/>
    <w:rsid w:val="00EE5532"/>
    <w:rPr>
      <w:rFonts w:ascii="Times New Roman" w:hAnsi="Times New Roman" w:cs="Times New Roman"/>
    </w:rPr>
  </w:style>
  <w:style w:type="character" w:customStyle="1" w:styleId="WW8Num47z0">
    <w:name w:val="WW8Num47z0"/>
    <w:rsid w:val="00EE5532"/>
    <w:rPr>
      <w:rFonts w:ascii="Times New Roman" w:eastAsia="Times New Roman" w:hAnsi="Times New Roman" w:cs="Times New Roman"/>
    </w:rPr>
  </w:style>
  <w:style w:type="character" w:customStyle="1" w:styleId="WW8Num48z0">
    <w:name w:val="WW8Num48z0"/>
    <w:rsid w:val="00EE5532"/>
    <w:rPr>
      <w:rFonts w:eastAsia="Times New Roman"/>
      <w:b w:val="0"/>
    </w:rPr>
  </w:style>
  <w:style w:type="character" w:customStyle="1" w:styleId="WW8Num50z0">
    <w:name w:val="WW8Num50z0"/>
    <w:rsid w:val="00EE5532"/>
    <w:rPr>
      <w:rFonts w:ascii="Times New Roman" w:hAnsi="Times New Roman"/>
    </w:rPr>
  </w:style>
  <w:style w:type="character" w:customStyle="1" w:styleId="WW8Num51z0">
    <w:name w:val="WW8Num51z0"/>
    <w:rsid w:val="00EE5532"/>
    <w:rPr>
      <w:rFonts w:ascii="Symbol" w:hAnsi="Symbol"/>
      <w:color w:val="auto"/>
    </w:rPr>
  </w:style>
  <w:style w:type="character" w:customStyle="1" w:styleId="WW8Num51z1">
    <w:name w:val="WW8Num51z1"/>
    <w:rsid w:val="00EE5532"/>
    <w:rPr>
      <w:rFonts w:ascii="Courier New" w:hAnsi="Courier New" w:cs="Courier New"/>
    </w:rPr>
  </w:style>
  <w:style w:type="character" w:customStyle="1" w:styleId="WW8Num51z2">
    <w:name w:val="WW8Num51z2"/>
    <w:rsid w:val="00EE5532"/>
    <w:rPr>
      <w:rFonts w:ascii="Wingdings" w:hAnsi="Wingdings"/>
    </w:rPr>
  </w:style>
  <w:style w:type="character" w:customStyle="1" w:styleId="WW8Num51z3">
    <w:name w:val="WW8Num51z3"/>
    <w:rsid w:val="00EE5532"/>
    <w:rPr>
      <w:rFonts w:ascii="Symbol" w:hAnsi="Symbol"/>
    </w:rPr>
  </w:style>
  <w:style w:type="character" w:customStyle="1" w:styleId="WW8Num52z0">
    <w:name w:val="WW8Num52z0"/>
    <w:rsid w:val="00EE5532"/>
    <w:rPr>
      <w:rFonts w:ascii="Symbol" w:hAnsi="Symbol"/>
    </w:rPr>
  </w:style>
  <w:style w:type="character" w:customStyle="1" w:styleId="WW8Num52z1">
    <w:name w:val="WW8Num52z1"/>
    <w:rsid w:val="00EE5532"/>
    <w:rPr>
      <w:rFonts w:ascii="Courier New" w:hAnsi="Courier New" w:cs="Courier New"/>
    </w:rPr>
  </w:style>
  <w:style w:type="character" w:customStyle="1" w:styleId="WW8Num52z2">
    <w:name w:val="WW8Num52z2"/>
    <w:rsid w:val="00EE5532"/>
    <w:rPr>
      <w:rFonts w:ascii="Wingdings" w:hAnsi="Wingdings"/>
    </w:rPr>
  </w:style>
  <w:style w:type="character" w:customStyle="1" w:styleId="WW8Num53z0">
    <w:name w:val="WW8Num53z0"/>
    <w:rsid w:val="00EE5532"/>
    <w:rPr>
      <w:color w:val="auto"/>
    </w:rPr>
  </w:style>
  <w:style w:type="character" w:customStyle="1" w:styleId="WW8Num54z0">
    <w:name w:val="WW8Num54z0"/>
    <w:rsid w:val="00EE5532"/>
    <w:rPr>
      <w:rFonts w:ascii="Symbol" w:hAnsi="Symbol"/>
      <w:color w:val="auto"/>
    </w:rPr>
  </w:style>
  <w:style w:type="character" w:customStyle="1" w:styleId="WW8Num54z1">
    <w:name w:val="WW8Num54z1"/>
    <w:rsid w:val="00EE5532"/>
    <w:rPr>
      <w:rFonts w:ascii="Courier New" w:hAnsi="Courier New" w:cs="Courier New"/>
    </w:rPr>
  </w:style>
  <w:style w:type="character" w:customStyle="1" w:styleId="WW8Num54z2">
    <w:name w:val="WW8Num54z2"/>
    <w:rsid w:val="00EE5532"/>
    <w:rPr>
      <w:rFonts w:ascii="Wingdings" w:hAnsi="Wingdings"/>
    </w:rPr>
  </w:style>
  <w:style w:type="character" w:customStyle="1" w:styleId="WW8Num54z3">
    <w:name w:val="WW8Num54z3"/>
    <w:rsid w:val="00EE5532"/>
    <w:rPr>
      <w:rFonts w:ascii="Symbol" w:hAnsi="Symbol"/>
    </w:rPr>
  </w:style>
  <w:style w:type="character" w:customStyle="1" w:styleId="WW8Num55z0">
    <w:name w:val="WW8Num55z0"/>
    <w:rsid w:val="00EE5532"/>
    <w:rPr>
      <w:rFonts w:ascii="Symbol" w:hAnsi="Symbol"/>
    </w:rPr>
  </w:style>
  <w:style w:type="character" w:customStyle="1" w:styleId="WW8Num55z1">
    <w:name w:val="WW8Num55z1"/>
    <w:rsid w:val="00EE5532"/>
    <w:rPr>
      <w:rFonts w:ascii="Courier New" w:hAnsi="Courier New" w:cs="Courier New"/>
    </w:rPr>
  </w:style>
  <w:style w:type="character" w:customStyle="1" w:styleId="WW8Num55z2">
    <w:name w:val="WW8Num55z2"/>
    <w:rsid w:val="00EE5532"/>
    <w:rPr>
      <w:rFonts w:ascii="Wingdings" w:hAnsi="Wingdings"/>
    </w:rPr>
  </w:style>
  <w:style w:type="character" w:customStyle="1" w:styleId="WW8Num57z0">
    <w:name w:val="WW8Num57z0"/>
    <w:rsid w:val="00EE5532"/>
    <w:rPr>
      <w:rFonts w:ascii="Times New Roman" w:hAnsi="Times New Roman" w:cs="Times New Roman"/>
    </w:rPr>
  </w:style>
  <w:style w:type="character" w:customStyle="1" w:styleId="WW8Num57z1">
    <w:name w:val="WW8Num57z1"/>
    <w:rsid w:val="00EE5532"/>
    <w:rPr>
      <w:rFonts w:ascii="Courier New" w:hAnsi="Courier New" w:cs="Courier New"/>
    </w:rPr>
  </w:style>
  <w:style w:type="character" w:customStyle="1" w:styleId="WW8Num57z2">
    <w:name w:val="WW8Num57z2"/>
    <w:rsid w:val="00EE5532"/>
    <w:rPr>
      <w:rFonts w:ascii="Wingdings" w:hAnsi="Wingdings"/>
    </w:rPr>
  </w:style>
  <w:style w:type="character" w:customStyle="1" w:styleId="WW8Num57z3">
    <w:name w:val="WW8Num57z3"/>
    <w:rsid w:val="00EE5532"/>
    <w:rPr>
      <w:rFonts w:ascii="Symbol" w:hAnsi="Symbol"/>
    </w:rPr>
  </w:style>
  <w:style w:type="character" w:customStyle="1" w:styleId="WW8Num59z0">
    <w:name w:val="WW8Num59z0"/>
    <w:rsid w:val="00EE5532"/>
    <w:rPr>
      <w:rFonts w:ascii="Symbol" w:hAnsi="Symbol"/>
    </w:rPr>
  </w:style>
  <w:style w:type="character" w:customStyle="1" w:styleId="WW8Num59z1">
    <w:name w:val="WW8Num59z1"/>
    <w:rsid w:val="00EE5532"/>
    <w:rPr>
      <w:rFonts w:ascii="Courier New" w:hAnsi="Courier New" w:cs="Courier New"/>
    </w:rPr>
  </w:style>
  <w:style w:type="character" w:customStyle="1" w:styleId="WW8Num59z2">
    <w:name w:val="WW8Num59z2"/>
    <w:rsid w:val="00EE5532"/>
    <w:rPr>
      <w:rFonts w:ascii="Wingdings" w:hAnsi="Wingdings"/>
    </w:rPr>
  </w:style>
  <w:style w:type="character" w:customStyle="1" w:styleId="WW8Num62z0">
    <w:name w:val="WW8Num62z0"/>
    <w:rsid w:val="00EE5532"/>
    <w:rPr>
      <w:rFonts w:ascii="Symbol" w:hAnsi="Symbol"/>
    </w:rPr>
  </w:style>
  <w:style w:type="character" w:customStyle="1" w:styleId="WW8Num62z1">
    <w:name w:val="WW8Num62z1"/>
    <w:rsid w:val="00EE5532"/>
    <w:rPr>
      <w:rFonts w:ascii="Courier New" w:hAnsi="Courier New" w:cs="Courier New"/>
    </w:rPr>
  </w:style>
  <w:style w:type="character" w:customStyle="1" w:styleId="WW8Num62z2">
    <w:name w:val="WW8Num62z2"/>
    <w:rsid w:val="00EE5532"/>
    <w:rPr>
      <w:rFonts w:ascii="Wingdings" w:hAnsi="Wingdings"/>
    </w:rPr>
  </w:style>
  <w:style w:type="character" w:customStyle="1" w:styleId="WW8Num63z0">
    <w:name w:val="WW8Num63z0"/>
    <w:rsid w:val="00EE5532"/>
    <w:rPr>
      <w:rFonts w:ascii="Symbol" w:hAnsi="Symbol"/>
      <w:color w:val="auto"/>
    </w:rPr>
  </w:style>
  <w:style w:type="character" w:customStyle="1" w:styleId="WW8Num63z1">
    <w:name w:val="WW8Num63z1"/>
    <w:rsid w:val="00EE5532"/>
    <w:rPr>
      <w:rFonts w:ascii="Courier New" w:hAnsi="Courier New" w:cs="Courier New"/>
    </w:rPr>
  </w:style>
  <w:style w:type="character" w:customStyle="1" w:styleId="WW8Num63z2">
    <w:name w:val="WW8Num63z2"/>
    <w:rsid w:val="00EE5532"/>
    <w:rPr>
      <w:rFonts w:ascii="Wingdings" w:hAnsi="Wingdings"/>
    </w:rPr>
  </w:style>
  <w:style w:type="character" w:customStyle="1" w:styleId="WW8Num63z3">
    <w:name w:val="WW8Num63z3"/>
    <w:rsid w:val="00EE5532"/>
    <w:rPr>
      <w:rFonts w:ascii="Symbol" w:hAnsi="Symbol"/>
    </w:rPr>
  </w:style>
  <w:style w:type="character" w:customStyle="1" w:styleId="WW8Num64z0">
    <w:name w:val="WW8Num64z0"/>
    <w:rsid w:val="00EE5532"/>
    <w:rPr>
      <w:rFonts w:ascii="Symbol" w:hAnsi="Symbol"/>
    </w:rPr>
  </w:style>
  <w:style w:type="character" w:customStyle="1" w:styleId="WW8Num64z1">
    <w:name w:val="WW8Num64z1"/>
    <w:rsid w:val="00EE5532"/>
    <w:rPr>
      <w:rFonts w:ascii="Courier New" w:hAnsi="Courier New" w:cs="Courier New"/>
    </w:rPr>
  </w:style>
  <w:style w:type="character" w:customStyle="1" w:styleId="WW8Num64z2">
    <w:name w:val="WW8Num64z2"/>
    <w:rsid w:val="00EE5532"/>
    <w:rPr>
      <w:rFonts w:ascii="Wingdings" w:hAnsi="Wingdings"/>
    </w:rPr>
  </w:style>
  <w:style w:type="character" w:customStyle="1" w:styleId="WW8Num65z0">
    <w:name w:val="WW8Num65z0"/>
    <w:rsid w:val="00EE5532"/>
    <w:rPr>
      <w:rFonts w:ascii="Symbol" w:hAnsi="Symbol"/>
    </w:rPr>
  </w:style>
  <w:style w:type="character" w:customStyle="1" w:styleId="WW8Num65z1">
    <w:name w:val="WW8Num65z1"/>
    <w:rsid w:val="00EE5532"/>
    <w:rPr>
      <w:rFonts w:ascii="Courier New" w:hAnsi="Courier New" w:cs="Courier New"/>
    </w:rPr>
  </w:style>
  <w:style w:type="character" w:customStyle="1" w:styleId="WW8Num65z2">
    <w:name w:val="WW8Num65z2"/>
    <w:rsid w:val="00EE5532"/>
    <w:rPr>
      <w:rFonts w:ascii="Wingdings" w:hAnsi="Wingdings"/>
    </w:rPr>
  </w:style>
  <w:style w:type="character" w:customStyle="1" w:styleId="WW8Num66z0">
    <w:name w:val="WW8Num66z0"/>
    <w:rsid w:val="00EE5532"/>
    <w:rPr>
      <w:rFonts w:eastAsia="Times New Roman"/>
      <w:b w:val="0"/>
    </w:rPr>
  </w:style>
  <w:style w:type="character" w:customStyle="1" w:styleId="WW8Num68z0">
    <w:name w:val="WW8Num68z0"/>
    <w:rsid w:val="00EE5532"/>
    <w:rPr>
      <w:rFonts w:ascii="Wingdings" w:hAnsi="Wingdings"/>
    </w:rPr>
  </w:style>
  <w:style w:type="character" w:customStyle="1" w:styleId="WW8Num68z1">
    <w:name w:val="WW8Num68z1"/>
    <w:rsid w:val="00EE5532"/>
    <w:rPr>
      <w:rFonts w:ascii="Courier New" w:hAnsi="Courier New" w:cs="Courier New"/>
    </w:rPr>
  </w:style>
  <w:style w:type="character" w:customStyle="1" w:styleId="WW8Num68z3">
    <w:name w:val="WW8Num68z3"/>
    <w:rsid w:val="00EE5532"/>
    <w:rPr>
      <w:rFonts w:ascii="Symbol" w:hAnsi="Symbol"/>
    </w:rPr>
  </w:style>
  <w:style w:type="character" w:customStyle="1" w:styleId="WW8Num69z0">
    <w:name w:val="WW8Num69z0"/>
    <w:rsid w:val="00EE5532"/>
    <w:rPr>
      <w:rFonts w:ascii="Times New Roman" w:hAnsi="Times New Roman"/>
    </w:rPr>
  </w:style>
  <w:style w:type="character" w:customStyle="1" w:styleId="WW8Num70z0">
    <w:name w:val="WW8Num70z0"/>
    <w:rsid w:val="00EE5532"/>
    <w:rPr>
      <w:rFonts w:ascii="Wingdings" w:hAnsi="Wingdings"/>
    </w:rPr>
  </w:style>
  <w:style w:type="character" w:customStyle="1" w:styleId="WW8Num70z1">
    <w:name w:val="WW8Num70z1"/>
    <w:rsid w:val="00EE5532"/>
    <w:rPr>
      <w:rFonts w:ascii="Courier New" w:hAnsi="Courier New" w:cs="Courier New"/>
    </w:rPr>
  </w:style>
  <w:style w:type="character" w:customStyle="1" w:styleId="WW8Num70z3">
    <w:name w:val="WW8Num70z3"/>
    <w:rsid w:val="00EE5532"/>
    <w:rPr>
      <w:rFonts w:ascii="Symbol" w:hAnsi="Symbol"/>
    </w:rPr>
  </w:style>
  <w:style w:type="character" w:customStyle="1" w:styleId="WW8Num72z0">
    <w:name w:val="WW8Num72z0"/>
    <w:rsid w:val="00EE5532"/>
    <w:rPr>
      <w:rFonts w:ascii="Symbol" w:hAnsi="Symbol"/>
    </w:rPr>
  </w:style>
  <w:style w:type="character" w:customStyle="1" w:styleId="WW8Num72z1">
    <w:name w:val="WW8Num72z1"/>
    <w:rsid w:val="00EE5532"/>
    <w:rPr>
      <w:rFonts w:ascii="Courier New" w:hAnsi="Courier New" w:cs="Courier New"/>
    </w:rPr>
  </w:style>
  <w:style w:type="character" w:customStyle="1" w:styleId="WW8Num72z2">
    <w:name w:val="WW8Num72z2"/>
    <w:rsid w:val="00EE5532"/>
    <w:rPr>
      <w:rFonts w:ascii="Wingdings" w:hAnsi="Wingdings"/>
    </w:rPr>
  </w:style>
  <w:style w:type="character" w:customStyle="1" w:styleId="WW8Num73z0">
    <w:name w:val="WW8Num73z0"/>
    <w:rsid w:val="00EE5532"/>
    <w:rPr>
      <w:rFonts w:ascii="Wingdings" w:hAnsi="Wingdings"/>
    </w:rPr>
  </w:style>
  <w:style w:type="character" w:customStyle="1" w:styleId="WW8Num73z1">
    <w:name w:val="WW8Num73z1"/>
    <w:rsid w:val="00EE5532"/>
    <w:rPr>
      <w:rFonts w:ascii="Courier New" w:hAnsi="Courier New" w:cs="Courier New"/>
    </w:rPr>
  </w:style>
  <w:style w:type="character" w:customStyle="1" w:styleId="WW8Num73z3">
    <w:name w:val="WW8Num73z3"/>
    <w:rsid w:val="00EE5532"/>
    <w:rPr>
      <w:rFonts w:ascii="Symbol" w:hAnsi="Symbol"/>
    </w:rPr>
  </w:style>
  <w:style w:type="character" w:customStyle="1" w:styleId="WW8NumSt11z0">
    <w:name w:val="WW8NumSt11z0"/>
    <w:rsid w:val="00EE5532"/>
    <w:rPr>
      <w:rFonts w:ascii="Times New Roman" w:hAnsi="Times New Roman" w:cs="Times New Roman"/>
    </w:rPr>
  </w:style>
  <w:style w:type="character" w:customStyle="1" w:styleId="WW8NumSt23z0">
    <w:name w:val="WW8NumSt23z0"/>
    <w:rsid w:val="00EE5532"/>
    <w:rPr>
      <w:rFonts w:ascii="Times New Roman" w:hAnsi="Times New Roman" w:cs="Times New Roman"/>
    </w:rPr>
  </w:style>
  <w:style w:type="character" w:customStyle="1" w:styleId="WW8NumSt24z0">
    <w:name w:val="WW8NumSt24z0"/>
    <w:rsid w:val="00EE5532"/>
    <w:rPr>
      <w:rFonts w:ascii="Times New Roman" w:hAnsi="Times New Roman" w:cs="Times New Roman"/>
    </w:rPr>
  </w:style>
  <w:style w:type="character" w:customStyle="1" w:styleId="1f2">
    <w:name w:val="Основной шрифт абзаца1"/>
    <w:rsid w:val="00EE5532"/>
  </w:style>
  <w:style w:type="character" w:customStyle="1" w:styleId="A20">
    <w:name w:val="A2"/>
    <w:rsid w:val="00EE5532"/>
    <w:rPr>
      <w:rFonts w:ascii="PragmaticaC" w:hAnsi="PragmaticaC" w:cs="PragmaticaC"/>
      <w:color w:val="000000"/>
      <w:sz w:val="19"/>
      <w:szCs w:val="19"/>
    </w:rPr>
  </w:style>
  <w:style w:type="character" w:customStyle="1" w:styleId="Zag11">
    <w:name w:val="Zag_11"/>
    <w:rsid w:val="00EE5532"/>
  </w:style>
  <w:style w:type="character" w:customStyle="1" w:styleId="FontStyle47">
    <w:name w:val="Font Style47"/>
    <w:rsid w:val="00EE5532"/>
    <w:rPr>
      <w:rFonts w:ascii="Times New Roman" w:hAnsi="Times New Roman" w:cs="Times New Roman"/>
      <w:sz w:val="22"/>
      <w:szCs w:val="22"/>
    </w:rPr>
  </w:style>
  <w:style w:type="character" w:customStyle="1" w:styleId="FontStyle63">
    <w:name w:val="Font Style63"/>
    <w:uiPriority w:val="99"/>
    <w:rsid w:val="00EE5532"/>
    <w:rPr>
      <w:rFonts w:ascii="Times New Roman" w:hAnsi="Times New Roman" w:cs="Times New Roman"/>
      <w:b/>
      <w:bCs/>
      <w:sz w:val="22"/>
      <w:szCs w:val="22"/>
    </w:rPr>
  </w:style>
  <w:style w:type="character" w:customStyle="1" w:styleId="1f3">
    <w:name w:val="Основной текст1"/>
    <w:rsid w:val="00EE5532"/>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BodytextBold">
    <w:name w:val="Body text + Bold"/>
    <w:rsid w:val="00EE5532"/>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35">
    <w:name w:val="Основной текст с отступом 3 Знак"/>
    <w:link w:val="36"/>
    <w:uiPriority w:val="99"/>
    <w:rsid w:val="00EE5532"/>
    <w:rPr>
      <w:rFonts w:ascii="Times New Roman" w:hAnsi="Times New Roman"/>
      <w:sz w:val="16"/>
      <w:szCs w:val="16"/>
    </w:rPr>
  </w:style>
  <w:style w:type="paragraph" w:customStyle="1" w:styleId="1f4">
    <w:name w:val="Цитата1"/>
    <w:basedOn w:val="a"/>
    <w:rsid w:val="00EE5532"/>
    <w:pPr>
      <w:suppressAutoHyphens/>
      <w:spacing w:after="0" w:line="240" w:lineRule="auto"/>
      <w:ind w:left="2992" w:right="2981" w:firstLine="284"/>
      <w:jc w:val="both"/>
    </w:pPr>
    <w:rPr>
      <w:rFonts w:ascii="Arial" w:hAnsi="Arial" w:cs="Calibri"/>
      <w:sz w:val="18"/>
      <w:szCs w:val="20"/>
      <w:lang w:eastAsia="ar-SA"/>
    </w:rPr>
  </w:style>
  <w:style w:type="paragraph" w:customStyle="1" w:styleId="Zag2">
    <w:name w:val="Zag_2"/>
    <w:basedOn w:val="a"/>
    <w:rsid w:val="00EE5532"/>
    <w:pPr>
      <w:widowControl w:val="0"/>
      <w:suppressAutoHyphens/>
      <w:autoSpaceDE w:val="0"/>
      <w:spacing w:after="129" w:line="291" w:lineRule="exact"/>
      <w:jc w:val="center"/>
    </w:pPr>
    <w:rPr>
      <w:rFonts w:ascii="Times New Roman" w:hAnsi="Times New Roman" w:cs="Calibri"/>
      <w:b/>
      <w:bCs/>
      <w:color w:val="000000"/>
      <w:sz w:val="24"/>
      <w:szCs w:val="24"/>
      <w:lang w:val="en-US" w:eastAsia="ar-SA"/>
    </w:rPr>
  </w:style>
  <w:style w:type="paragraph" w:customStyle="1" w:styleId="Style9">
    <w:name w:val="Style9"/>
    <w:basedOn w:val="a"/>
    <w:rsid w:val="00EE5532"/>
    <w:pPr>
      <w:widowControl w:val="0"/>
      <w:suppressAutoHyphens/>
      <w:autoSpaceDE w:val="0"/>
      <w:spacing w:after="0" w:line="214" w:lineRule="exact"/>
      <w:ind w:firstLine="346"/>
      <w:jc w:val="both"/>
    </w:pPr>
    <w:rPr>
      <w:rFonts w:ascii="Verdana" w:hAnsi="Verdana" w:cs="Calibri"/>
      <w:sz w:val="24"/>
      <w:szCs w:val="24"/>
      <w:lang w:eastAsia="ar-SA"/>
    </w:rPr>
  </w:style>
  <w:style w:type="paragraph" w:customStyle="1" w:styleId="Style15">
    <w:name w:val="Style15"/>
    <w:basedOn w:val="a"/>
    <w:rsid w:val="00EE5532"/>
    <w:pPr>
      <w:widowControl w:val="0"/>
      <w:suppressAutoHyphens/>
      <w:autoSpaceDE w:val="0"/>
      <w:spacing w:after="0" w:line="213" w:lineRule="exact"/>
      <w:ind w:firstLine="394"/>
      <w:jc w:val="both"/>
    </w:pPr>
    <w:rPr>
      <w:rFonts w:ascii="Verdana" w:hAnsi="Verdana" w:cs="Calibri"/>
      <w:sz w:val="24"/>
      <w:szCs w:val="24"/>
      <w:lang w:eastAsia="ar-SA"/>
    </w:rPr>
  </w:style>
  <w:style w:type="paragraph" w:customStyle="1" w:styleId="Osnova">
    <w:name w:val="Osnova"/>
    <w:basedOn w:val="a"/>
    <w:rsid w:val="00EE5532"/>
    <w:pPr>
      <w:widowControl w:val="0"/>
      <w:suppressAutoHyphens/>
      <w:autoSpaceDE w:val="0"/>
      <w:spacing w:after="0" w:line="213" w:lineRule="exact"/>
      <w:ind w:firstLine="339"/>
      <w:jc w:val="both"/>
    </w:pPr>
    <w:rPr>
      <w:rFonts w:ascii="NewtonCSanPin" w:hAnsi="NewtonCSanPin" w:cs="NewtonCSanPin"/>
      <w:color w:val="000000"/>
      <w:sz w:val="21"/>
      <w:szCs w:val="21"/>
      <w:lang w:val="en-US" w:eastAsia="ar-SA"/>
    </w:rPr>
  </w:style>
  <w:style w:type="paragraph" w:customStyle="1" w:styleId="220">
    <w:name w:val="Основной текст 22"/>
    <w:basedOn w:val="a"/>
    <w:rsid w:val="00EE5532"/>
    <w:pPr>
      <w:suppressAutoHyphens/>
      <w:spacing w:after="120" w:line="480" w:lineRule="auto"/>
    </w:pPr>
    <w:rPr>
      <w:rFonts w:ascii="Times New Roman" w:hAnsi="Times New Roman" w:cs="Calibri"/>
      <w:sz w:val="24"/>
      <w:szCs w:val="24"/>
      <w:lang w:eastAsia="ar-SA"/>
    </w:rPr>
  </w:style>
  <w:style w:type="paragraph" w:customStyle="1" w:styleId="afff1">
    <w:name w:val="Знак Знак Знак Знак Знак Знак Знак Знак Знак Знак"/>
    <w:basedOn w:val="a"/>
    <w:rsid w:val="00EE5532"/>
    <w:pPr>
      <w:suppressAutoHyphens/>
      <w:spacing w:after="160" w:line="240" w:lineRule="exact"/>
    </w:pPr>
    <w:rPr>
      <w:rFonts w:ascii="Verdana" w:hAnsi="Verdana" w:cs="Verdana"/>
      <w:sz w:val="20"/>
      <w:szCs w:val="20"/>
      <w:lang w:val="en-US" w:eastAsia="ar-SA"/>
    </w:rPr>
  </w:style>
  <w:style w:type="character" w:customStyle="1" w:styleId="1f5">
    <w:name w:val="Название Знак1"/>
    <w:uiPriority w:val="10"/>
    <w:rsid w:val="00EE5532"/>
    <w:rPr>
      <w:rFonts w:ascii="Times New Roman" w:eastAsia="Times New Roman" w:hAnsi="Times New Roman" w:cs="Calibri"/>
      <w:b/>
      <w:bCs/>
      <w:sz w:val="24"/>
      <w:szCs w:val="24"/>
      <w:lang w:eastAsia="ar-SA"/>
    </w:rPr>
  </w:style>
  <w:style w:type="paragraph" w:customStyle="1" w:styleId="afff2">
    <w:name w:val="Заголовок таблицы"/>
    <w:basedOn w:val="aff0"/>
    <w:rsid w:val="00EE5532"/>
    <w:pPr>
      <w:jc w:val="center"/>
    </w:pPr>
    <w:rPr>
      <w:rFonts w:cs="Calibri"/>
      <w:b/>
      <w:bCs/>
      <w:sz w:val="24"/>
      <w:szCs w:val="24"/>
    </w:rPr>
  </w:style>
  <w:style w:type="paragraph" w:customStyle="1" w:styleId="afff3">
    <w:name w:val="Письмо"/>
    <w:basedOn w:val="a"/>
    <w:rsid w:val="00EE5532"/>
    <w:pPr>
      <w:suppressAutoHyphens/>
      <w:autoSpaceDE w:val="0"/>
      <w:spacing w:after="0" w:line="320" w:lineRule="exact"/>
      <w:ind w:firstLine="720"/>
      <w:jc w:val="both"/>
    </w:pPr>
    <w:rPr>
      <w:rFonts w:ascii="Times New Roman" w:hAnsi="Times New Roman"/>
      <w:sz w:val="28"/>
      <w:szCs w:val="28"/>
      <w:lang w:eastAsia="ar-SA"/>
    </w:rPr>
  </w:style>
  <w:style w:type="table" w:styleId="afff4">
    <w:name w:val="Table Grid"/>
    <w:basedOn w:val="a1"/>
    <w:rsid w:val="00EE553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d">
    <w:name w:val="Номер 2"/>
    <w:basedOn w:val="3"/>
    <w:qFormat/>
    <w:rsid w:val="00EE5532"/>
    <w:pPr>
      <w:keepLines w:val="0"/>
      <w:suppressAutoHyphens w:val="0"/>
      <w:spacing w:before="120" w:after="120"/>
      <w:jc w:val="center"/>
    </w:pPr>
    <w:rPr>
      <w:rFonts w:ascii="Times New Roman" w:hAnsi="Times New Roman" w:cs="Arial"/>
      <w:i w:val="0"/>
      <w:kern w:val="0"/>
      <w:szCs w:val="28"/>
    </w:rPr>
  </w:style>
  <w:style w:type="character" w:styleId="afff5">
    <w:name w:val="page number"/>
    <w:rsid w:val="00EE5532"/>
  </w:style>
  <w:style w:type="paragraph" w:styleId="afff6">
    <w:name w:val="endnote text"/>
    <w:basedOn w:val="a"/>
    <w:link w:val="afff7"/>
    <w:rsid w:val="00EE5532"/>
    <w:pPr>
      <w:widowControl w:val="0"/>
      <w:autoSpaceDE w:val="0"/>
      <w:autoSpaceDN w:val="0"/>
      <w:adjustRightInd w:val="0"/>
      <w:spacing w:after="0" w:line="240" w:lineRule="auto"/>
    </w:pPr>
    <w:rPr>
      <w:rFonts w:ascii="Times New Roman" w:hAnsi="Times New Roman"/>
      <w:sz w:val="20"/>
      <w:szCs w:val="20"/>
    </w:rPr>
  </w:style>
  <w:style w:type="character" w:customStyle="1" w:styleId="afff7">
    <w:name w:val="Текст концевой сноски Знак"/>
    <w:link w:val="afff6"/>
    <w:rsid w:val="00EE5532"/>
    <w:rPr>
      <w:rFonts w:ascii="Times New Roman" w:hAnsi="Times New Roman"/>
    </w:rPr>
  </w:style>
  <w:style w:type="paragraph" w:styleId="36">
    <w:name w:val="Body Text Indent 3"/>
    <w:basedOn w:val="a"/>
    <w:link w:val="35"/>
    <w:uiPriority w:val="99"/>
    <w:unhideWhenUsed/>
    <w:rsid w:val="00EE5532"/>
    <w:pPr>
      <w:spacing w:after="120" w:line="240" w:lineRule="auto"/>
      <w:ind w:left="283"/>
    </w:pPr>
    <w:rPr>
      <w:rFonts w:ascii="Times New Roman" w:hAnsi="Times New Roman"/>
      <w:sz w:val="16"/>
      <w:szCs w:val="16"/>
    </w:rPr>
  </w:style>
  <w:style w:type="character" w:customStyle="1" w:styleId="311">
    <w:name w:val="Основной текст с отступом 3 Знак1"/>
    <w:uiPriority w:val="99"/>
    <w:semiHidden/>
    <w:rsid w:val="00EE5532"/>
    <w:rPr>
      <w:sz w:val="16"/>
      <w:szCs w:val="16"/>
    </w:rPr>
  </w:style>
  <w:style w:type="paragraph" w:customStyle="1" w:styleId="111">
    <w:name w:val="Заголовок 11"/>
    <w:basedOn w:val="a"/>
    <w:uiPriority w:val="1"/>
    <w:qFormat/>
    <w:rsid w:val="00EE5532"/>
    <w:pPr>
      <w:spacing w:before="100" w:beforeAutospacing="1" w:after="100" w:afterAutospacing="1" w:line="240" w:lineRule="auto"/>
      <w:outlineLvl w:val="1"/>
    </w:pPr>
    <w:rPr>
      <w:rFonts w:ascii="Times New Roman" w:hAnsi="Times New Roman"/>
      <w:b/>
      <w:bCs/>
      <w:color w:val="003C80"/>
      <w:kern w:val="36"/>
      <w:sz w:val="48"/>
      <w:szCs w:val="48"/>
    </w:rPr>
  </w:style>
  <w:style w:type="paragraph" w:customStyle="1" w:styleId="u">
    <w:name w:val="u"/>
    <w:basedOn w:val="a"/>
    <w:rsid w:val="00EE5532"/>
    <w:pPr>
      <w:spacing w:after="0" w:line="240" w:lineRule="auto"/>
      <w:ind w:firstLine="312"/>
      <w:jc w:val="both"/>
    </w:pPr>
    <w:rPr>
      <w:rFonts w:ascii="Times New Roman" w:hAnsi="Times New Roman"/>
      <w:sz w:val="24"/>
      <w:szCs w:val="24"/>
    </w:rPr>
  </w:style>
  <w:style w:type="paragraph" w:customStyle="1" w:styleId="afff8">
    <w:name w:val="Новый"/>
    <w:basedOn w:val="a"/>
    <w:rsid w:val="00EE5532"/>
    <w:pPr>
      <w:spacing w:after="0" w:line="360" w:lineRule="auto"/>
      <w:ind w:firstLine="454"/>
      <w:jc w:val="both"/>
    </w:pPr>
    <w:rPr>
      <w:rFonts w:ascii="Times New Roman" w:hAnsi="Times New Roman"/>
      <w:sz w:val="28"/>
      <w:szCs w:val="24"/>
    </w:rPr>
  </w:style>
  <w:style w:type="paragraph" w:customStyle="1" w:styleId="Heading3AA">
    <w:name w:val="Heading 3 A A"/>
    <w:next w:val="a"/>
    <w:rsid w:val="00EE5532"/>
    <w:pPr>
      <w:keepNext/>
      <w:spacing w:before="720" w:after="300"/>
      <w:jc w:val="center"/>
      <w:outlineLvl w:val="2"/>
    </w:pPr>
    <w:rPr>
      <w:rFonts w:ascii="Times New Roman" w:eastAsia="ヒラギノ角ゴ Pro W3" w:hAnsi="Times New Roman"/>
      <w:b/>
      <w:smallCaps/>
      <w:color w:val="000000"/>
      <w:sz w:val="28"/>
      <w:lang w:eastAsia="en-US"/>
    </w:rPr>
  </w:style>
  <w:style w:type="paragraph" w:customStyle="1" w:styleId="Heading2AA">
    <w:name w:val="Heading 2 A A"/>
    <w:next w:val="a"/>
    <w:rsid w:val="00EE5532"/>
    <w:pPr>
      <w:keepNext/>
      <w:spacing w:before="600" w:after="420"/>
      <w:jc w:val="center"/>
      <w:outlineLvl w:val="1"/>
    </w:pPr>
    <w:rPr>
      <w:rFonts w:ascii="Times New Roman" w:eastAsia="ヒラギノ角ゴ Pro W3" w:hAnsi="Times New Roman"/>
      <w:b/>
      <w:caps/>
      <w:color w:val="000000"/>
      <w:kern w:val="32"/>
      <w:sz w:val="28"/>
      <w:lang w:eastAsia="en-US"/>
    </w:rPr>
  </w:style>
  <w:style w:type="paragraph" w:customStyle="1" w:styleId="Style6">
    <w:name w:val="Style6"/>
    <w:basedOn w:val="a"/>
    <w:rsid w:val="00EE5532"/>
    <w:pPr>
      <w:widowControl w:val="0"/>
      <w:autoSpaceDE w:val="0"/>
      <w:autoSpaceDN w:val="0"/>
      <w:adjustRightInd w:val="0"/>
      <w:spacing w:after="0" w:line="230" w:lineRule="exact"/>
    </w:pPr>
    <w:rPr>
      <w:sz w:val="24"/>
      <w:szCs w:val="24"/>
    </w:rPr>
  </w:style>
  <w:style w:type="character" w:customStyle="1" w:styleId="FontStyle12">
    <w:name w:val="Font Style12"/>
    <w:uiPriority w:val="99"/>
    <w:rsid w:val="00EE5532"/>
    <w:rPr>
      <w:rFonts w:ascii="Times New Roman" w:hAnsi="Times New Roman" w:cs="Times New Roman"/>
      <w:sz w:val="22"/>
      <w:szCs w:val="22"/>
    </w:rPr>
  </w:style>
  <w:style w:type="character" w:customStyle="1" w:styleId="FontStyle13">
    <w:name w:val="Font Style13"/>
    <w:rsid w:val="00EE5532"/>
    <w:rPr>
      <w:rFonts w:ascii="Times New Roman" w:hAnsi="Times New Roman" w:cs="Times New Roman"/>
      <w:b/>
      <w:bCs/>
      <w:spacing w:val="-10"/>
      <w:sz w:val="24"/>
      <w:szCs w:val="24"/>
    </w:rPr>
  </w:style>
  <w:style w:type="paragraph" w:customStyle="1" w:styleId="afff9">
    <w:name w:val="МОН"/>
    <w:basedOn w:val="a"/>
    <w:link w:val="afffa"/>
    <w:rsid w:val="00EE5532"/>
    <w:pPr>
      <w:spacing w:after="0" w:line="360" w:lineRule="auto"/>
      <w:ind w:firstLine="709"/>
      <w:jc w:val="both"/>
    </w:pPr>
    <w:rPr>
      <w:rFonts w:ascii="Times New Roman" w:hAnsi="Times New Roman"/>
      <w:sz w:val="28"/>
      <w:szCs w:val="24"/>
    </w:rPr>
  </w:style>
  <w:style w:type="character" w:customStyle="1" w:styleId="afffa">
    <w:name w:val="МОН Знак"/>
    <w:link w:val="afff9"/>
    <w:rsid w:val="00EE5532"/>
    <w:rPr>
      <w:rFonts w:ascii="Times New Roman" w:hAnsi="Times New Roman"/>
      <w:sz w:val="28"/>
      <w:szCs w:val="24"/>
    </w:rPr>
  </w:style>
  <w:style w:type="paragraph" w:styleId="afffb">
    <w:name w:val="Plain Text"/>
    <w:basedOn w:val="a"/>
    <w:link w:val="afffc"/>
    <w:rsid w:val="00EE5532"/>
    <w:pPr>
      <w:spacing w:after="0" w:line="240" w:lineRule="auto"/>
    </w:pPr>
    <w:rPr>
      <w:rFonts w:ascii="Courier New" w:hAnsi="Courier New"/>
      <w:sz w:val="20"/>
      <w:szCs w:val="20"/>
    </w:rPr>
  </w:style>
  <w:style w:type="character" w:customStyle="1" w:styleId="afffc">
    <w:name w:val="Текст Знак"/>
    <w:link w:val="afffb"/>
    <w:rsid w:val="00EE5532"/>
    <w:rPr>
      <w:rFonts w:ascii="Courier New" w:hAnsi="Courier New"/>
    </w:rPr>
  </w:style>
  <w:style w:type="paragraph" w:customStyle="1" w:styleId="soderganie">
    <w:name w:val="soderganie"/>
    <w:basedOn w:val="a"/>
    <w:rsid w:val="00EE5532"/>
    <w:pPr>
      <w:spacing w:before="100" w:beforeAutospacing="1" w:after="100" w:afterAutospacing="1" w:line="240" w:lineRule="auto"/>
    </w:pPr>
    <w:rPr>
      <w:rFonts w:ascii="Times New Roman" w:hAnsi="Times New Roman"/>
      <w:sz w:val="24"/>
      <w:szCs w:val="24"/>
    </w:rPr>
  </w:style>
  <w:style w:type="character" w:customStyle="1" w:styleId="FontStyle44">
    <w:name w:val="Font Style44"/>
    <w:rsid w:val="00EE5532"/>
    <w:rPr>
      <w:rFonts w:ascii="Microsoft Sans Serif" w:hAnsi="Microsoft Sans Serif" w:cs="Microsoft Sans Serif"/>
      <w:sz w:val="18"/>
      <w:szCs w:val="18"/>
    </w:rPr>
  </w:style>
  <w:style w:type="paragraph" w:styleId="37">
    <w:name w:val="Body Text 3"/>
    <w:basedOn w:val="a"/>
    <w:link w:val="38"/>
    <w:rsid w:val="00EE5532"/>
    <w:pPr>
      <w:spacing w:after="120" w:line="240" w:lineRule="auto"/>
    </w:pPr>
    <w:rPr>
      <w:rFonts w:ascii="Times New Roman" w:hAnsi="Times New Roman"/>
      <w:sz w:val="16"/>
      <w:szCs w:val="16"/>
    </w:rPr>
  </w:style>
  <w:style w:type="character" w:customStyle="1" w:styleId="38">
    <w:name w:val="Основной текст 3 Знак"/>
    <w:link w:val="37"/>
    <w:rsid w:val="00EE5532"/>
    <w:rPr>
      <w:rFonts w:ascii="Times New Roman" w:hAnsi="Times New Roman"/>
      <w:sz w:val="16"/>
      <w:szCs w:val="16"/>
    </w:rPr>
  </w:style>
  <w:style w:type="paragraph" w:customStyle="1" w:styleId="msonormalcxspmiddle">
    <w:name w:val="msonormalcxspmiddle"/>
    <w:basedOn w:val="a"/>
    <w:link w:val="msonormalcxspmiddle0"/>
    <w:rsid w:val="00EE5532"/>
    <w:pPr>
      <w:spacing w:after="0" w:line="240" w:lineRule="auto"/>
      <w:ind w:firstLine="709"/>
      <w:jc w:val="both"/>
    </w:pPr>
    <w:rPr>
      <w:rFonts w:ascii="Times New Roman" w:hAnsi="Times New Roman"/>
      <w:sz w:val="24"/>
      <w:szCs w:val="24"/>
      <w:lang w:val="en-US" w:bidi="en-US"/>
    </w:rPr>
  </w:style>
  <w:style w:type="character" w:customStyle="1" w:styleId="msonormalcxspmiddle0">
    <w:name w:val="msonormalcxspmiddle Знак"/>
    <w:link w:val="msonormalcxspmiddle"/>
    <w:rsid w:val="00EE5532"/>
    <w:rPr>
      <w:rFonts w:ascii="Times New Roman" w:hAnsi="Times New Roman"/>
      <w:sz w:val="24"/>
      <w:szCs w:val="24"/>
      <w:lang w:val="en-US" w:bidi="en-US"/>
    </w:rPr>
  </w:style>
  <w:style w:type="character" w:customStyle="1" w:styleId="afffd">
    <w:name w:val="Основной текст + Полужирный"/>
    <w:semiHidden/>
    <w:rsid w:val="00EE5532"/>
    <w:rPr>
      <w:rFonts w:ascii="Century Schoolbook" w:eastAsia="Times New Roman" w:hAnsi="Century Schoolbook" w:cs="Times New Roman"/>
      <w:b w:val="0"/>
      <w:bCs w:val="0"/>
      <w:iCs w:val="0"/>
      <w:sz w:val="24"/>
      <w:szCs w:val="24"/>
      <w:lang w:eastAsia="ru-RU" w:bidi="ar-SA"/>
    </w:rPr>
  </w:style>
  <w:style w:type="paragraph" w:customStyle="1" w:styleId="c26">
    <w:name w:val="c26"/>
    <w:basedOn w:val="a"/>
    <w:rsid w:val="00EE5532"/>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EE5532"/>
    <w:pPr>
      <w:spacing w:before="100" w:beforeAutospacing="1" w:after="100" w:afterAutospacing="1" w:line="240" w:lineRule="auto"/>
    </w:pPr>
    <w:rPr>
      <w:rFonts w:ascii="Times New Roman" w:hAnsi="Times New Roman"/>
      <w:sz w:val="24"/>
      <w:szCs w:val="24"/>
    </w:rPr>
  </w:style>
  <w:style w:type="paragraph" w:customStyle="1" w:styleId="afffe">
    <w:name w:val="ААА"/>
    <w:basedOn w:val="a"/>
    <w:qFormat/>
    <w:rsid w:val="00EE5532"/>
    <w:pPr>
      <w:suppressAutoHyphens/>
      <w:spacing w:after="0" w:line="360" w:lineRule="auto"/>
      <w:ind w:firstLine="454"/>
      <w:jc w:val="both"/>
    </w:pPr>
    <w:rPr>
      <w:rFonts w:ascii="Times New Roman" w:eastAsia="Calibri" w:hAnsi="Times New Roman"/>
      <w:sz w:val="28"/>
      <w:szCs w:val="28"/>
      <w:lang w:eastAsia="ar-SA"/>
    </w:rPr>
  </w:style>
  <w:style w:type="paragraph" w:customStyle="1" w:styleId="Abstract">
    <w:name w:val="Abstract"/>
    <w:basedOn w:val="a"/>
    <w:link w:val="Abstract0"/>
    <w:rsid w:val="00EE55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EE5532"/>
    <w:rPr>
      <w:rFonts w:ascii="Times New Roman" w:eastAsia="@Arial Unicode MS" w:hAnsi="Times New Roman"/>
      <w:sz w:val="28"/>
      <w:szCs w:val="28"/>
    </w:rPr>
  </w:style>
  <w:style w:type="character" w:customStyle="1" w:styleId="dash041e005f0431005f044b005f0447005f043d005f044b005f0439005f005fchar1char1">
    <w:name w:val="dash041e_005f0431_005f044b_005f0447_005f043d_005f044b_005f0439_005f_005fchar1__char1"/>
    <w:rsid w:val="00EE553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EE5532"/>
    <w:pPr>
      <w:spacing w:after="0" w:line="240" w:lineRule="auto"/>
    </w:pPr>
    <w:rPr>
      <w:rFonts w:ascii="Times New Roman" w:hAnsi="Times New Roman"/>
      <w:sz w:val="24"/>
      <w:szCs w:val="24"/>
    </w:rPr>
  </w:style>
  <w:style w:type="paragraph" w:customStyle="1" w:styleId="1f6">
    <w:name w:val="Текст1"/>
    <w:basedOn w:val="a"/>
    <w:rsid w:val="00EE5532"/>
    <w:pPr>
      <w:suppressAutoHyphens/>
      <w:spacing w:after="0" w:line="240" w:lineRule="auto"/>
    </w:pPr>
    <w:rPr>
      <w:rFonts w:ascii="Courier New" w:hAnsi="Courier New"/>
      <w:sz w:val="20"/>
      <w:szCs w:val="20"/>
      <w:lang w:eastAsia="ar-SA"/>
    </w:rPr>
  </w:style>
  <w:style w:type="paragraph" w:customStyle="1" w:styleId="affff">
    <w:name w:val="a"/>
    <w:basedOn w:val="a"/>
    <w:rsid w:val="00EE5532"/>
    <w:pPr>
      <w:spacing w:before="100" w:beforeAutospacing="1" w:after="100" w:afterAutospacing="1" w:line="240" w:lineRule="auto"/>
    </w:pPr>
    <w:rPr>
      <w:rFonts w:ascii="Times New Roman" w:hAnsi="Times New Roman"/>
      <w:sz w:val="24"/>
      <w:szCs w:val="24"/>
    </w:rPr>
  </w:style>
  <w:style w:type="paragraph" w:customStyle="1" w:styleId="2e">
    <w:name w:val="2"/>
    <w:basedOn w:val="a"/>
    <w:rsid w:val="00EE5532"/>
    <w:pPr>
      <w:spacing w:before="100" w:beforeAutospacing="1" w:after="100" w:afterAutospacing="1" w:line="240" w:lineRule="auto"/>
    </w:pPr>
    <w:rPr>
      <w:rFonts w:ascii="Times New Roman" w:hAnsi="Times New Roman"/>
      <w:sz w:val="24"/>
      <w:szCs w:val="24"/>
    </w:rPr>
  </w:style>
  <w:style w:type="paragraph" w:customStyle="1" w:styleId="ltgliederung10">
    <w:name w:val="ltgliederung1"/>
    <w:basedOn w:val="a"/>
    <w:rsid w:val="00EE5532"/>
    <w:pPr>
      <w:spacing w:before="100" w:beforeAutospacing="1" w:after="100" w:afterAutospacing="1" w:line="240" w:lineRule="auto"/>
    </w:pPr>
    <w:rPr>
      <w:rFonts w:ascii="Times New Roman" w:hAnsi="Times New Roman"/>
      <w:sz w:val="24"/>
      <w:szCs w:val="24"/>
    </w:rPr>
  </w:style>
  <w:style w:type="paragraph" w:customStyle="1" w:styleId="100">
    <w:name w:val="100"/>
    <w:basedOn w:val="a"/>
    <w:rsid w:val="00EE5532"/>
    <w:pPr>
      <w:spacing w:before="100" w:beforeAutospacing="1" w:after="100" w:afterAutospacing="1" w:line="240" w:lineRule="auto"/>
    </w:pPr>
    <w:rPr>
      <w:rFonts w:ascii="Times New Roman" w:hAnsi="Times New Roman"/>
      <w:sz w:val="24"/>
      <w:szCs w:val="24"/>
    </w:rPr>
  </w:style>
  <w:style w:type="paragraph" w:customStyle="1" w:styleId="215">
    <w:name w:val="21"/>
    <w:basedOn w:val="a"/>
    <w:rsid w:val="00EE5532"/>
    <w:pPr>
      <w:spacing w:before="100" w:beforeAutospacing="1" w:after="100" w:afterAutospacing="1" w:line="240" w:lineRule="auto"/>
    </w:pPr>
    <w:rPr>
      <w:rFonts w:ascii="Times New Roman" w:hAnsi="Times New Roman"/>
      <w:sz w:val="24"/>
      <w:szCs w:val="24"/>
    </w:rPr>
  </w:style>
  <w:style w:type="paragraph" w:customStyle="1" w:styleId="230">
    <w:name w:val="23"/>
    <w:basedOn w:val="a"/>
    <w:rsid w:val="00EE5532"/>
    <w:pPr>
      <w:spacing w:before="100" w:beforeAutospacing="1" w:after="100" w:afterAutospacing="1" w:line="240" w:lineRule="auto"/>
    </w:pPr>
    <w:rPr>
      <w:rFonts w:ascii="Times New Roman" w:hAnsi="Times New Roman"/>
      <w:sz w:val="24"/>
      <w:szCs w:val="24"/>
    </w:rPr>
  </w:style>
  <w:style w:type="paragraph" w:customStyle="1" w:styleId="120">
    <w:name w:val="12"/>
    <w:basedOn w:val="a"/>
    <w:rsid w:val="00EE5532"/>
    <w:pPr>
      <w:spacing w:before="100" w:beforeAutospacing="1" w:after="100" w:afterAutospacing="1" w:line="240" w:lineRule="auto"/>
    </w:pPr>
    <w:rPr>
      <w:rFonts w:ascii="Times New Roman" w:hAnsi="Times New Roman"/>
      <w:sz w:val="24"/>
      <w:szCs w:val="24"/>
    </w:rPr>
  </w:style>
  <w:style w:type="paragraph" w:customStyle="1" w:styleId="a00">
    <w:name w:val="a0"/>
    <w:basedOn w:val="a"/>
    <w:rsid w:val="00EE5532"/>
    <w:pPr>
      <w:spacing w:before="100" w:beforeAutospacing="1" w:after="100" w:afterAutospacing="1" w:line="240" w:lineRule="auto"/>
    </w:pPr>
    <w:rPr>
      <w:rFonts w:ascii="Times New Roman" w:hAnsi="Times New Roman"/>
      <w:sz w:val="24"/>
      <w:szCs w:val="24"/>
    </w:rPr>
  </w:style>
  <w:style w:type="paragraph" w:customStyle="1" w:styleId="default0">
    <w:name w:val="default"/>
    <w:basedOn w:val="a"/>
    <w:rsid w:val="00EE5532"/>
    <w:pPr>
      <w:spacing w:before="100" w:beforeAutospacing="1" w:after="100" w:afterAutospacing="1" w:line="240" w:lineRule="auto"/>
    </w:pPr>
    <w:rPr>
      <w:rFonts w:ascii="Times New Roman" w:hAnsi="Times New Roman"/>
      <w:sz w:val="24"/>
      <w:szCs w:val="24"/>
    </w:rPr>
  </w:style>
  <w:style w:type="paragraph" w:customStyle="1" w:styleId="osnova0">
    <w:name w:val="osnova"/>
    <w:basedOn w:val="a"/>
    <w:rsid w:val="00EE5532"/>
    <w:pPr>
      <w:spacing w:before="100" w:beforeAutospacing="1" w:after="100" w:afterAutospacing="1" w:line="240" w:lineRule="auto"/>
    </w:pPr>
    <w:rPr>
      <w:rFonts w:ascii="Times New Roman" w:hAnsi="Times New Roman"/>
      <w:sz w:val="24"/>
      <w:szCs w:val="24"/>
    </w:rPr>
  </w:style>
  <w:style w:type="paragraph" w:customStyle="1" w:styleId="conspluscell">
    <w:name w:val="conspluscell"/>
    <w:basedOn w:val="a"/>
    <w:rsid w:val="00EE5532"/>
    <w:pPr>
      <w:spacing w:before="100" w:beforeAutospacing="1" w:after="100" w:afterAutospacing="1" w:line="240" w:lineRule="auto"/>
    </w:pPr>
    <w:rPr>
      <w:rFonts w:ascii="Times New Roman" w:hAnsi="Times New Roman"/>
      <w:sz w:val="24"/>
      <w:szCs w:val="24"/>
    </w:rPr>
  </w:style>
  <w:style w:type="paragraph" w:customStyle="1" w:styleId="1f7">
    <w:name w:val="Номер 1"/>
    <w:basedOn w:val="1"/>
    <w:qFormat/>
    <w:rsid w:val="00EE5532"/>
    <w:pPr>
      <w:keepLines w:val="0"/>
      <w:autoSpaceDE w:val="0"/>
      <w:autoSpaceDN w:val="0"/>
      <w:adjustRightInd w:val="0"/>
      <w:spacing w:before="360" w:after="240"/>
    </w:pPr>
    <w:rPr>
      <w:bCs w:val="0"/>
      <w:kern w:val="0"/>
      <w:szCs w:val="20"/>
      <w:lang w:eastAsia="ru-RU"/>
    </w:rPr>
  </w:style>
  <w:style w:type="paragraph" w:customStyle="1" w:styleId="Zag1">
    <w:name w:val="Zag_1"/>
    <w:basedOn w:val="a"/>
    <w:uiPriority w:val="99"/>
    <w:rsid w:val="00EE5532"/>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ConsPlusTitle">
    <w:name w:val="ConsPlusTitle"/>
    <w:rsid w:val="00EE5532"/>
    <w:pPr>
      <w:widowControl w:val="0"/>
      <w:autoSpaceDE w:val="0"/>
      <w:autoSpaceDN w:val="0"/>
      <w:adjustRightInd w:val="0"/>
    </w:pPr>
    <w:rPr>
      <w:rFonts w:ascii="Arial" w:hAnsi="Arial" w:cs="Arial"/>
      <w:b/>
      <w:bCs/>
    </w:rPr>
  </w:style>
  <w:style w:type="character" w:customStyle="1" w:styleId="style31">
    <w:name w:val="style31"/>
    <w:rsid w:val="00EE5532"/>
    <w:rPr>
      <w:color w:val="0000FF"/>
    </w:rPr>
  </w:style>
  <w:style w:type="character" w:customStyle="1" w:styleId="b-serp-urlitem">
    <w:name w:val="b-serp-url__item"/>
    <w:rsid w:val="00EE5532"/>
  </w:style>
  <w:style w:type="character" w:customStyle="1" w:styleId="breadcrumbs">
    <w:name w:val="breadcrumbs"/>
    <w:rsid w:val="00EE5532"/>
  </w:style>
  <w:style w:type="character" w:customStyle="1" w:styleId="sf-sub-indicator">
    <w:name w:val="sf-sub-indicator"/>
    <w:rsid w:val="00EE5532"/>
  </w:style>
  <w:style w:type="paragraph" w:styleId="z-">
    <w:name w:val="HTML Top of Form"/>
    <w:basedOn w:val="a"/>
    <w:next w:val="a"/>
    <w:link w:val="z-0"/>
    <w:hidden/>
    <w:uiPriority w:val="99"/>
    <w:semiHidden/>
    <w:unhideWhenUsed/>
    <w:rsid w:val="00EE5532"/>
    <w:pPr>
      <w:pBdr>
        <w:bottom w:val="single" w:sz="6" w:space="1" w:color="auto"/>
      </w:pBdr>
      <w:spacing w:after="0" w:line="240" w:lineRule="auto"/>
      <w:jc w:val="center"/>
    </w:pPr>
    <w:rPr>
      <w:rFonts w:ascii="Arial" w:hAnsi="Arial"/>
      <w:vanish/>
      <w:sz w:val="16"/>
      <w:szCs w:val="16"/>
    </w:rPr>
  </w:style>
  <w:style w:type="character" w:customStyle="1" w:styleId="z-0">
    <w:name w:val="z-Начало формы Знак"/>
    <w:link w:val="z-"/>
    <w:uiPriority w:val="99"/>
    <w:semiHidden/>
    <w:rsid w:val="00EE5532"/>
    <w:rPr>
      <w:rFonts w:ascii="Arial" w:hAnsi="Arial"/>
      <w:vanish/>
      <w:sz w:val="16"/>
      <w:szCs w:val="16"/>
    </w:rPr>
  </w:style>
  <w:style w:type="paragraph" w:styleId="z-1">
    <w:name w:val="HTML Bottom of Form"/>
    <w:basedOn w:val="a"/>
    <w:next w:val="a"/>
    <w:link w:val="z-2"/>
    <w:hidden/>
    <w:uiPriority w:val="99"/>
    <w:semiHidden/>
    <w:unhideWhenUsed/>
    <w:rsid w:val="00EE5532"/>
    <w:pPr>
      <w:pBdr>
        <w:top w:val="single" w:sz="6" w:space="1" w:color="auto"/>
      </w:pBdr>
      <w:spacing w:after="0" w:line="240" w:lineRule="auto"/>
      <w:jc w:val="center"/>
    </w:pPr>
    <w:rPr>
      <w:rFonts w:ascii="Arial" w:hAnsi="Arial"/>
      <w:vanish/>
      <w:sz w:val="16"/>
      <w:szCs w:val="16"/>
    </w:rPr>
  </w:style>
  <w:style w:type="character" w:customStyle="1" w:styleId="z-2">
    <w:name w:val="z-Конец формы Знак"/>
    <w:link w:val="z-1"/>
    <w:uiPriority w:val="99"/>
    <w:semiHidden/>
    <w:rsid w:val="00EE5532"/>
    <w:rPr>
      <w:rFonts w:ascii="Arial" w:hAnsi="Arial"/>
      <w:vanish/>
      <w:sz w:val="16"/>
      <w:szCs w:val="16"/>
    </w:rPr>
  </w:style>
  <w:style w:type="paragraph" w:styleId="affff0">
    <w:name w:val="Block Text"/>
    <w:basedOn w:val="a"/>
    <w:rsid w:val="00EE5532"/>
    <w:pPr>
      <w:spacing w:after="0" w:line="240" w:lineRule="auto"/>
      <w:ind w:left="2992" w:right="2981" w:firstLine="284"/>
      <w:jc w:val="both"/>
    </w:pPr>
    <w:rPr>
      <w:rFonts w:ascii="Arial" w:hAnsi="Arial"/>
      <w:sz w:val="18"/>
      <w:szCs w:val="20"/>
    </w:rPr>
  </w:style>
  <w:style w:type="paragraph" w:customStyle="1" w:styleId="affff1">
    <w:name w:val="А ОСН ТЕКСТ"/>
    <w:basedOn w:val="a"/>
    <w:link w:val="affff2"/>
    <w:rsid w:val="00EE5532"/>
    <w:pPr>
      <w:spacing w:after="0" w:line="360" w:lineRule="auto"/>
      <w:ind w:firstLine="454"/>
      <w:jc w:val="both"/>
    </w:pPr>
    <w:rPr>
      <w:rFonts w:ascii="Times New Roman" w:eastAsia="Arial Unicode MS" w:hAnsi="Times New Roman"/>
      <w:color w:val="000000"/>
      <w:sz w:val="28"/>
      <w:szCs w:val="28"/>
    </w:rPr>
  </w:style>
  <w:style w:type="character" w:customStyle="1" w:styleId="affff2">
    <w:name w:val="А ОСН ТЕКСТ Знак"/>
    <w:link w:val="affff1"/>
    <w:rsid w:val="00EE5532"/>
    <w:rPr>
      <w:rFonts w:ascii="Times New Roman" w:eastAsia="Arial Unicode MS" w:hAnsi="Times New Roman"/>
      <w:color w:val="000000"/>
      <w:sz w:val="28"/>
      <w:szCs w:val="28"/>
    </w:rPr>
  </w:style>
  <w:style w:type="character" w:customStyle="1" w:styleId="1423">
    <w:name w:val="Основной текст (14)23"/>
    <w:rsid w:val="00EE5532"/>
    <w:rPr>
      <w:rFonts w:ascii="Times New Roman" w:hAnsi="Times New Roman" w:cs="Times New Roman"/>
      <w:b/>
      <w:bCs/>
      <w:spacing w:val="0"/>
      <w:sz w:val="20"/>
      <w:szCs w:val="20"/>
      <w:lang w:bidi="ar-SA"/>
    </w:rPr>
  </w:style>
  <w:style w:type="character" w:customStyle="1" w:styleId="1416pt">
    <w:name w:val="Основной текст (14) + Интервал 16 pt"/>
    <w:rsid w:val="00EE5532"/>
    <w:rPr>
      <w:rFonts w:ascii="Times New Roman" w:hAnsi="Times New Roman" w:cs="Times New Roman"/>
      <w:b/>
      <w:bCs/>
      <w:spacing w:val="320"/>
      <w:sz w:val="20"/>
      <w:szCs w:val="20"/>
      <w:lang w:bidi="ar-SA"/>
    </w:rPr>
  </w:style>
  <w:style w:type="character" w:customStyle="1" w:styleId="727">
    <w:name w:val="Основной текст (7)27"/>
    <w:rsid w:val="00EE5532"/>
    <w:rPr>
      <w:rFonts w:ascii="Times New Roman" w:hAnsi="Times New Roman" w:cs="Times New Roman"/>
      <w:spacing w:val="0"/>
      <w:sz w:val="19"/>
      <w:szCs w:val="19"/>
      <w:lang w:bidi="ar-SA"/>
    </w:rPr>
  </w:style>
  <w:style w:type="character" w:customStyle="1" w:styleId="158">
    <w:name w:val="Основной текст (15)8"/>
    <w:rsid w:val="00EE5532"/>
    <w:rPr>
      <w:rFonts w:ascii="Times New Roman" w:hAnsi="Times New Roman" w:cs="Times New Roman"/>
      <w:i/>
      <w:iCs/>
      <w:spacing w:val="0"/>
      <w:sz w:val="19"/>
      <w:szCs w:val="19"/>
      <w:lang w:bidi="ar-SA"/>
    </w:rPr>
  </w:style>
  <w:style w:type="character" w:customStyle="1" w:styleId="1418">
    <w:name w:val="Основной текст (14)18"/>
    <w:rsid w:val="00EE5532"/>
    <w:rPr>
      <w:rFonts w:ascii="Times New Roman" w:hAnsi="Times New Roman" w:cs="Times New Roman"/>
      <w:b/>
      <w:bCs/>
      <w:spacing w:val="0"/>
      <w:sz w:val="20"/>
      <w:szCs w:val="20"/>
      <w:lang w:bidi="ar-SA"/>
    </w:rPr>
  </w:style>
  <w:style w:type="character" w:customStyle="1" w:styleId="722">
    <w:name w:val="Основной текст (7)22"/>
    <w:rsid w:val="00EE5532"/>
    <w:rPr>
      <w:rFonts w:ascii="Times New Roman" w:hAnsi="Times New Roman" w:cs="Times New Roman"/>
      <w:spacing w:val="0"/>
      <w:sz w:val="19"/>
      <w:szCs w:val="19"/>
      <w:lang w:bidi="ar-SA"/>
    </w:rPr>
  </w:style>
  <w:style w:type="paragraph" w:customStyle="1" w:styleId="affff3">
    <w:name w:val="[Основной абзац]"/>
    <w:basedOn w:val="a"/>
    <w:rsid w:val="00EE5532"/>
    <w:pPr>
      <w:autoSpaceDE w:val="0"/>
      <w:spacing w:after="0" w:line="288" w:lineRule="auto"/>
    </w:pPr>
    <w:rPr>
      <w:rFonts w:ascii="Times New Roman" w:eastAsia="Calibri" w:hAnsi="Times New Roman"/>
      <w:color w:val="000000"/>
      <w:kern w:val="2"/>
      <w:sz w:val="24"/>
      <w:szCs w:val="24"/>
      <w:lang w:eastAsia="ar-SA"/>
    </w:rPr>
  </w:style>
  <w:style w:type="paragraph" w:customStyle="1" w:styleId="Style1">
    <w:name w:val="Style1"/>
    <w:basedOn w:val="a"/>
    <w:uiPriority w:val="99"/>
    <w:rsid w:val="00EE5532"/>
    <w:pPr>
      <w:widowControl w:val="0"/>
      <w:suppressAutoHyphens/>
      <w:autoSpaceDE w:val="0"/>
      <w:spacing w:after="0" w:line="240" w:lineRule="auto"/>
    </w:pPr>
    <w:rPr>
      <w:rFonts w:ascii="Times New Roman" w:hAnsi="Times New Roman" w:cs="Tahoma"/>
      <w:kern w:val="2"/>
      <w:sz w:val="24"/>
      <w:szCs w:val="24"/>
      <w:lang w:eastAsia="hi-IN" w:bidi="hi-IN"/>
    </w:rPr>
  </w:style>
  <w:style w:type="character" w:customStyle="1" w:styleId="FontStyle61">
    <w:name w:val="Font Style61"/>
    <w:uiPriority w:val="99"/>
    <w:rsid w:val="00EE5532"/>
    <w:rPr>
      <w:rFonts w:ascii="Tahoma" w:hAnsi="Tahoma" w:cs="Tahoma" w:hint="default"/>
      <w:b/>
      <w:bCs/>
      <w:sz w:val="24"/>
      <w:szCs w:val="24"/>
    </w:rPr>
  </w:style>
  <w:style w:type="paragraph" w:customStyle="1" w:styleId="Style4">
    <w:name w:val="Style4"/>
    <w:basedOn w:val="a"/>
    <w:rsid w:val="00EE5532"/>
    <w:pPr>
      <w:widowControl w:val="0"/>
      <w:autoSpaceDE w:val="0"/>
      <w:autoSpaceDN w:val="0"/>
      <w:adjustRightInd w:val="0"/>
      <w:spacing w:after="0" w:line="242" w:lineRule="exact"/>
      <w:ind w:firstLine="341"/>
      <w:jc w:val="both"/>
    </w:pPr>
    <w:rPr>
      <w:rFonts w:ascii="Segoe UI" w:hAnsi="Segoe UI" w:cs="Segoe UI"/>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E5532"/>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E5532"/>
    <w:pPr>
      <w:spacing w:after="0" w:line="240" w:lineRule="auto"/>
      <w:ind w:left="720" w:firstLine="700"/>
      <w:jc w:val="both"/>
    </w:pPr>
    <w:rPr>
      <w:rFonts w:ascii="Times New Roman" w:hAnsi="Times New Roman"/>
      <w:sz w:val="24"/>
      <w:szCs w:val="24"/>
    </w:rPr>
  </w:style>
  <w:style w:type="character" w:customStyle="1" w:styleId="FontStyle49">
    <w:name w:val="Font Style49"/>
    <w:rsid w:val="00EE5532"/>
    <w:rPr>
      <w:rFonts w:ascii="Times New Roman" w:hAnsi="Times New Roman" w:cs="Times New Roman"/>
      <w:sz w:val="20"/>
      <w:szCs w:val="20"/>
    </w:rPr>
  </w:style>
  <w:style w:type="paragraph" w:customStyle="1" w:styleId="Style13">
    <w:name w:val="Style13"/>
    <w:basedOn w:val="a"/>
    <w:rsid w:val="00EE5532"/>
    <w:pPr>
      <w:widowControl w:val="0"/>
      <w:autoSpaceDE w:val="0"/>
      <w:autoSpaceDN w:val="0"/>
      <w:adjustRightInd w:val="0"/>
      <w:spacing w:after="0" w:line="259" w:lineRule="atLeast"/>
      <w:jc w:val="both"/>
    </w:pPr>
    <w:rPr>
      <w:rFonts w:ascii="Times New Roman" w:hAnsi="Times New Roman"/>
      <w:sz w:val="24"/>
      <w:szCs w:val="24"/>
    </w:rPr>
  </w:style>
  <w:style w:type="paragraph" w:customStyle="1" w:styleId="affff4">
    <w:name w:val="Знак Знак Знак Знак"/>
    <w:basedOn w:val="a"/>
    <w:rsid w:val="00EE5532"/>
    <w:pPr>
      <w:spacing w:after="160" w:line="240" w:lineRule="exact"/>
    </w:pPr>
    <w:rPr>
      <w:rFonts w:ascii="Verdana" w:hAnsi="Verdana"/>
      <w:sz w:val="20"/>
      <w:szCs w:val="20"/>
      <w:lang w:val="en-US" w:eastAsia="en-US"/>
    </w:rPr>
  </w:style>
  <w:style w:type="paragraph" w:styleId="HTML">
    <w:name w:val="HTML Preformatted"/>
    <w:basedOn w:val="a"/>
    <w:link w:val="HTML0"/>
    <w:unhideWhenUsed/>
    <w:rsid w:val="00EE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EE5532"/>
    <w:rPr>
      <w:rFonts w:ascii="Courier New" w:hAnsi="Courier New"/>
    </w:rPr>
  </w:style>
  <w:style w:type="character" w:customStyle="1" w:styleId="1f8">
    <w:name w:val="Текст Знак1"/>
    <w:uiPriority w:val="99"/>
    <w:semiHidden/>
    <w:rsid w:val="00EE5532"/>
    <w:rPr>
      <w:rFonts w:ascii="Courier New" w:hAnsi="Courier New" w:cs="Courier New"/>
      <w:lang w:eastAsia="en-US"/>
    </w:rPr>
  </w:style>
  <w:style w:type="paragraph" w:customStyle="1" w:styleId="62">
    <w:name w:val="Название6"/>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63">
    <w:name w:val="Указатель6"/>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53">
    <w:name w:val="Название5"/>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54">
    <w:name w:val="Указатель5"/>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43">
    <w:name w:val="Название4"/>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44">
    <w:name w:val="Указатель4"/>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39">
    <w:name w:val="Название3"/>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3a">
    <w:name w:val="Указатель3"/>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2f">
    <w:name w:val="Название2"/>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2f0">
    <w:name w:val="Указатель2"/>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231">
    <w:name w:val="Основной текст 23"/>
    <w:basedOn w:val="a"/>
    <w:rsid w:val="00EE5532"/>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1f9">
    <w:name w:val="Стиль1"/>
    <w:basedOn w:val="1"/>
    <w:rsid w:val="00EE5532"/>
    <w:pPr>
      <w:keepLines w:val="0"/>
      <w:widowControl w:val="0"/>
      <w:spacing w:before="360" w:after="60" w:line="240" w:lineRule="auto"/>
    </w:pPr>
    <w:rPr>
      <w:rFonts w:eastAsia="Lucida Sans Unicode" w:cs="Arial"/>
      <w:smallCaps/>
      <w:kern w:val="2"/>
      <w:sz w:val="36"/>
      <w:szCs w:val="32"/>
      <w:lang w:eastAsia="hi-IN" w:bidi="hi-IN"/>
    </w:rPr>
  </w:style>
  <w:style w:type="paragraph" w:customStyle="1" w:styleId="1fa">
    <w:name w:val="Текст сноски1"/>
    <w:basedOn w:val="a"/>
    <w:rsid w:val="00EE5532"/>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312">
    <w:name w:val="Основной текст 31"/>
    <w:basedOn w:val="a"/>
    <w:rsid w:val="00EE5532"/>
    <w:pPr>
      <w:widowControl w:val="0"/>
      <w:suppressAutoHyphens/>
      <w:spacing w:after="0" w:line="360" w:lineRule="auto"/>
      <w:jc w:val="both"/>
    </w:pPr>
    <w:rPr>
      <w:rFonts w:ascii="Times New Roman" w:eastAsia="Lucida Sans Unicode" w:hAnsi="Times New Roman" w:cs="Tahoma"/>
      <w:kern w:val="2"/>
      <w:sz w:val="28"/>
      <w:szCs w:val="24"/>
      <w:lang w:eastAsia="hi-IN" w:bidi="hi-IN"/>
    </w:rPr>
  </w:style>
  <w:style w:type="paragraph" w:customStyle="1" w:styleId="Heading2A">
    <w:name w:val="Heading 2 A"/>
    <w:basedOn w:val="a"/>
    <w:next w:val="a"/>
    <w:rsid w:val="00EE5532"/>
    <w:pPr>
      <w:keepNext/>
      <w:widowControl w:val="0"/>
      <w:suppressAutoHyphens/>
      <w:spacing w:before="600" w:after="420" w:line="240" w:lineRule="auto"/>
      <w:jc w:val="center"/>
    </w:pPr>
    <w:rPr>
      <w:rFonts w:ascii="Times New Roman" w:eastAsia="ヒラギノ角ゴ Pro W3" w:hAnsi="Times New Roman" w:cs="Tahoma"/>
      <w:b/>
      <w:caps/>
      <w:color w:val="000000"/>
      <w:kern w:val="2"/>
      <w:sz w:val="28"/>
      <w:szCs w:val="20"/>
      <w:lang w:eastAsia="hi-IN" w:bidi="hi-IN"/>
    </w:rPr>
  </w:style>
  <w:style w:type="paragraph" w:customStyle="1" w:styleId="1fb">
    <w:name w:val="Обычный1"/>
    <w:rsid w:val="00EE5532"/>
    <w:pPr>
      <w:suppressAutoHyphens/>
    </w:pPr>
    <w:rPr>
      <w:rFonts w:ascii="Times New Roman" w:eastAsia="Arial" w:hAnsi="Times New Roman"/>
      <w:lang w:eastAsia="hi-IN" w:bidi="hi-IN"/>
    </w:rPr>
  </w:style>
  <w:style w:type="paragraph" w:customStyle="1" w:styleId="82">
    <w:name w:val="заголовок 8"/>
    <w:basedOn w:val="a"/>
    <w:next w:val="a"/>
    <w:rsid w:val="00EE5532"/>
    <w:pPr>
      <w:keepNext/>
      <w:autoSpaceDE w:val="0"/>
      <w:spacing w:after="0" w:line="240" w:lineRule="auto"/>
    </w:pPr>
    <w:rPr>
      <w:rFonts w:ascii="Times New Roman" w:hAnsi="Times New Roman"/>
      <w:i/>
      <w:iCs/>
      <w:kern w:val="2"/>
      <w:sz w:val="24"/>
      <w:szCs w:val="24"/>
      <w:lang w:eastAsia="ar-SA"/>
    </w:rPr>
  </w:style>
  <w:style w:type="paragraph" w:customStyle="1" w:styleId="affff5">
    <w:name w:val="[Без стиля]"/>
    <w:rsid w:val="00EE5532"/>
    <w:pPr>
      <w:suppressAutoHyphens/>
      <w:autoSpaceDE w:val="0"/>
      <w:spacing w:line="288" w:lineRule="auto"/>
    </w:pPr>
    <w:rPr>
      <w:rFonts w:ascii="Times New Roman" w:eastAsia="Calibri" w:hAnsi="Times New Roman" w:cs="Calibri"/>
      <w:color w:val="000000"/>
      <w:sz w:val="24"/>
      <w:szCs w:val="24"/>
      <w:lang w:eastAsia="ar-SA"/>
    </w:rPr>
  </w:style>
  <w:style w:type="paragraph" w:customStyle="1" w:styleId="OsnovText">
    <w:name w:val="Osnov_Text"/>
    <w:basedOn w:val="affff5"/>
    <w:rsid w:val="00EE5532"/>
  </w:style>
  <w:style w:type="paragraph" w:customStyle="1" w:styleId="03">
    <w:name w:val="03"/>
    <w:basedOn w:val="affff5"/>
    <w:rsid w:val="00EE5532"/>
  </w:style>
  <w:style w:type="paragraph" w:customStyle="1" w:styleId="Text">
    <w:name w:val="Text"/>
    <w:basedOn w:val="affff5"/>
    <w:rsid w:val="00EE5532"/>
  </w:style>
  <w:style w:type="character" w:customStyle="1" w:styleId="3b">
    <w:name w:val="Знак концевой сноски3"/>
    <w:rsid w:val="00EE5532"/>
    <w:rPr>
      <w:vertAlign w:val="superscript"/>
    </w:rPr>
  </w:style>
  <w:style w:type="paragraph" w:customStyle="1" w:styleId="affff6">
    <w:name w:val="Знак Знак Знак"/>
    <w:basedOn w:val="a"/>
    <w:rsid w:val="00EE5532"/>
    <w:pPr>
      <w:spacing w:before="100" w:beforeAutospacing="1" w:after="100" w:afterAutospacing="1" w:line="240" w:lineRule="auto"/>
    </w:pPr>
    <w:rPr>
      <w:rFonts w:ascii="Tahoma" w:hAnsi="Tahoma"/>
      <w:sz w:val="20"/>
      <w:szCs w:val="20"/>
      <w:lang w:val="en-US" w:eastAsia="en-US"/>
    </w:rPr>
  </w:style>
  <w:style w:type="paragraph" w:customStyle="1" w:styleId="a30">
    <w:name w:val="a3"/>
    <w:basedOn w:val="a"/>
    <w:rsid w:val="00EE5532"/>
    <w:pPr>
      <w:spacing w:before="100" w:beforeAutospacing="1" w:after="100" w:afterAutospacing="1" w:line="240" w:lineRule="auto"/>
    </w:pPr>
    <w:rPr>
      <w:rFonts w:ascii="Times New Roman" w:hAnsi="Times New Roman"/>
      <w:sz w:val="24"/>
      <w:szCs w:val="24"/>
    </w:rPr>
  </w:style>
  <w:style w:type="paragraph" w:customStyle="1" w:styleId="c34">
    <w:name w:val="c34"/>
    <w:basedOn w:val="a"/>
    <w:rsid w:val="00EE5532"/>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EE5532"/>
    <w:pPr>
      <w:spacing w:before="100" w:beforeAutospacing="1" w:after="100" w:afterAutospacing="1" w:line="240" w:lineRule="auto"/>
    </w:pPr>
    <w:rPr>
      <w:rFonts w:ascii="Times New Roman" w:hAnsi="Times New Roman"/>
      <w:sz w:val="24"/>
      <w:szCs w:val="24"/>
    </w:rPr>
  </w:style>
  <w:style w:type="paragraph" w:customStyle="1" w:styleId="c20">
    <w:name w:val="c20"/>
    <w:basedOn w:val="a"/>
    <w:rsid w:val="00EE5532"/>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EE5532"/>
    <w:pPr>
      <w:spacing w:before="100" w:beforeAutospacing="1" w:after="100" w:afterAutospacing="1" w:line="240" w:lineRule="auto"/>
    </w:pPr>
    <w:rPr>
      <w:rFonts w:ascii="Times New Roman" w:hAnsi="Times New Roman"/>
      <w:sz w:val="24"/>
      <w:szCs w:val="24"/>
    </w:rPr>
  </w:style>
  <w:style w:type="paragraph" w:customStyle="1" w:styleId="Zag3">
    <w:name w:val="Zag_3"/>
    <w:basedOn w:val="a"/>
    <w:uiPriority w:val="99"/>
    <w:rsid w:val="00EE5532"/>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fff7">
    <w:name w:val="Ξαϋχνϋι"/>
    <w:basedOn w:val="a"/>
    <w:uiPriority w:val="99"/>
    <w:rsid w:val="00EE5532"/>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fff8">
    <w:name w:val="Νξβϋι"/>
    <w:basedOn w:val="a"/>
    <w:uiPriority w:val="99"/>
    <w:rsid w:val="00EE5532"/>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zag4">
    <w:name w:val="zag_4"/>
    <w:basedOn w:val="a"/>
    <w:uiPriority w:val="99"/>
    <w:rsid w:val="00EE5532"/>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rsid w:val="00EE5532"/>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text2">
    <w:name w:val="text2"/>
    <w:basedOn w:val="a"/>
    <w:rsid w:val="00EE5532"/>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rPr>
  </w:style>
  <w:style w:type="paragraph" w:customStyle="1" w:styleId="msonormalcxsplast">
    <w:name w:val="msonormalcxsplast"/>
    <w:basedOn w:val="a"/>
    <w:rsid w:val="00EE5532"/>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EE5532"/>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EE5532"/>
    <w:pPr>
      <w:spacing w:before="100" w:beforeAutospacing="1" w:after="100" w:afterAutospacing="1" w:line="240" w:lineRule="auto"/>
    </w:pPr>
    <w:rPr>
      <w:rFonts w:ascii="Times New Roman" w:hAnsi="Times New Roman"/>
      <w:sz w:val="24"/>
      <w:szCs w:val="24"/>
    </w:rPr>
  </w:style>
  <w:style w:type="paragraph" w:customStyle="1" w:styleId="list0020paragraph">
    <w:name w:val="list0020paragraph"/>
    <w:basedOn w:val="a"/>
    <w:rsid w:val="00EE5532"/>
    <w:pPr>
      <w:spacing w:before="100" w:beforeAutospacing="1" w:after="100" w:afterAutospacing="1" w:line="240" w:lineRule="auto"/>
    </w:pPr>
    <w:rPr>
      <w:rFonts w:ascii="Times New Roman" w:hAnsi="Times New Roman"/>
      <w:sz w:val="24"/>
      <w:szCs w:val="24"/>
    </w:rPr>
  </w:style>
  <w:style w:type="character" w:customStyle="1" w:styleId="list0020paragraphchar1">
    <w:name w:val="list0020paragraphchar1"/>
    <w:rsid w:val="00EE5532"/>
  </w:style>
  <w:style w:type="character" w:customStyle="1" w:styleId="83">
    <w:name w:val="Знак Знак8"/>
    <w:locked/>
    <w:rsid w:val="00EE5532"/>
    <w:rPr>
      <w:rFonts w:eastAsia="Lucida Sans Unicode" w:cs="Arial"/>
      <w:b/>
      <w:bCs/>
      <w:i/>
      <w:kern w:val="2"/>
      <w:sz w:val="28"/>
      <w:szCs w:val="28"/>
      <w:lang w:val="ru-RU" w:eastAsia="hi-IN" w:bidi="hi-IN"/>
    </w:rPr>
  </w:style>
  <w:style w:type="character" w:customStyle="1" w:styleId="64">
    <w:name w:val="Знак Знак6"/>
    <w:locked/>
    <w:rsid w:val="00EE5532"/>
    <w:rPr>
      <w:rFonts w:eastAsia="Lucida Sans Unicode" w:cs="Tahoma"/>
      <w:kern w:val="2"/>
      <w:sz w:val="24"/>
      <w:szCs w:val="24"/>
      <w:lang w:val="ru-RU" w:eastAsia="hi-IN" w:bidi="hi-IN"/>
    </w:rPr>
  </w:style>
  <w:style w:type="paragraph" w:customStyle="1" w:styleId="72">
    <w:name w:val="Название7"/>
    <w:basedOn w:val="a"/>
    <w:rsid w:val="00EE5532"/>
    <w:pPr>
      <w:spacing w:before="100" w:beforeAutospacing="1" w:after="100" w:afterAutospacing="1" w:line="240" w:lineRule="auto"/>
    </w:pPr>
    <w:rPr>
      <w:rFonts w:ascii="Times New Roman" w:hAnsi="Times New Roman"/>
      <w:sz w:val="24"/>
      <w:szCs w:val="24"/>
    </w:rPr>
  </w:style>
  <w:style w:type="character" w:customStyle="1" w:styleId="2f1">
    <w:name w:val="Заголовок №2_"/>
    <w:link w:val="2f2"/>
    <w:locked/>
    <w:rsid w:val="00EE5532"/>
    <w:rPr>
      <w:b/>
      <w:bCs/>
      <w:sz w:val="26"/>
      <w:szCs w:val="26"/>
      <w:shd w:val="clear" w:color="auto" w:fill="FFFFFF"/>
    </w:rPr>
  </w:style>
  <w:style w:type="paragraph" w:customStyle="1" w:styleId="2f2">
    <w:name w:val="Заголовок №2"/>
    <w:basedOn w:val="a"/>
    <w:link w:val="2f1"/>
    <w:rsid w:val="00EE5532"/>
    <w:pPr>
      <w:shd w:val="clear" w:color="auto" w:fill="FFFFFF"/>
      <w:spacing w:after="480" w:line="240" w:lineRule="atLeast"/>
      <w:outlineLvl w:val="1"/>
    </w:pPr>
    <w:rPr>
      <w:b/>
      <w:bCs/>
      <w:sz w:val="26"/>
      <w:szCs w:val="26"/>
      <w:shd w:val="clear" w:color="auto" w:fill="FFFFFF"/>
    </w:rPr>
  </w:style>
  <w:style w:type="character" w:customStyle="1" w:styleId="65">
    <w:name w:val="Основной текст (6)_"/>
    <w:link w:val="66"/>
    <w:locked/>
    <w:rsid w:val="00EE5532"/>
    <w:rPr>
      <w:i/>
      <w:iCs/>
      <w:sz w:val="23"/>
      <w:szCs w:val="23"/>
      <w:shd w:val="clear" w:color="auto" w:fill="FFFFFF"/>
    </w:rPr>
  </w:style>
  <w:style w:type="paragraph" w:customStyle="1" w:styleId="66">
    <w:name w:val="Основной текст (6)"/>
    <w:basedOn w:val="a"/>
    <w:link w:val="65"/>
    <w:rsid w:val="00EE5532"/>
    <w:pPr>
      <w:shd w:val="clear" w:color="auto" w:fill="FFFFFF"/>
      <w:spacing w:after="0" w:line="274" w:lineRule="exact"/>
      <w:jc w:val="both"/>
    </w:pPr>
    <w:rPr>
      <w:i/>
      <w:iCs/>
      <w:sz w:val="23"/>
      <w:szCs w:val="23"/>
      <w:shd w:val="clear" w:color="auto" w:fill="FFFFFF"/>
    </w:rPr>
  </w:style>
  <w:style w:type="character" w:customStyle="1" w:styleId="3c">
    <w:name w:val="Основной текст (3)_"/>
    <w:link w:val="3d"/>
    <w:locked/>
    <w:rsid w:val="00EE5532"/>
    <w:rPr>
      <w:b/>
      <w:bCs/>
      <w:sz w:val="23"/>
      <w:szCs w:val="23"/>
      <w:shd w:val="clear" w:color="auto" w:fill="FFFFFF"/>
    </w:rPr>
  </w:style>
  <w:style w:type="paragraph" w:customStyle="1" w:styleId="3d">
    <w:name w:val="Основной текст (3)"/>
    <w:basedOn w:val="a"/>
    <w:link w:val="3c"/>
    <w:rsid w:val="00EE5532"/>
    <w:pPr>
      <w:shd w:val="clear" w:color="auto" w:fill="FFFFFF"/>
      <w:spacing w:before="1380" w:after="0" w:line="298" w:lineRule="exact"/>
      <w:jc w:val="center"/>
    </w:pPr>
    <w:rPr>
      <w:b/>
      <w:bCs/>
      <w:sz w:val="23"/>
      <w:szCs w:val="23"/>
      <w:shd w:val="clear" w:color="auto" w:fill="FFFFFF"/>
    </w:rPr>
  </w:style>
  <w:style w:type="character" w:customStyle="1" w:styleId="affff9">
    <w:name w:val="Подпись к таблице_"/>
    <w:locked/>
    <w:rsid w:val="00EE5532"/>
    <w:rPr>
      <w:b/>
      <w:bCs/>
      <w:sz w:val="23"/>
      <w:szCs w:val="23"/>
      <w:shd w:val="clear" w:color="auto" w:fill="FFFFFF"/>
    </w:rPr>
  </w:style>
  <w:style w:type="character" w:customStyle="1" w:styleId="3e">
    <w:name w:val="Заголовок №3_"/>
    <w:link w:val="313"/>
    <w:locked/>
    <w:rsid w:val="00EE5532"/>
    <w:rPr>
      <w:b/>
      <w:bCs/>
      <w:sz w:val="23"/>
      <w:szCs w:val="23"/>
      <w:shd w:val="clear" w:color="auto" w:fill="FFFFFF"/>
    </w:rPr>
  </w:style>
  <w:style w:type="paragraph" w:customStyle="1" w:styleId="313">
    <w:name w:val="Заголовок №31"/>
    <w:basedOn w:val="a"/>
    <w:link w:val="3e"/>
    <w:rsid w:val="00EE5532"/>
    <w:pPr>
      <w:shd w:val="clear" w:color="auto" w:fill="FFFFFF"/>
      <w:spacing w:after="360" w:line="240" w:lineRule="atLeast"/>
      <w:ind w:hanging="360"/>
      <w:outlineLvl w:val="2"/>
    </w:pPr>
    <w:rPr>
      <w:b/>
      <w:bCs/>
      <w:sz w:val="23"/>
      <w:szCs w:val="23"/>
      <w:shd w:val="clear" w:color="auto" w:fill="FFFFFF"/>
    </w:rPr>
  </w:style>
  <w:style w:type="character" w:customStyle="1" w:styleId="1fc">
    <w:name w:val="Заголовок №1_"/>
    <w:link w:val="1fd"/>
    <w:locked/>
    <w:rsid w:val="00EE5532"/>
    <w:rPr>
      <w:sz w:val="23"/>
      <w:szCs w:val="23"/>
      <w:shd w:val="clear" w:color="auto" w:fill="FFFFFF"/>
    </w:rPr>
  </w:style>
  <w:style w:type="paragraph" w:customStyle="1" w:styleId="1fd">
    <w:name w:val="Заголовок №1"/>
    <w:basedOn w:val="a"/>
    <w:link w:val="1fc"/>
    <w:rsid w:val="00EE5532"/>
    <w:pPr>
      <w:shd w:val="clear" w:color="auto" w:fill="FFFFFF"/>
      <w:spacing w:after="0" w:line="240" w:lineRule="atLeast"/>
      <w:outlineLvl w:val="0"/>
    </w:pPr>
    <w:rPr>
      <w:sz w:val="23"/>
      <w:szCs w:val="23"/>
      <w:shd w:val="clear" w:color="auto" w:fill="FFFFFF"/>
    </w:rPr>
  </w:style>
  <w:style w:type="character" w:customStyle="1" w:styleId="2f3">
    <w:name w:val="Основной текст (2)_"/>
    <w:link w:val="2f4"/>
    <w:locked/>
    <w:rsid w:val="00EE5532"/>
    <w:rPr>
      <w:b/>
      <w:bCs/>
      <w:sz w:val="26"/>
      <w:szCs w:val="26"/>
      <w:shd w:val="clear" w:color="auto" w:fill="FFFFFF"/>
    </w:rPr>
  </w:style>
  <w:style w:type="paragraph" w:customStyle="1" w:styleId="2f4">
    <w:name w:val="Основной текст (2)"/>
    <w:basedOn w:val="a"/>
    <w:link w:val="2f3"/>
    <w:rsid w:val="00EE5532"/>
    <w:pPr>
      <w:shd w:val="clear" w:color="auto" w:fill="FFFFFF"/>
      <w:spacing w:after="1380" w:line="274" w:lineRule="exact"/>
      <w:jc w:val="center"/>
    </w:pPr>
    <w:rPr>
      <w:b/>
      <w:bCs/>
      <w:sz w:val="26"/>
      <w:szCs w:val="26"/>
      <w:shd w:val="clear" w:color="auto" w:fill="FFFFFF"/>
    </w:rPr>
  </w:style>
  <w:style w:type="character" w:customStyle="1" w:styleId="92">
    <w:name w:val="Основной текст (9)_"/>
    <w:link w:val="93"/>
    <w:locked/>
    <w:rsid w:val="00EE5532"/>
    <w:rPr>
      <w:b/>
      <w:bCs/>
      <w:i/>
      <w:iCs/>
      <w:sz w:val="23"/>
      <w:szCs w:val="23"/>
      <w:shd w:val="clear" w:color="auto" w:fill="FFFFFF"/>
    </w:rPr>
  </w:style>
  <w:style w:type="paragraph" w:customStyle="1" w:styleId="93">
    <w:name w:val="Основной текст (9)"/>
    <w:basedOn w:val="a"/>
    <w:link w:val="92"/>
    <w:rsid w:val="00EE5532"/>
    <w:pPr>
      <w:shd w:val="clear" w:color="auto" w:fill="FFFFFF"/>
      <w:spacing w:after="0" w:line="274" w:lineRule="exact"/>
      <w:jc w:val="both"/>
    </w:pPr>
    <w:rPr>
      <w:b/>
      <w:bCs/>
      <w:i/>
      <w:iCs/>
      <w:sz w:val="23"/>
      <w:szCs w:val="23"/>
      <w:shd w:val="clear" w:color="auto" w:fill="FFFFFF"/>
    </w:rPr>
  </w:style>
  <w:style w:type="paragraph" w:customStyle="1" w:styleId="2f5">
    <w:name w:val="Без интервала2"/>
    <w:rsid w:val="00EE5532"/>
    <w:rPr>
      <w:sz w:val="22"/>
      <w:szCs w:val="22"/>
      <w:lang w:eastAsia="en-US"/>
    </w:rPr>
  </w:style>
  <w:style w:type="character" w:customStyle="1" w:styleId="101">
    <w:name w:val="Знак Знак10"/>
    <w:rsid w:val="00EE5532"/>
    <w:rPr>
      <w:lang w:val="ru-RU" w:eastAsia="ru-RU" w:bidi="ar-SA"/>
    </w:rPr>
  </w:style>
  <w:style w:type="numbering" w:customStyle="1" w:styleId="1fe">
    <w:name w:val="Нет списка1"/>
    <w:next w:val="a2"/>
    <w:uiPriority w:val="99"/>
    <w:semiHidden/>
    <w:rsid w:val="00EE5532"/>
  </w:style>
  <w:style w:type="character" w:customStyle="1" w:styleId="StrongEmphasis">
    <w:name w:val="Strong Emphasis"/>
    <w:rsid w:val="00EE5532"/>
    <w:rPr>
      <w:rFonts w:eastAsia="Times New Roman"/>
      <w:b/>
      <w:bCs/>
    </w:rPr>
  </w:style>
  <w:style w:type="numbering" w:customStyle="1" w:styleId="112">
    <w:name w:val="Нет списка11"/>
    <w:next w:val="a2"/>
    <w:semiHidden/>
    <w:rsid w:val="00EE5532"/>
  </w:style>
  <w:style w:type="table" w:customStyle="1" w:styleId="1ff">
    <w:name w:val="Сетка таблицы1"/>
    <w:basedOn w:val="a1"/>
    <w:next w:val="afff4"/>
    <w:rsid w:val="00EE5532"/>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EE5532"/>
    <w:pPr>
      <w:spacing w:after="160" w:line="240" w:lineRule="exact"/>
    </w:pPr>
    <w:rPr>
      <w:rFonts w:ascii="Times New Roman" w:hAnsi="Times New Roman" w:cs="Verdana"/>
      <w:sz w:val="28"/>
      <w:szCs w:val="28"/>
      <w:lang w:eastAsia="en-US" w:bidi="pa-IN"/>
    </w:rPr>
  </w:style>
  <w:style w:type="paragraph" w:customStyle="1" w:styleId="5">
    <w:name w:val="заголовок 5"/>
    <w:basedOn w:val="a"/>
    <w:next w:val="a"/>
    <w:rsid w:val="00EE5532"/>
    <w:pPr>
      <w:keepNext/>
      <w:numPr>
        <w:numId w:val="4"/>
      </w:numPr>
      <w:autoSpaceDE w:val="0"/>
      <w:autoSpaceDN w:val="0"/>
      <w:spacing w:after="0" w:line="240" w:lineRule="auto"/>
      <w:jc w:val="center"/>
      <w:outlineLvl w:val="4"/>
    </w:pPr>
    <w:rPr>
      <w:rFonts w:ascii="Times New Roman" w:hAnsi="Times New Roman"/>
      <w:b/>
      <w:bCs/>
      <w:i/>
      <w:iCs/>
      <w:sz w:val="28"/>
      <w:szCs w:val="28"/>
    </w:rPr>
  </w:style>
  <w:style w:type="paragraph" w:customStyle="1" w:styleId="CoverAuthor">
    <w:name w:val="Cover Author"/>
    <w:basedOn w:val="a"/>
    <w:rsid w:val="00EE5532"/>
    <w:pPr>
      <w:spacing w:after="0" w:line="240" w:lineRule="auto"/>
    </w:pPr>
    <w:rPr>
      <w:rFonts w:ascii="Times New Roman" w:hAnsi="Times New Roman"/>
      <w:spacing w:val="-5"/>
      <w:sz w:val="28"/>
      <w:szCs w:val="20"/>
    </w:rPr>
  </w:style>
  <w:style w:type="paragraph" w:customStyle="1" w:styleId="affffa">
    <w:name w:val="Простой"/>
    <w:basedOn w:val="a"/>
    <w:rsid w:val="00EE5532"/>
    <w:pPr>
      <w:spacing w:after="0" w:line="240" w:lineRule="auto"/>
    </w:pPr>
    <w:rPr>
      <w:rFonts w:ascii="Times New Roman" w:hAnsi="Times New Roman"/>
      <w:spacing w:val="-5"/>
      <w:sz w:val="20"/>
      <w:szCs w:val="20"/>
    </w:rPr>
  </w:style>
  <w:style w:type="paragraph" w:customStyle="1" w:styleId="HTML1">
    <w:name w:val="Стандартный HTML1"/>
    <w:basedOn w:val="a"/>
    <w:rsid w:val="00EE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FontStyle68">
    <w:name w:val="Font Style68"/>
    <w:rsid w:val="00EE5532"/>
    <w:rPr>
      <w:rFonts w:ascii="Times New Roman" w:hAnsi="Times New Roman" w:cs="Times New Roman"/>
      <w:sz w:val="16"/>
      <w:szCs w:val="16"/>
    </w:rPr>
  </w:style>
  <w:style w:type="paragraph" w:customStyle="1" w:styleId="Style19">
    <w:name w:val="Style19"/>
    <w:basedOn w:val="a"/>
    <w:rsid w:val="00EE5532"/>
    <w:pPr>
      <w:widowControl w:val="0"/>
      <w:autoSpaceDE w:val="0"/>
      <w:autoSpaceDN w:val="0"/>
      <w:adjustRightInd w:val="0"/>
      <w:spacing w:after="0" w:line="214" w:lineRule="exact"/>
      <w:ind w:firstLine="341"/>
      <w:jc w:val="both"/>
    </w:pPr>
    <w:rPr>
      <w:rFonts w:ascii="Verdana" w:hAnsi="Verdana"/>
      <w:sz w:val="24"/>
      <w:szCs w:val="24"/>
    </w:rPr>
  </w:style>
  <w:style w:type="character" w:customStyle="1" w:styleId="FontStyle42">
    <w:name w:val="Font Style42"/>
    <w:rsid w:val="00EE5532"/>
    <w:rPr>
      <w:rFonts w:ascii="Times New Roman" w:hAnsi="Times New Roman" w:cs="Times New Roman"/>
      <w:b/>
      <w:bCs/>
      <w:sz w:val="22"/>
      <w:szCs w:val="22"/>
    </w:rPr>
  </w:style>
  <w:style w:type="character" w:customStyle="1" w:styleId="FontStyle45">
    <w:name w:val="Font Style45"/>
    <w:rsid w:val="00EE5532"/>
    <w:rPr>
      <w:rFonts w:ascii="Times New Roman" w:hAnsi="Times New Roman" w:cs="Times New Roman"/>
      <w:i/>
      <w:iCs/>
      <w:sz w:val="22"/>
      <w:szCs w:val="22"/>
    </w:rPr>
  </w:style>
  <w:style w:type="paragraph" w:customStyle="1" w:styleId="3f">
    <w:name w:val="Без интервала3"/>
    <w:rsid w:val="00EE5532"/>
    <w:rPr>
      <w:sz w:val="22"/>
      <w:szCs w:val="22"/>
      <w:lang w:eastAsia="en-US"/>
    </w:rPr>
  </w:style>
  <w:style w:type="character" w:customStyle="1" w:styleId="200">
    <w:name w:val="Знак Знак20"/>
    <w:locked/>
    <w:rsid w:val="00EE5532"/>
    <w:rPr>
      <w:rFonts w:ascii="Arial" w:hAnsi="Arial" w:cs="Arial"/>
      <w:b/>
      <w:bCs/>
      <w:i/>
      <w:iCs/>
      <w:sz w:val="28"/>
      <w:szCs w:val="28"/>
      <w:lang w:val="ru-RU" w:eastAsia="ru-RU" w:bidi="ar-SA"/>
    </w:rPr>
  </w:style>
  <w:style w:type="character" w:customStyle="1" w:styleId="180">
    <w:name w:val="Знак Знак18"/>
    <w:locked/>
    <w:rsid w:val="00EE5532"/>
    <w:rPr>
      <w:b/>
      <w:bCs/>
      <w:sz w:val="28"/>
      <w:szCs w:val="28"/>
      <w:lang w:val="ru-RU" w:eastAsia="ru-RU" w:bidi="ar-SA"/>
    </w:rPr>
  </w:style>
  <w:style w:type="character" w:customStyle="1" w:styleId="113">
    <w:name w:val="Знак Знак11"/>
    <w:semiHidden/>
    <w:locked/>
    <w:rsid w:val="00EE5532"/>
    <w:rPr>
      <w:lang w:val="ru-RU" w:eastAsia="ru-RU" w:bidi="ar-SA"/>
    </w:rPr>
  </w:style>
  <w:style w:type="character" w:customStyle="1" w:styleId="FooterChar1">
    <w:name w:val="Footer Char1"/>
    <w:semiHidden/>
    <w:locked/>
    <w:rsid w:val="00EE5532"/>
    <w:rPr>
      <w:rFonts w:ascii="Times New Roman" w:hAnsi="Times New Roman" w:cs="Times New Roman"/>
      <w:sz w:val="24"/>
      <w:szCs w:val="24"/>
    </w:rPr>
  </w:style>
  <w:style w:type="character" w:customStyle="1" w:styleId="94">
    <w:name w:val="Знак Знак9"/>
    <w:locked/>
    <w:rsid w:val="00EE5532"/>
    <w:rPr>
      <w:sz w:val="24"/>
      <w:szCs w:val="24"/>
      <w:lang w:val="ru-RU" w:eastAsia="ru-RU" w:bidi="ar-SA"/>
    </w:rPr>
  </w:style>
  <w:style w:type="character" w:customStyle="1" w:styleId="BodyTextIndentChar1">
    <w:name w:val="Body Text Indent Char1"/>
    <w:aliases w:val="Основной текст 1 Char1"/>
    <w:semiHidden/>
    <w:locked/>
    <w:rsid w:val="00EE5532"/>
    <w:rPr>
      <w:rFonts w:ascii="Times New Roman" w:hAnsi="Times New Roman" w:cs="Times New Roman"/>
      <w:sz w:val="24"/>
      <w:szCs w:val="24"/>
    </w:rPr>
  </w:style>
  <w:style w:type="character" w:customStyle="1" w:styleId="BalloonTextChar1">
    <w:name w:val="Balloon Text Char1"/>
    <w:semiHidden/>
    <w:locked/>
    <w:rsid w:val="00EE5532"/>
    <w:rPr>
      <w:rFonts w:ascii="Times New Roman" w:hAnsi="Times New Roman" w:cs="Times New Roman"/>
      <w:sz w:val="2"/>
      <w:szCs w:val="2"/>
    </w:rPr>
  </w:style>
  <w:style w:type="character" w:customStyle="1" w:styleId="45">
    <w:name w:val="Знак Знак4"/>
    <w:rsid w:val="00EE5532"/>
    <w:rPr>
      <w:sz w:val="24"/>
      <w:szCs w:val="24"/>
      <w:lang w:val="ru-RU" w:eastAsia="ru-RU"/>
    </w:rPr>
  </w:style>
  <w:style w:type="paragraph" w:customStyle="1" w:styleId="msonormalcxspmiddlecxspmiddle">
    <w:name w:val="msonormalcxspmiddlecxspmiddle"/>
    <w:basedOn w:val="a"/>
    <w:rsid w:val="00EE5532"/>
    <w:pPr>
      <w:spacing w:before="100" w:beforeAutospacing="1" w:after="100" w:afterAutospacing="1" w:line="240" w:lineRule="auto"/>
    </w:pPr>
    <w:rPr>
      <w:rFonts w:ascii="Times New Roman" w:hAnsi="Times New Roman"/>
      <w:sz w:val="24"/>
      <w:szCs w:val="24"/>
    </w:rPr>
  </w:style>
  <w:style w:type="paragraph" w:customStyle="1" w:styleId="216">
    <w:name w:val="Маркированный список 21"/>
    <w:basedOn w:val="a"/>
    <w:rsid w:val="00EE5532"/>
    <w:pPr>
      <w:tabs>
        <w:tab w:val="num" w:pos="720"/>
      </w:tabs>
      <w:suppressAutoHyphens/>
      <w:spacing w:after="0" w:line="240" w:lineRule="auto"/>
    </w:pPr>
    <w:rPr>
      <w:rFonts w:ascii="Times New Roman" w:eastAsia="PMingLiU" w:hAnsi="Times New Roman"/>
      <w:sz w:val="24"/>
      <w:szCs w:val="24"/>
      <w:lang w:eastAsia="ar-SA"/>
    </w:rPr>
  </w:style>
  <w:style w:type="paragraph" w:customStyle="1" w:styleId="1ff1">
    <w:name w:val="Красная строка1"/>
    <w:basedOn w:val="af"/>
    <w:rsid w:val="00EE5532"/>
    <w:pPr>
      <w:suppressAutoHyphens/>
      <w:spacing w:after="120"/>
      <w:ind w:firstLine="210"/>
    </w:pPr>
    <w:rPr>
      <w:rFonts w:eastAsia="PMingLiU"/>
      <w:sz w:val="24"/>
      <w:lang w:eastAsia="ar-SA"/>
    </w:rPr>
  </w:style>
  <w:style w:type="character" w:customStyle="1" w:styleId="FontStyle30">
    <w:name w:val="Font Style30"/>
    <w:rsid w:val="00EE5532"/>
    <w:rPr>
      <w:rFonts w:ascii="Times New Roman" w:hAnsi="Times New Roman" w:cs="Times New Roman"/>
      <w:sz w:val="26"/>
      <w:szCs w:val="26"/>
    </w:rPr>
  </w:style>
  <w:style w:type="paragraph" w:customStyle="1" w:styleId="ListParagraph1">
    <w:name w:val="List Paragraph1"/>
    <w:basedOn w:val="a"/>
    <w:rsid w:val="00EE5532"/>
    <w:pPr>
      <w:ind w:left="720"/>
    </w:pPr>
    <w:rPr>
      <w:rFonts w:cs="Calibri"/>
      <w:kern w:val="1"/>
      <w:lang w:eastAsia="ar-SA"/>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E55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E5532"/>
    <w:rPr>
      <w:rFonts w:ascii="Arial" w:hAnsi="Arial" w:cs="Arial" w:hint="default"/>
      <w:sz w:val="22"/>
      <w:szCs w:val="22"/>
    </w:rPr>
  </w:style>
  <w:style w:type="paragraph" w:customStyle="1" w:styleId="msonospacing0">
    <w:name w:val="msonospacing"/>
    <w:rsid w:val="00EE5532"/>
    <w:rPr>
      <w:rFonts w:eastAsia="Calibri"/>
      <w:sz w:val="22"/>
      <w:szCs w:val="22"/>
      <w:lang w:eastAsia="en-US"/>
    </w:rPr>
  </w:style>
  <w:style w:type="paragraph" w:customStyle="1" w:styleId="Web">
    <w:name w:val="Обычный (Web)"/>
    <w:basedOn w:val="a"/>
    <w:rsid w:val="00EE5532"/>
    <w:pPr>
      <w:spacing w:before="100" w:beforeAutospacing="1" w:after="100" w:afterAutospacing="1" w:line="240" w:lineRule="auto"/>
    </w:pPr>
    <w:rPr>
      <w:rFonts w:ascii="Times New Roman" w:hAnsi="Times New Roman"/>
      <w:color w:val="000000"/>
      <w:sz w:val="24"/>
      <w:szCs w:val="24"/>
    </w:rPr>
  </w:style>
  <w:style w:type="paragraph" w:customStyle="1" w:styleId="affffb">
    <w:name w:val="А_основной"/>
    <w:basedOn w:val="a"/>
    <w:link w:val="affffc"/>
    <w:qFormat/>
    <w:rsid w:val="00EE5532"/>
    <w:pPr>
      <w:spacing w:after="0" w:line="360" w:lineRule="auto"/>
      <w:ind w:firstLine="454"/>
      <w:jc w:val="both"/>
    </w:pPr>
    <w:rPr>
      <w:rFonts w:ascii="Times New Roman" w:eastAsia="Calibri" w:hAnsi="Times New Roman"/>
      <w:sz w:val="28"/>
      <w:szCs w:val="28"/>
    </w:rPr>
  </w:style>
  <w:style w:type="character" w:customStyle="1" w:styleId="affffc">
    <w:name w:val="А_основной Знак"/>
    <w:link w:val="affffb"/>
    <w:rsid w:val="00EE5532"/>
    <w:rPr>
      <w:rFonts w:ascii="Times New Roman" w:eastAsia="Calibri" w:hAnsi="Times New Roman"/>
      <w:sz w:val="28"/>
      <w:szCs w:val="28"/>
    </w:rPr>
  </w:style>
  <w:style w:type="character" w:customStyle="1" w:styleId="dash041e005f0431005f044b005f0447005f043d005f044b005f0439char1">
    <w:name w:val="dash041e_005f0431_005f044b_005f0447_005f043d_005f044b_005f0439__char1"/>
    <w:rsid w:val="00EE5532"/>
    <w:rPr>
      <w:rFonts w:ascii="Times New Roman" w:hAnsi="Times New Roman" w:cs="Times New Roman" w:hint="default"/>
      <w:strike w:val="0"/>
      <w:dstrike w:val="0"/>
      <w:sz w:val="24"/>
      <w:szCs w:val="24"/>
      <w:u w:val="none"/>
      <w:effect w:val="none"/>
    </w:rPr>
  </w:style>
  <w:style w:type="character" w:customStyle="1" w:styleId="1ff2">
    <w:name w:val="Основной текст + Курсив1"/>
    <w:rsid w:val="00EE5532"/>
    <w:rPr>
      <w:rFonts w:ascii="Times New Roman" w:eastAsia="Times New Roman" w:hAnsi="Times New Roman" w:cs="Times New Roman"/>
      <w:i/>
      <w:iCs/>
      <w:spacing w:val="0"/>
      <w:kern w:val="1"/>
      <w:sz w:val="22"/>
      <w:szCs w:val="22"/>
      <w:lang w:val="ru-RU" w:eastAsia="ru-RU" w:bidi="ar-SA"/>
    </w:rPr>
  </w:style>
  <w:style w:type="paragraph" w:customStyle="1" w:styleId="Style22">
    <w:name w:val="Style22"/>
    <w:basedOn w:val="a"/>
    <w:rsid w:val="00EE5532"/>
    <w:pPr>
      <w:widowControl w:val="0"/>
      <w:autoSpaceDE w:val="0"/>
      <w:autoSpaceDN w:val="0"/>
      <w:adjustRightInd w:val="0"/>
      <w:spacing w:after="0" w:line="252" w:lineRule="atLeast"/>
      <w:ind w:firstLine="571"/>
      <w:jc w:val="both"/>
    </w:pPr>
    <w:rPr>
      <w:rFonts w:ascii="Times New Roman" w:hAnsi="Times New Roman"/>
      <w:sz w:val="24"/>
      <w:szCs w:val="24"/>
    </w:rPr>
  </w:style>
  <w:style w:type="character" w:customStyle="1" w:styleId="bodytext">
    <w:name w:val="body text Знак"/>
    <w:aliases w:val="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Знак"/>
    <w:rsid w:val="00EE5532"/>
    <w:rPr>
      <w:sz w:val="24"/>
      <w:szCs w:val="24"/>
      <w:lang w:val="ru-RU" w:eastAsia="ru-RU" w:bidi="ar-SA"/>
    </w:rPr>
  </w:style>
  <w:style w:type="character" w:customStyle="1" w:styleId="67">
    <w:name w:val="Знак6 Знак"/>
    <w:aliases w:val="F1 Знак Знак"/>
    <w:rsid w:val="00EE5532"/>
    <w:rPr>
      <w:sz w:val="24"/>
      <w:szCs w:val="24"/>
      <w:lang w:val="ru-RU" w:eastAsia="ru-RU" w:bidi="ar-SA"/>
    </w:rPr>
  </w:style>
  <w:style w:type="character" w:customStyle="1" w:styleId="affffd">
    <w:name w:val="Основной шрифт"/>
    <w:rsid w:val="00EE5532"/>
  </w:style>
  <w:style w:type="character" w:customStyle="1" w:styleId="Osnova1">
    <w:name w:val="Osnova1"/>
    <w:rsid w:val="00EE5532"/>
  </w:style>
  <w:style w:type="character" w:customStyle="1" w:styleId="Zag21">
    <w:name w:val="Zag_21"/>
    <w:rsid w:val="00EE5532"/>
  </w:style>
  <w:style w:type="character" w:customStyle="1" w:styleId="Zag31">
    <w:name w:val="Zag_31"/>
    <w:rsid w:val="00EE5532"/>
  </w:style>
  <w:style w:type="paragraph" w:customStyle="1" w:styleId="1ff3">
    <w:name w:val="Знак Знак1 Знак Знак Знак"/>
    <w:basedOn w:val="a"/>
    <w:rsid w:val="00EE5532"/>
    <w:pPr>
      <w:spacing w:after="160" w:line="240" w:lineRule="exact"/>
    </w:pPr>
    <w:rPr>
      <w:rFonts w:ascii="Verdana" w:hAnsi="Verdana"/>
      <w:sz w:val="20"/>
      <w:szCs w:val="20"/>
      <w:lang w:val="en-US" w:eastAsia="en-US"/>
    </w:rPr>
  </w:style>
  <w:style w:type="paragraph" w:customStyle="1" w:styleId="affffe">
    <w:name w:val="Знак Знак Знак Знак Знак"/>
    <w:basedOn w:val="a"/>
    <w:rsid w:val="00EE55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EE5532"/>
    <w:pPr>
      <w:autoSpaceDE w:val="0"/>
      <w:autoSpaceDN w:val="0"/>
      <w:spacing w:after="160" w:line="240" w:lineRule="exact"/>
    </w:pPr>
    <w:rPr>
      <w:rFonts w:ascii="Arial" w:hAnsi="Arial" w:cs="Arial"/>
      <w:sz w:val="20"/>
      <w:szCs w:val="20"/>
      <w:lang w:val="en-US" w:eastAsia="en-US"/>
    </w:rPr>
  </w:style>
  <w:style w:type="paragraph" w:customStyle="1" w:styleId="afffff">
    <w:name w:val="Знак Знак"/>
    <w:basedOn w:val="a"/>
    <w:rsid w:val="00EE5532"/>
    <w:pPr>
      <w:spacing w:after="160" w:line="240" w:lineRule="exact"/>
    </w:pPr>
    <w:rPr>
      <w:rFonts w:ascii="Verdana" w:hAnsi="Verdana"/>
      <w:sz w:val="20"/>
      <w:szCs w:val="20"/>
      <w:lang w:val="en-US" w:eastAsia="en-US"/>
    </w:rPr>
  </w:style>
  <w:style w:type="character" w:customStyle="1" w:styleId="spelle">
    <w:name w:val="spelle"/>
    <w:rsid w:val="00EE5532"/>
  </w:style>
  <w:style w:type="character" w:customStyle="1" w:styleId="grame">
    <w:name w:val="grame"/>
    <w:rsid w:val="00EE5532"/>
  </w:style>
  <w:style w:type="paragraph" w:customStyle="1" w:styleId="Iauiue">
    <w:name w:val="Iau.iue"/>
    <w:basedOn w:val="a"/>
    <w:next w:val="a"/>
    <w:rsid w:val="00EE5532"/>
    <w:pPr>
      <w:autoSpaceDE w:val="0"/>
      <w:autoSpaceDN w:val="0"/>
      <w:adjustRightInd w:val="0"/>
      <w:spacing w:after="0" w:line="240" w:lineRule="auto"/>
    </w:pPr>
    <w:rPr>
      <w:rFonts w:ascii="Times New Roman" w:hAnsi="Times New Roman"/>
      <w:sz w:val="24"/>
      <w:szCs w:val="24"/>
    </w:rPr>
  </w:style>
  <w:style w:type="character" w:customStyle="1" w:styleId="610">
    <w:name w:val="Знак6 Знак Знак1"/>
    <w:semiHidden/>
    <w:locked/>
    <w:rsid w:val="00EE5532"/>
    <w:rPr>
      <w:lang w:val="ru-RU" w:eastAsia="ru-RU" w:bidi="ar-SA"/>
    </w:rPr>
  </w:style>
  <w:style w:type="character" w:customStyle="1" w:styleId="normalchar1">
    <w:name w:val="normal__char1"/>
    <w:rsid w:val="00EE5532"/>
    <w:rPr>
      <w:rFonts w:ascii="Calibri" w:hAnsi="Calibri" w:hint="default"/>
      <w:sz w:val="22"/>
      <w:szCs w:val="22"/>
    </w:rPr>
  </w:style>
  <w:style w:type="paragraph" w:customStyle="1" w:styleId="Iauiue0">
    <w:name w:val="Iau?iue"/>
    <w:rsid w:val="00EE5532"/>
    <w:pPr>
      <w:overflowPunct w:val="0"/>
      <w:autoSpaceDE w:val="0"/>
      <w:autoSpaceDN w:val="0"/>
      <w:adjustRightInd w:val="0"/>
      <w:textAlignment w:val="baseline"/>
    </w:pPr>
    <w:rPr>
      <w:rFonts w:ascii="Times New Roman" w:hAnsi="Times New Roman"/>
      <w:sz w:val="24"/>
      <w:lang w:eastAsia="de-DE"/>
    </w:rPr>
  </w:style>
  <w:style w:type="character" w:customStyle="1" w:styleId="FontStyle37">
    <w:name w:val="Font Style37"/>
    <w:rsid w:val="00EE5532"/>
    <w:rPr>
      <w:rFonts w:ascii="Times New Roman" w:hAnsi="Times New Roman" w:cs="Times New Roman"/>
      <w:sz w:val="20"/>
      <w:szCs w:val="20"/>
    </w:rPr>
  </w:style>
  <w:style w:type="paragraph" w:customStyle="1" w:styleId="Style3">
    <w:name w:val="Style3"/>
    <w:basedOn w:val="a"/>
    <w:rsid w:val="00EE55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BodyText21">
    <w:name w:val="Body Text 21"/>
    <w:basedOn w:val="a"/>
    <w:rsid w:val="00EE5532"/>
    <w:pPr>
      <w:spacing w:after="0" w:line="240" w:lineRule="auto"/>
      <w:ind w:firstLine="709"/>
      <w:jc w:val="both"/>
    </w:pPr>
    <w:rPr>
      <w:rFonts w:ascii="Times New Roman" w:hAnsi="Times New Roman"/>
      <w:sz w:val="24"/>
      <w:szCs w:val="24"/>
    </w:rPr>
  </w:style>
  <w:style w:type="paragraph" w:styleId="afffff0">
    <w:name w:val="caption"/>
    <w:basedOn w:val="a"/>
    <w:next w:val="a"/>
    <w:qFormat/>
    <w:rsid w:val="00EE55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customStyle="1" w:styleId="afffff1">
    <w:name w:val="Стиль"/>
    <w:rsid w:val="00EE5532"/>
    <w:pPr>
      <w:widowControl w:val="0"/>
      <w:autoSpaceDE w:val="0"/>
      <w:autoSpaceDN w:val="0"/>
      <w:adjustRightInd w:val="0"/>
    </w:pPr>
    <w:rPr>
      <w:rFonts w:ascii="Times New Roman" w:hAnsi="Times New Roman"/>
      <w:sz w:val="24"/>
      <w:szCs w:val="24"/>
    </w:rPr>
  </w:style>
  <w:style w:type="character" w:styleId="afffff2">
    <w:name w:val="annotation reference"/>
    <w:uiPriority w:val="99"/>
    <w:rsid w:val="00EE5532"/>
    <w:rPr>
      <w:sz w:val="16"/>
      <w:szCs w:val="16"/>
    </w:rPr>
  </w:style>
  <w:style w:type="paragraph" w:customStyle="1" w:styleId="Iniiaiieoaeno21">
    <w:name w:val="Iniiaiie oaeno 21"/>
    <w:basedOn w:val="a"/>
    <w:rsid w:val="00EE55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f3">
    <w:name w:val="Знак Знак Знак Знак Знак Знак Знак Знак Знак Знак Знак Знак Знак Знак Знак Знак"/>
    <w:basedOn w:val="a"/>
    <w:rsid w:val="00EE5532"/>
    <w:pPr>
      <w:spacing w:after="160" w:line="240" w:lineRule="exact"/>
    </w:pPr>
    <w:rPr>
      <w:rFonts w:ascii="Verdana" w:hAnsi="Verdana"/>
      <w:sz w:val="20"/>
      <w:szCs w:val="20"/>
      <w:lang w:val="en-US" w:eastAsia="en-US"/>
    </w:rPr>
  </w:style>
  <w:style w:type="paragraph" w:styleId="2f6">
    <w:name w:val="Quote"/>
    <w:basedOn w:val="a"/>
    <w:next w:val="a"/>
    <w:link w:val="2f7"/>
    <w:qFormat/>
    <w:rsid w:val="00EE5532"/>
    <w:pPr>
      <w:spacing w:after="0" w:line="240" w:lineRule="auto"/>
      <w:ind w:firstLine="709"/>
      <w:jc w:val="both"/>
    </w:pPr>
    <w:rPr>
      <w:rFonts w:ascii="Times New Roman" w:hAnsi="Times New Roman"/>
      <w:i/>
      <w:sz w:val="24"/>
      <w:szCs w:val="24"/>
      <w:lang w:bidi="en-US"/>
    </w:rPr>
  </w:style>
  <w:style w:type="character" w:customStyle="1" w:styleId="2f7">
    <w:name w:val="Цитата 2 Знак"/>
    <w:link w:val="2f6"/>
    <w:rsid w:val="00EE5532"/>
    <w:rPr>
      <w:rFonts w:ascii="Times New Roman" w:hAnsi="Times New Roman"/>
      <w:i/>
      <w:sz w:val="24"/>
      <w:szCs w:val="24"/>
      <w:lang w:bidi="en-US"/>
    </w:rPr>
  </w:style>
  <w:style w:type="paragraph" w:styleId="afffff4">
    <w:name w:val="Intense Quote"/>
    <w:basedOn w:val="a"/>
    <w:next w:val="a"/>
    <w:link w:val="afffff5"/>
    <w:uiPriority w:val="30"/>
    <w:qFormat/>
    <w:rsid w:val="00EE5532"/>
    <w:pPr>
      <w:spacing w:after="0" w:line="240" w:lineRule="auto"/>
      <w:ind w:left="720" w:right="720" w:firstLine="709"/>
      <w:jc w:val="both"/>
    </w:pPr>
    <w:rPr>
      <w:rFonts w:ascii="Times New Roman" w:hAnsi="Times New Roman"/>
      <w:b/>
      <w:i/>
      <w:sz w:val="24"/>
      <w:szCs w:val="20"/>
      <w:lang w:bidi="en-US"/>
    </w:rPr>
  </w:style>
  <w:style w:type="character" w:customStyle="1" w:styleId="afffff5">
    <w:name w:val="Выделенная цитата Знак"/>
    <w:link w:val="afffff4"/>
    <w:uiPriority w:val="30"/>
    <w:rsid w:val="00EE5532"/>
    <w:rPr>
      <w:rFonts w:ascii="Times New Roman" w:hAnsi="Times New Roman"/>
      <w:b/>
      <w:i/>
      <w:sz w:val="24"/>
      <w:lang w:bidi="en-US"/>
    </w:rPr>
  </w:style>
  <w:style w:type="character" w:styleId="afffff6">
    <w:name w:val="Subtle Emphasis"/>
    <w:qFormat/>
    <w:rsid w:val="00EE5532"/>
    <w:rPr>
      <w:i/>
      <w:color w:val="5A5A5A"/>
    </w:rPr>
  </w:style>
  <w:style w:type="character" w:styleId="afffff7">
    <w:name w:val="Intense Emphasis"/>
    <w:qFormat/>
    <w:rsid w:val="00EE5532"/>
    <w:rPr>
      <w:b/>
      <w:i/>
      <w:sz w:val="24"/>
      <w:szCs w:val="24"/>
      <w:u w:val="single"/>
    </w:rPr>
  </w:style>
  <w:style w:type="character" w:styleId="afffff8">
    <w:name w:val="Subtle Reference"/>
    <w:qFormat/>
    <w:rsid w:val="00EE5532"/>
    <w:rPr>
      <w:sz w:val="24"/>
      <w:szCs w:val="24"/>
      <w:u w:val="single"/>
    </w:rPr>
  </w:style>
  <w:style w:type="character" w:styleId="afffff9">
    <w:name w:val="Intense Reference"/>
    <w:qFormat/>
    <w:rsid w:val="00EE5532"/>
    <w:rPr>
      <w:b/>
      <w:sz w:val="24"/>
      <w:u w:val="single"/>
    </w:rPr>
  </w:style>
  <w:style w:type="character" w:styleId="afffffa">
    <w:name w:val="Book Title"/>
    <w:qFormat/>
    <w:rsid w:val="00EE5532"/>
    <w:rPr>
      <w:rFonts w:ascii="Arial" w:eastAsia="Times New Roman" w:hAnsi="Arial"/>
      <w:b/>
      <w:i/>
      <w:sz w:val="24"/>
      <w:szCs w:val="24"/>
    </w:rPr>
  </w:style>
  <w:style w:type="character" w:customStyle="1" w:styleId="apple-style-span">
    <w:name w:val="apple-style-span"/>
    <w:rsid w:val="00EE5532"/>
  </w:style>
  <w:style w:type="paragraph" w:customStyle="1" w:styleId="CompanyName">
    <w:name w:val="Company Name"/>
    <w:basedOn w:val="afe"/>
    <w:rsid w:val="00EE5532"/>
    <w:pPr>
      <w:ind w:left="634"/>
    </w:pPr>
    <w:rPr>
      <w:rFonts w:ascii="Cambria" w:eastAsia="Times New Roman" w:hAnsi="Cambria" w:cs="Cambria"/>
      <w:caps/>
      <w:spacing w:val="20"/>
      <w:sz w:val="18"/>
      <w:lang w:eastAsia="zh-TW"/>
    </w:rPr>
  </w:style>
  <w:style w:type="paragraph" w:customStyle="1" w:styleId="AuthorsName">
    <w:name w:val="Author's Name"/>
    <w:basedOn w:val="afe"/>
    <w:rsid w:val="00EE5532"/>
    <w:pPr>
      <w:ind w:left="634"/>
    </w:pPr>
    <w:rPr>
      <w:rFonts w:ascii="Cambria" w:eastAsia="Times New Roman" w:hAnsi="Cambria" w:cs="Cambria"/>
      <w:sz w:val="18"/>
      <w:lang w:eastAsia="zh-TW"/>
    </w:rPr>
  </w:style>
  <w:style w:type="paragraph" w:customStyle="1" w:styleId="DocumentDate">
    <w:name w:val="Document Date"/>
    <w:basedOn w:val="afe"/>
    <w:rsid w:val="00EE5532"/>
    <w:pPr>
      <w:ind w:left="634"/>
    </w:pPr>
    <w:rPr>
      <w:rFonts w:ascii="Cambria" w:eastAsia="Times New Roman" w:hAnsi="Cambria" w:cs="Cambria"/>
      <w:caps/>
      <w:color w:val="7F7F7F"/>
      <w:sz w:val="16"/>
      <w:lang w:eastAsia="zh-TW"/>
    </w:rPr>
  </w:style>
  <w:style w:type="paragraph" w:customStyle="1" w:styleId="afffffb">
    <w:name w:val="Аннотации"/>
    <w:basedOn w:val="a"/>
    <w:rsid w:val="00EE5532"/>
    <w:pPr>
      <w:spacing w:after="0" w:line="240" w:lineRule="auto"/>
      <w:ind w:firstLine="284"/>
      <w:jc w:val="both"/>
    </w:pPr>
    <w:rPr>
      <w:rFonts w:ascii="Times New Roman" w:hAnsi="Times New Roman"/>
      <w:szCs w:val="20"/>
    </w:rPr>
  </w:style>
  <w:style w:type="character" w:customStyle="1" w:styleId="afffffc">
    <w:name w:val="Методика подзаголовок"/>
    <w:rsid w:val="00EE5532"/>
    <w:rPr>
      <w:rFonts w:ascii="Times New Roman" w:hAnsi="Times New Roman"/>
      <w:b/>
      <w:bCs/>
      <w:spacing w:val="30"/>
    </w:rPr>
  </w:style>
  <w:style w:type="paragraph" w:customStyle="1" w:styleId="afffffd">
    <w:name w:val="текст сноски"/>
    <w:basedOn w:val="a"/>
    <w:rsid w:val="00EE5532"/>
    <w:pPr>
      <w:widowControl w:val="0"/>
      <w:spacing w:after="0" w:line="240" w:lineRule="auto"/>
    </w:pPr>
    <w:rPr>
      <w:rFonts w:ascii="Gelvetsky 12pt" w:hAnsi="Gelvetsky 12pt" w:cs="Gelvetsky 12pt"/>
      <w:sz w:val="24"/>
      <w:szCs w:val="24"/>
      <w:lang w:val="en-US"/>
    </w:rPr>
  </w:style>
  <w:style w:type="character" w:customStyle="1" w:styleId="170">
    <w:name w:val="Знак Знак17"/>
    <w:rsid w:val="00EE5532"/>
    <w:rPr>
      <w:rFonts w:ascii="Arial" w:eastAsia="Times New Roman" w:hAnsi="Arial" w:cs="Times New Roman"/>
      <w:b/>
      <w:bCs/>
      <w:iCs/>
      <w:sz w:val="28"/>
      <w:szCs w:val="28"/>
    </w:rPr>
  </w:style>
  <w:style w:type="character" w:customStyle="1" w:styleId="160">
    <w:name w:val="Знак Знак16"/>
    <w:rsid w:val="00EE5532"/>
    <w:rPr>
      <w:rFonts w:ascii="Arial" w:eastAsia="Times New Roman" w:hAnsi="Arial" w:cs="Times New Roman"/>
      <w:b/>
      <w:bCs/>
      <w:sz w:val="24"/>
      <w:szCs w:val="26"/>
    </w:rPr>
  </w:style>
  <w:style w:type="table" w:customStyle="1" w:styleId="B2ColorfulShadingAccent2">
    <w:name w:val="B2 Colorful Shading Accent 2"/>
    <w:basedOn w:val="a1"/>
    <w:rsid w:val="00EE5532"/>
    <w:rPr>
      <w:rFonts w:ascii="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8">
    <w:name w:val="Сетка таблицы2"/>
    <w:basedOn w:val="a1"/>
    <w:next w:val="afff4"/>
    <w:uiPriority w:val="59"/>
    <w:rsid w:val="00EE55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ff4"/>
    <w:uiPriority w:val="59"/>
    <w:rsid w:val="00EE553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EE5532"/>
    <w:rPr>
      <w:rFonts w:ascii="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4">
    <w:name w:val="Сетка таблицы11"/>
    <w:basedOn w:val="a1"/>
    <w:next w:val="afff4"/>
    <w:uiPriority w:val="59"/>
    <w:rsid w:val="00EE55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fff4"/>
    <w:rsid w:val="00EE55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E5532"/>
    <w:pPr>
      <w:spacing w:before="100" w:beforeAutospacing="1" w:after="100" w:afterAutospacing="1" w:line="240" w:lineRule="auto"/>
    </w:pPr>
    <w:rPr>
      <w:rFonts w:ascii="Times New Roman" w:hAnsi="Times New Roman"/>
      <w:sz w:val="24"/>
      <w:szCs w:val="24"/>
    </w:rPr>
  </w:style>
  <w:style w:type="character" w:customStyle="1" w:styleId="post-authorvcard">
    <w:name w:val="post-author vcard"/>
    <w:rsid w:val="00EE5532"/>
  </w:style>
  <w:style w:type="character" w:customStyle="1" w:styleId="fn">
    <w:name w:val="fn"/>
    <w:rsid w:val="00EE5532"/>
  </w:style>
  <w:style w:type="character" w:customStyle="1" w:styleId="post-timestamp2">
    <w:name w:val="post-timestamp2"/>
    <w:rsid w:val="00EE5532"/>
    <w:rPr>
      <w:color w:val="999966"/>
    </w:rPr>
  </w:style>
  <w:style w:type="character" w:customStyle="1" w:styleId="post-comment-link">
    <w:name w:val="post-comment-link"/>
    <w:rsid w:val="00EE5532"/>
  </w:style>
  <w:style w:type="character" w:customStyle="1" w:styleId="item-controlblog-adminpid-1744177254">
    <w:name w:val="item-control blog-admin pid-1744177254"/>
    <w:rsid w:val="00EE5532"/>
  </w:style>
  <w:style w:type="character" w:customStyle="1" w:styleId="zippytoggle-open">
    <w:name w:val="zippy toggle-open"/>
    <w:rsid w:val="00EE5532"/>
  </w:style>
  <w:style w:type="character" w:customStyle="1" w:styleId="post-count">
    <w:name w:val="post-count"/>
    <w:rsid w:val="00EE5532"/>
  </w:style>
  <w:style w:type="character" w:customStyle="1" w:styleId="zippy">
    <w:name w:val="zippy"/>
    <w:rsid w:val="00EE5532"/>
  </w:style>
  <w:style w:type="character" w:customStyle="1" w:styleId="item-controlblog-admin">
    <w:name w:val="item-control blog-admin"/>
    <w:rsid w:val="00EE5532"/>
  </w:style>
  <w:style w:type="character" w:customStyle="1" w:styleId="BodyTextChar">
    <w:name w:val="Body Text Char"/>
    <w:aliases w:val="DTP Body Text Char"/>
    <w:semiHidden/>
    <w:locked/>
    <w:rsid w:val="00EE5532"/>
    <w:rPr>
      <w:sz w:val="24"/>
      <w:szCs w:val="24"/>
      <w:lang w:val="ru-RU" w:eastAsia="ru-RU" w:bidi="ar-SA"/>
    </w:rPr>
  </w:style>
  <w:style w:type="paragraph" w:customStyle="1" w:styleId="acknowledgment">
    <w:name w:val="acknowledgment"/>
    <w:basedOn w:val="a"/>
    <w:next w:val="a"/>
    <w:rsid w:val="00EE5532"/>
    <w:pPr>
      <w:widowControl w:val="0"/>
      <w:spacing w:before="480" w:after="0" w:line="240" w:lineRule="auto"/>
    </w:pPr>
    <w:rPr>
      <w:rFonts w:ascii="Arial" w:hAnsi="Arial"/>
      <w:vanish/>
      <w:sz w:val="18"/>
      <w:szCs w:val="20"/>
      <w:lang w:val="en-GB" w:eastAsia="en-US"/>
    </w:rPr>
  </w:style>
  <w:style w:type="character" w:customStyle="1" w:styleId="1ff4">
    <w:name w:val="Знак Знак1"/>
    <w:locked/>
    <w:rsid w:val="00EE5532"/>
    <w:rPr>
      <w:rFonts w:ascii="Arial" w:hAnsi="Arial" w:cs="Arial"/>
      <w:b/>
      <w:bCs/>
      <w:sz w:val="26"/>
      <w:szCs w:val="26"/>
      <w:lang w:val="ru-RU" w:eastAsia="ru-RU" w:bidi="ar-SA"/>
    </w:rPr>
  </w:style>
  <w:style w:type="paragraph" w:customStyle="1" w:styleId="NR">
    <w:name w:val="NR"/>
    <w:basedOn w:val="a"/>
    <w:rsid w:val="00EE5532"/>
    <w:pPr>
      <w:spacing w:after="0" w:line="240" w:lineRule="auto"/>
    </w:pPr>
    <w:rPr>
      <w:rFonts w:ascii="Times New Roman" w:hAnsi="Times New Roman"/>
      <w:sz w:val="24"/>
      <w:szCs w:val="20"/>
      <w:lang w:eastAsia="en-US"/>
    </w:rPr>
  </w:style>
  <w:style w:type="character" w:customStyle="1" w:styleId="68">
    <w:name w:val="Знак6 Знак Знак"/>
    <w:semiHidden/>
    <w:locked/>
    <w:rsid w:val="00EE5532"/>
    <w:rPr>
      <w:lang w:val="ru-RU" w:eastAsia="ru-RU" w:bidi="ar-SA"/>
    </w:rPr>
  </w:style>
  <w:style w:type="paragraph" w:customStyle="1" w:styleId="2f9">
    <w:name w:val="Знак Знак2 Знак"/>
    <w:basedOn w:val="a"/>
    <w:rsid w:val="00EE5532"/>
    <w:pPr>
      <w:spacing w:after="160" w:line="240" w:lineRule="exact"/>
    </w:pPr>
    <w:rPr>
      <w:rFonts w:ascii="Verdana" w:hAnsi="Verdana"/>
      <w:sz w:val="20"/>
      <w:szCs w:val="20"/>
      <w:lang w:val="en-US" w:eastAsia="en-US"/>
    </w:rPr>
  </w:style>
  <w:style w:type="paragraph" w:styleId="2fa">
    <w:name w:val="List Bullet 2"/>
    <w:basedOn w:val="a"/>
    <w:autoRedefine/>
    <w:rsid w:val="00EE5532"/>
    <w:pPr>
      <w:spacing w:before="60" w:after="60" w:line="240" w:lineRule="auto"/>
      <w:ind w:firstLine="720"/>
      <w:jc w:val="both"/>
    </w:pPr>
    <w:rPr>
      <w:rFonts w:ascii="Times New Roman" w:hAnsi="Times New Roman"/>
      <w:sz w:val="24"/>
      <w:szCs w:val="24"/>
    </w:rPr>
  </w:style>
  <w:style w:type="character" w:customStyle="1" w:styleId="Heading3Char">
    <w:name w:val="Heading 3 Char"/>
    <w:locked/>
    <w:rsid w:val="00EE5532"/>
    <w:rPr>
      <w:rFonts w:ascii="Arial" w:hAnsi="Arial" w:cs="Arial"/>
      <w:b/>
      <w:bCs/>
      <w:sz w:val="26"/>
      <w:szCs w:val="26"/>
      <w:lang w:eastAsia="ru-RU"/>
    </w:rPr>
  </w:style>
  <w:style w:type="character" w:customStyle="1" w:styleId="list0020paragraphchar10">
    <w:name w:val="list_0020paragraph__char1"/>
    <w:rsid w:val="00EE5532"/>
    <w:rPr>
      <w:rFonts w:ascii="Times New Roman" w:hAnsi="Times New Roman" w:cs="Times New Roman"/>
      <w:sz w:val="24"/>
      <w:szCs w:val="24"/>
    </w:rPr>
  </w:style>
  <w:style w:type="character" w:customStyle="1" w:styleId="dash0417043d0430043a00200441043d043e0441043a0438char">
    <w:name w:val="dash0417_043d_0430_043a_0020_0441_043d_043e_0441_043a_0438__char"/>
    <w:rsid w:val="00EE5532"/>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E5532"/>
    <w:pPr>
      <w:spacing w:after="0" w:line="240" w:lineRule="auto"/>
    </w:pPr>
    <w:rPr>
      <w:rFonts w:ascii="Times New Roman" w:hAnsi="Times New Roman"/>
      <w:sz w:val="24"/>
      <w:szCs w:val="24"/>
    </w:rPr>
  </w:style>
  <w:style w:type="paragraph" w:customStyle="1" w:styleId="afffffe">
    <w:name w:val="#Текст_мой"/>
    <w:rsid w:val="00EE5532"/>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ff">
    <w:name w:val="Знак Знак Знак Знак Знак Знак Знак Знак Знак"/>
    <w:basedOn w:val="a"/>
    <w:rsid w:val="00EE5532"/>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E5532"/>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EE55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
    <w:rsid w:val="00EE5532"/>
    <w:pPr>
      <w:spacing w:after="0" w:line="240" w:lineRule="auto"/>
    </w:pPr>
    <w:rPr>
      <w:rFonts w:ascii="Times New Roman" w:hAnsi="Times New Roman"/>
      <w:sz w:val="24"/>
      <w:szCs w:val="24"/>
    </w:rPr>
  </w:style>
  <w:style w:type="paragraph" w:styleId="affffff0">
    <w:name w:val="annotation text"/>
    <w:basedOn w:val="a"/>
    <w:link w:val="affffff1"/>
    <w:uiPriority w:val="99"/>
    <w:rsid w:val="00EE5532"/>
    <w:pPr>
      <w:spacing w:after="0" w:line="240" w:lineRule="auto"/>
    </w:pPr>
    <w:rPr>
      <w:rFonts w:ascii="Times New Roman" w:hAnsi="Times New Roman"/>
      <w:sz w:val="20"/>
      <w:szCs w:val="20"/>
    </w:rPr>
  </w:style>
  <w:style w:type="character" w:customStyle="1" w:styleId="affffff1">
    <w:name w:val="Текст примечания Знак"/>
    <w:link w:val="affffff0"/>
    <w:uiPriority w:val="99"/>
    <w:rsid w:val="00EE5532"/>
    <w:rPr>
      <w:rFonts w:ascii="Times New Roman" w:hAnsi="Times New Roman"/>
    </w:rPr>
  </w:style>
  <w:style w:type="character" w:customStyle="1" w:styleId="maintext1">
    <w:name w:val="maintext1"/>
    <w:rsid w:val="00EE5532"/>
    <w:rPr>
      <w:vanish w:val="0"/>
      <w:webHidden w:val="0"/>
      <w:sz w:val="24"/>
      <w:szCs w:val="24"/>
      <w:specVanish w:val="0"/>
    </w:rPr>
  </w:style>
  <w:style w:type="character" w:customStyle="1" w:styleId="default005f005fchar1char1">
    <w:name w:val="default_005f_005fchar1__char1"/>
    <w:rsid w:val="00EE5532"/>
    <w:rPr>
      <w:rFonts w:ascii="Times New Roman" w:hAnsi="Times New Roman" w:cs="Times New Roman" w:hint="default"/>
      <w:strike w:val="0"/>
      <w:dstrike w:val="0"/>
      <w:sz w:val="24"/>
      <w:szCs w:val="24"/>
      <w:u w:val="none"/>
      <w:effect w:val="none"/>
    </w:rPr>
  </w:style>
  <w:style w:type="paragraph" w:customStyle="1" w:styleId="affffff2">
    <w:name w:val="А_осн"/>
    <w:basedOn w:val="Abstract"/>
    <w:link w:val="affffff3"/>
    <w:rsid w:val="00EE5532"/>
  </w:style>
  <w:style w:type="character" w:customStyle="1" w:styleId="affffff3">
    <w:name w:val="А_осн Знак"/>
    <w:link w:val="affffff2"/>
    <w:rsid w:val="00EE5532"/>
    <w:rPr>
      <w:rFonts w:ascii="Times New Roman" w:eastAsia="@Arial Unicode MS" w:hAnsi="Times New Roman"/>
      <w:sz w:val="28"/>
      <w:szCs w:val="28"/>
    </w:rPr>
  </w:style>
  <w:style w:type="paragraph" w:customStyle="1" w:styleId="affffff4">
    <w:name w:val="А_сноска"/>
    <w:basedOn w:val="ab"/>
    <w:link w:val="affffff5"/>
    <w:qFormat/>
    <w:rsid w:val="00EE5532"/>
    <w:pPr>
      <w:widowControl w:val="0"/>
      <w:ind w:firstLine="400"/>
      <w:jc w:val="both"/>
    </w:pPr>
    <w:rPr>
      <w:rFonts w:ascii="Times New Roman" w:eastAsia="Times New Roman" w:hAnsi="Times New Roman"/>
      <w:color w:val="auto"/>
      <w:kern w:val="0"/>
    </w:rPr>
  </w:style>
  <w:style w:type="character" w:customStyle="1" w:styleId="affffff5">
    <w:name w:val="А_сноска Знак"/>
    <w:link w:val="affffff4"/>
    <w:rsid w:val="00EE5532"/>
    <w:rPr>
      <w:rFonts w:ascii="Times New Roman" w:hAnsi="Times New Roman"/>
      <w:sz w:val="24"/>
      <w:szCs w:val="24"/>
    </w:rPr>
  </w:style>
  <w:style w:type="paragraph" w:customStyle="1" w:styleId="2fb">
    <w:name w:val="Основной текст2"/>
    <w:basedOn w:val="1fb"/>
    <w:rsid w:val="00EE5532"/>
    <w:pPr>
      <w:suppressAutoHyphens w:val="0"/>
      <w:jc w:val="center"/>
    </w:pPr>
    <w:rPr>
      <w:rFonts w:eastAsia="Times New Roman"/>
      <w:b/>
      <w:sz w:val="26"/>
      <w:lang w:eastAsia="ru-RU" w:bidi="ar-SA"/>
    </w:rPr>
  </w:style>
  <w:style w:type="numbering" w:customStyle="1" w:styleId="2">
    <w:name w:val="Стиль2"/>
    <w:basedOn w:val="a2"/>
    <w:rsid w:val="00EE5532"/>
    <w:pPr>
      <w:numPr>
        <w:numId w:val="5"/>
      </w:numPr>
    </w:pPr>
  </w:style>
  <w:style w:type="character" w:customStyle="1" w:styleId="146">
    <w:name w:val="Основной текст (14)6"/>
    <w:rsid w:val="00EE5532"/>
    <w:rPr>
      <w:rFonts w:ascii="Times New Roman" w:hAnsi="Times New Roman" w:cs="Times New Roman"/>
      <w:b/>
      <w:bCs/>
      <w:spacing w:val="0"/>
      <w:sz w:val="20"/>
      <w:szCs w:val="20"/>
      <w:lang w:bidi="ar-SA"/>
    </w:rPr>
  </w:style>
  <w:style w:type="paragraph" w:customStyle="1" w:styleId="320">
    <w:name w:val="Основной текст с отступом 32"/>
    <w:basedOn w:val="a"/>
    <w:rsid w:val="00EE5532"/>
    <w:pPr>
      <w:spacing w:after="0" w:line="240" w:lineRule="auto"/>
      <w:ind w:firstLine="709"/>
      <w:jc w:val="both"/>
    </w:pPr>
    <w:rPr>
      <w:rFonts w:ascii="Times New Roman" w:hAnsi="Times New Roman"/>
      <w:sz w:val="28"/>
      <w:szCs w:val="20"/>
    </w:rPr>
  </w:style>
  <w:style w:type="character" w:customStyle="1" w:styleId="FontStyle15">
    <w:name w:val="Font Style15"/>
    <w:rsid w:val="006675EC"/>
    <w:rPr>
      <w:rFonts w:ascii="Times New Roman" w:hAnsi="Times New Roman" w:cs="Times New Roman"/>
      <w:sz w:val="16"/>
      <w:szCs w:val="16"/>
    </w:rPr>
  </w:style>
  <w:style w:type="character" w:customStyle="1" w:styleId="FontStyle11">
    <w:name w:val="Font Style11"/>
    <w:uiPriority w:val="99"/>
    <w:rsid w:val="006675EC"/>
    <w:rPr>
      <w:rFonts w:ascii="Times New Roman" w:hAnsi="Times New Roman" w:cs="Times New Roman"/>
      <w:sz w:val="26"/>
      <w:szCs w:val="26"/>
    </w:rPr>
  </w:style>
  <w:style w:type="character" w:customStyle="1" w:styleId="af2">
    <w:name w:val="Основной Знак"/>
    <w:link w:val="af1"/>
    <w:rsid w:val="008C2056"/>
    <w:rPr>
      <w:rFonts w:ascii="NewtonCSanPin" w:hAnsi="NewtonCSanPin" w:cs="NewtonCSanPin"/>
      <w:color w:val="000000"/>
      <w:sz w:val="21"/>
      <w:szCs w:val="21"/>
    </w:rPr>
  </w:style>
  <w:style w:type="character" w:customStyle="1" w:styleId="a8">
    <w:name w:val="Абзац списка Знак"/>
    <w:link w:val="a7"/>
    <w:uiPriority w:val="34"/>
    <w:locked/>
    <w:rsid w:val="0061631F"/>
    <w:rPr>
      <w:rFonts w:eastAsia="Calibri"/>
      <w:sz w:val="22"/>
      <w:szCs w:val="22"/>
      <w:lang w:eastAsia="en-US"/>
    </w:rPr>
  </w:style>
  <w:style w:type="paragraph" w:customStyle="1" w:styleId="affffff6">
    <w:name w:val="Название таблицы"/>
    <w:basedOn w:val="af1"/>
    <w:rsid w:val="0061631F"/>
    <w:pPr>
      <w:spacing w:before="113"/>
      <w:ind w:firstLine="0"/>
      <w:jc w:val="center"/>
      <w:textAlignment w:val="auto"/>
    </w:pPr>
    <w:rPr>
      <w:b/>
      <w:bCs/>
    </w:rPr>
  </w:style>
  <w:style w:type="paragraph" w:customStyle="1" w:styleId="FORMATTEXT">
    <w:name w:val=".FORMATTEXT"/>
    <w:rsid w:val="00AD628A"/>
    <w:pPr>
      <w:widowControl w:val="0"/>
      <w:autoSpaceDE w:val="0"/>
      <w:autoSpaceDN w:val="0"/>
      <w:adjustRightInd w:val="0"/>
    </w:pPr>
    <w:rPr>
      <w:rFonts w:ascii="Times New Roman" w:hAnsi="Times New Roman"/>
      <w:sz w:val="24"/>
      <w:szCs w:val="24"/>
    </w:rPr>
  </w:style>
  <w:style w:type="character" w:customStyle="1" w:styleId="1ff5">
    <w:name w:val="Основной текст + Полужирный1"/>
    <w:rsid w:val="00C402AA"/>
    <w:rPr>
      <w:b/>
      <w:bCs/>
      <w:sz w:val="26"/>
      <w:szCs w:val="26"/>
      <w:shd w:val="clear" w:color="auto" w:fill="FFFFFF"/>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a5">
    <w:name w:val="Обычный (веб) Знак"/>
    <w:aliases w:val="Знак Знак2,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rsid w:val="00AB1926"/>
    <w:rPr>
      <w:rFonts w:ascii="Times New Roman" w:hAnsi="Times New Roman"/>
      <w:sz w:val="24"/>
      <w:szCs w:val="24"/>
    </w:rPr>
  </w:style>
  <w:style w:type="paragraph" w:customStyle="1" w:styleId="Style7">
    <w:name w:val="Style7"/>
    <w:basedOn w:val="a"/>
    <w:rsid w:val="00AB1926"/>
    <w:pPr>
      <w:widowControl w:val="0"/>
      <w:autoSpaceDE w:val="0"/>
      <w:autoSpaceDN w:val="0"/>
      <w:adjustRightInd w:val="0"/>
      <w:spacing w:after="0" w:line="283" w:lineRule="exact"/>
      <w:ind w:hanging="350"/>
    </w:pPr>
    <w:rPr>
      <w:rFonts w:ascii="Arial" w:hAnsi="Arial"/>
      <w:sz w:val="24"/>
      <w:szCs w:val="24"/>
    </w:rPr>
  </w:style>
  <w:style w:type="paragraph" w:customStyle="1" w:styleId="Style8">
    <w:name w:val="Style8"/>
    <w:basedOn w:val="a"/>
    <w:rsid w:val="00AB1926"/>
    <w:pPr>
      <w:widowControl w:val="0"/>
      <w:autoSpaceDE w:val="0"/>
      <w:autoSpaceDN w:val="0"/>
      <w:adjustRightInd w:val="0"/>
      <w:spacing w:after="0" w:line="274" w:lineRule="exact"/>
    </w:pPr>
    <w:rPr>
      <w:rFonts w:ascii="Arial" w:hAnsi="Arial"/>
      <w:sz w:val="24"/>
      <w:szCs w:val="24"/>
    </w:rPr>
  </w:style>
  <w:style w:type="character" w:customStyle="1" w:styleId="FontStyle16">
    <w:name w:val="Font Style16"/>
    <w:rsid w:val="00AB1926"/>
    <w:rPr>
      <w:rFonts w:ascii="Times New Roman" w:hAnsi="Times New Roman" w:cs="Times New Roman"/>
      <w:sz w:val="22"/>
      <w:szCs w:val="22"/>
    </w:rPr>
  </w:style>
  <w:style w:type="character" w:customStyle="1" w:styleId="af4">
    <w:name w:val="Буллит Знак"/>
    <w:link w:val="af3"/>
    <w:rsid w:val="00AB1926"/>
    <w:rPr>
      <w:rFonts w:ascii="NewtonCSanPin" w:hAnsi="NewtonCSanPin"/>
      <w:color w:val="000000"/>
      <w:sz w:val="21"/>
      <w:szCs w:val="21"/>
    </w:rPr>
  </w:style>
  <w:style w:type="character" w:customStyle="1" w:styleId="NoSpacingChar2">
    <w:name w:val="No Spacing Char2"/>
    <w:link w:val="1f1"/>
    <w:locked/>
    <w:rsid w:val="00AB1926"/>
    <w:rPr>
      <w:rFonts w:eastAsia="DejaVu Sans" w:cs="font220"/>
      <w:kern w:val="1"/>
      <w:sz w:val="22"/>
      <w:szCs w:val="22"/>
      <w:lang w:eastAsia="ar-SA"/>
    </w:rPr>
  </w:style>
  <w:style w:type="paragraph" w:customStyle="1" w:styleId="c13">
    <w:name w:val="c13"/>
    <w:basedOn w:val="a"/>
    <w:rsid w:val="00AB1926"/>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AB1926"/>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AB192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1926"/>
    <w:pPr>
      <w:widowControl w:val="0"/>
      <w:autoSpaceDE w:val="0"/>
      <w:autoSpaceDN w:val="0"/>
      <w:spacing w:after="0" w:line="240" w:lineRule="auto"/>
    </w:pPr>
    <w:rPr>
      <w:rFonts w:ascii="Times New Roman" w:hAnsi="Times New Roman"/>
      <w:lang w:val="en-US" w:eastAsia="en-US"/>
    </w:rPr>
  </w:style>
  <w:style w:type="paragraph" w:customStyle="1" w:styleId="affffff7">
    <w:name w:val="Курсив"/>
    <w:basedOn w:val="af1"/>
    <w:rsid w:val="00AB1926"/>
    <w:rPr>
      <w:i/>
      <w:iCs/>
    </w:rPr>
  </w:style>
  <w:style w:type="paragraph" w:customStyle="1" w:styleId="218">
    <w:name w:val="Средняя сетка 21"/>
    <w:basedOn w:val="a"/>
    <w:uiPriority w:val="1"/>
    <w:qFormat/>
    <w:rsid w:val="00AB1926"/>
    <w:pPr>
      <w:spacing w:after="0" w:line="360" w:lineRule="auto"/>
      <w:ind w:firstLine="680"/>
      <w:contextualSpacing/>
      <w:jc w:val="both"/>
      <w:outlineLvl w:val="1"/>
    </w:pPr>
    <w:rPr>
      <w:rFonts w:ascii="Times New Roman" w:hAnsi="Times New Roman"/>
      <w:sz w:val="28"/>
      <w:szCs w:val="24"/>
    </w:rPr>
  </w:style>
  <w:style w:type="paragraph" w:customStyle="1" w:styleId="affffff8">
    <w:name w:val="Таблица"/>
    <w:basedOn w:val="af1"/>
    <w:rsid w:val="00AB1926"/>
    <w:pPr>
      <w:tabs>
        <w:tab w:val="left" w:pos="4500"/>
        <w:tab w:val="left" w:pos="9180"/>
        <w:tab w:val="left" w:pos="9360"/>
      </w:tabs>
      <w:spacing w:line="194" w:lineRule="atLeast"/>
      <w:ind w:firstLine="0"/>
      <w:jc w:val="left"/>
    </w:pPr>
    <w:rPr>
      <w:sz w:val="19"/>
      <w:szCs w:val="19"/>
    </w:rPr>
  </w:style>
  <w:style w:type="paragraph" w:styleId="affffff9">
    <w:name w:val="Message Header"/>
    <w:basedOn w:val="affffff8"/>
    <w:link w:val="affffffa"/>
    <w:rsid w:val="00AB1926"/>
    <w:pPr>
      <w:jc w:val="center"/>
    </w:pPr>
    <w:rPr>
      <w:b/>
      <w:bCs/>
    </w:rPr>
  </w:style>
  <w:style w:type="character" w:customStyle="1" w:styleId="affffffa">
    <w:name w:val="Шапка Знак"/>
    <w:basedOn w:val="a0"/>
    <w:link w:val="affffff9"/>
    <w:rsid w:val="00AB1926"/>
    <w:rPr>
      <w:rFonts w:ascii="NewtonCSanPin" w:hAnsi="NewtonCSanPin"/>
      <w:b/>
      <w:bCs/>
      <w:color w:val="000000"/>
      <w:sz w:val="19"/>
      <w:szCs w:val="19"/>
    </w:rPr>
  </w:style>
  <w:style w:type="paragraph" w:customStyle="1" w:styleId="affffffb">
    <w:name w:val="Приложение"/>
    <w:basedOn w:val="1f0"/>
    <w:rsid w:val="00AB1926"/>
    <w:pPr>
      <w:keepNext/>
      <w:suppressAutoHyphens w:val="0"/>
      <w:autoSpaceDE w:val="0"/>
      <w:autoSpaceDN w:val="0"/>
      <w:adjustRightInd w:val="0"/>
      <w:spacing w:after="170" w:line="214" w:lineRule="atLeast"/>
      <w:ind w:left="3005"/>
      <w:textAlignment w:val="center"/>
    </w:pPr>
    <w:rPr>
      <w:rFonts w:ascii="NewtonCSanPin" w:eastAsia="Times New Roman" w:hAnsi="NewtonCSanPin" w:cs="NewtonCSanPin"/>
      <w:b/>
      <w:bCs/>
      <w:color w:val="000000"/>
      <w:kern w:val="0"/>
      <w:sz w:val="21"/>
      <w:szCs w:val="21"/>
      <w:lang w:val="ru-RU" w:eastAsia="ru-RU" w:bidi="ar-SA"/>
    </w:rPr>
  </w:style>
  <w:style w:type="paragraph" w:styleId="affffffc">
    <w:name w:val="Signature"/>
    <w:basedOn w:val="af1"/>
    <w:link w:val="affffffd"/>
    <w:rsid w:val="00AB1926"/>
    <w:pPr>
      <w:spacing w:before="57" w:line="194" w:lineRule="atLeast"/>
      <w:ind w:firstLine="0"/>
      <w:jc w:val="center"/>
    </w:pPr>
    <w:rPr>
      <w:sz w:val="19"/>
      <w:szCs w:val="19"/>
    </w:rPr>
  </w:style>
  <w:style w:type="character" w:customStyle="1" w:styleId="affffffd">
    <w:name w:val="Подпись Знак"/>
    <w:basedOn w:val="a0"/>
    <w:link w:val="affffffc"/>
    <w:rsid w:val="00AB1926"/>
    <w:rPr>
      <w:rFonts w:ascii="NewtonCSanPin" w:hAnsi="NewtonCSanPin"/>
      <w:color w:val="000000"/>
      <w:sz w:val="19"/>
      <w:szCs w:val="19"/>
    </w:rPr>
  </w:style>
  <w:style w:type="paragraph" w:customStyle="1" w:styleId="affffffe">
    <w:name w:val="В скобках"/>
    <w:basedOn w:val="affffffc"/>
    <w:rsid w:val="00AB1926"/>
    <w:pPr>
      <w:spacing w:line="174" w:lineRule="atLeast"/>
    </w:pPr>
    <w:rPr>
      <w:sz w:val="17"/>
      <w:szCs w:val="17"/>
    </w:rPr>
  </w:style>
  <w:style w:type="paragraph" w:customStyle="1" w:styleId="1ff6">
    <w:name w:val="Содержание 1"/>
    <w:basedOn w:val="af1"/>
    <w:rsid w:val="00AB1926"/>
    <w:pPr>
      <w:suppressAutoHyphens/>
      <w:ind w:firstLine="0"/>
    </w:pPr>
    <w:rPr>
      <w:rFonts w:ascii="Times New Roman" w:hAnsi="Times New Roman"/>
      <w:lang w:val="en-US"/>
    </w:rPr>
  </w:style>
  <w:style w:type="paragraph" w:customStyle="1" w:styleId="BasicParagraph">
    <w:name w:val="[Basic Paragraph]"/>
    <w:basedOn w:val="NoParagraphStyle"/>
    <w:rsid w:val="00AB1926"/>
  </w:style>
  <w:style w:type="paragraph" w:customStyle="1" w:styleId="NoParagraphStyle">
    <w:name w:val="[No Paragraph Style]"/>
    <w:rsid w:val="00AB192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fffffff">
    <w:name w:val="Буллит Курсив"/>
    <w:basedOn w:val="af3"/>
    <w:link w:val="afffffff0"/>
    <w:uiPriority w:val="99"/>
    <w:rsid w:val="00AB1926"/>
    <w:rPr>
      <w:i/>
      <w:iCs/>
    </w:rPr>
  </w:style>
  <w:style w:type="character" w:customStyle="1" w:styleId="afffffff0">
    <w:name w:val="Буллит Курсив Знак"/>
    <w:link w:val="afffffff"/>
    <w:uiPriority w:val="99"/>
    <w:rsid w:val="00AB1926"/>
    <w:rPr>
      <w:rFonts w:ascii="NewtonCSanPin" w:hAnsi="NewtonCSanPin"/>
      <w:i/>
      <w:iCs/>
      <w:color w:val="000000"/>
      <w:sz w:val="21"/>
      <w:szCs w:val="21"/>
    </w:rPr>
  </w:style>
  <w:style w:type="paragraph" w:customStyle="1" w:styleId="afffffff1">
    <w:name w:val="Пж Курсив"/>
    <w:basedOn w:val="af1"/>
    <w:rsid w:val="00AB1926"/>
    <w:rPr>
      <w:b/>
      <w:bCs/>
      <w:i/>
      <w:iCs/>
    </w:rPr>
  </w:style>
  <w:style w:type="paragraph" w:customStyle="1" w:styleId="afffffff2">
    <w:name w:val="Сноска"/>
    <w:basedOn w:val="af1"/>
    <w:rsid w:val="00AB1926"/>
    <w:pPr>
      <w:spacing w:line="174" w:lineRule="atLeast"/>
    </w:pPr>
    <w:rPr>
      <w:sz w:val="17"/>
      <w:szCs w:val="17"/>
    </w:rPr>
  </w:style>
  <w:style w:type="paragraph" w:styleId="afffffff3">
    <w:name w:val="annotation subject"/>
    <w:basedOn w:val="affffff0"/>
    <w:next w:val="affffff0"/>
    <w:link w:val="afffffff4"/>
    <w:rsid w:val="00AB1926"/>
    <w:rPr>
      <w:b/>
      <w:bCs/>
    </w:rPr>
  </w:style>
  <w:style w:type="character" w:customStyle="1" w:styleId="afffffff4">
    <w:name w:val="Тема примечания Знак"/>
    <w:basedOn w:val="affffff1"/>
    <w:link w:val="afffffff3"/>
    <w:rsid w:val="00AB1926"/>
    <w:rPr>
      <w:rFonts w:ascii="Times New Roman" w:hAnsi="Times New Roman"/>
      <w:b/>
      <w:bCs/>
    </w:rPr>
  </w:style>
  <w:style w:type="paragraph" w:customStyle="1" w:styleId="-31">
    <w:name w:val="Темный список - Акцент 31"/>
    <w:hidden/>
    <w:uiPriority w:val="71"/>
    <w:rsid w:val="00AB1926"/>
    <w:rPr>
      <w:rFonts w:ascii="Times New Roman" w:hAnsi="Times New Roman"/>
      <w:sz w:val="24"/>
      <w:szCs w:val="24"/>
    </w:rPr>
  </w:style>
  <w:style w:type="paragraph" w:customStyle="1" w:styleId="1-21">
    <w:name w:val="Средняя сетка 1 - Акцент 21"/>
    <w:basedOn w:val="a"/>
    <w:link w:val="1-2"/>
    <w:uiPriority w:val="34"/>
    <w:qFormat/>
    <w:rsid w:val="00AB1926"/>
    <w:pPr>
      <w:spacing w:after="0" w:line="240" w:lineRule="auto"/>
      <w:ind w:left="720"/>
      <w:contextualSpacing/>
    </w:pPr>
    <w:rPr>
      <w:rFonts w:eastAsia="Calibri"/>
      <w:sz w:val="24"/>
      <w:szCs w:val="24"/>
    </w:rPr>
  </w:style>
  <w:style w:type="character" w:customStyle="1" w:styleId="1-2">
    <w:name w:val="Средняя сетка 1 - Акцент 2 Знак"/>
    <w:link w:val="1-21"/>
    <w:uiPriority w:val="34"/>
    <w:locked/>
    <w:rsid w:val="00AB1926"/>
    <w:rPr>
      <w:rFonts w:eastAsia="Calibri"/>
      <w:sz w:val="24"/>
      <w:szCs w:val="24"/>
    </w:rPr>
  </w:style>
  <w:style w:type="paragraph" w:customStyle="1" w:styleId="afffffff5">
    <w:name w:val="О_Т"/>
    <w:basedOn w:val="a"/>
    <w:link w:val="afffffff6"/>
    <w:rsid w:val="00AB1926"/>
    <w:pPr>
      <w:spacing w:after="0" w:line="288" w:lineRule="auto"/>
      <w:ind w:firstLine="539"/>
      <w:jc w:val="both"/>
    </w:pPr>
    <w:rPr>
      <w:rFonts w:ascii="Arial" w:hAnsi="Arial"/>
      <w:sz w:val="28"/>
      <w:szCs w:val="28"/>
    </w:rPr>
  </w:style>
  <w:style w:type="character" w:customStyle="1" w:styleId="afffffff6">
    <w:name w:val="О_Т Знак"/>
    <w:link w:val="afffffff5"/>
    <w:rsid w:val="00AB1926"/>
    <w:rPr>
      <w:rFonts w:ascii="Arial" w:hAnsi="Arial"/>
      <w:sz w:val="28"/>
      <w:szCs w:val="28"/>
    </w:rPr>
  </w:style>
  <w:style w:type="paragraph" w:customStyle="1" w:styleId="-11">
    <w:name w:val="Цветной список - Акцент 11"/>
    <w:basedOn w:val="a"/>
    <w:link w:val="-1"/>
    <w:uiPriority w:val="34"/>
    <w:qFormat/>
    <w:rsid w:val="00AB1926"/>
    <w:pPr>
      <w:ind w:left="720"/>
      <w:contextualSpacing/>
    </w:pPr>
    <w:rPr>
      <w:rFonts w:eastAsia="Calibri"/>
      <w:lang w:eastAsia="en-US"/>
    </w:rPr>
  </w:style>
  <w:style w:type="character" w:customStyle="1" w:styleId="-1">
    <w:name w:val="Цветной список - Акцент 1 Знак"/>
    <w:link w:val="-11"/>
    <w:uiPriority w:val="34"/>
    <w:locked/>
    <w:rsid w:val="00AB1926"/>
    <w:rPr>
      <w:rFonts w:eastAsia="Calibri"/>
      <w:sz w:val="22"/>
      <w:szCs w:val="22"/>
      <w:lang w:eastAsia="en-US"/>
    </w:rPr>
  </w:style>
  <w:style w:type="character" w:customStyle="1" w:styleId="3f1">
    <w:name w:val="Основной текст + Курсив3"/>
    <w:uiPriority w:val="99"/>
    <w:rsid w:val="00AB1926"/>
    <w:rPr>
      <w:rFonts w:ascii="Times New Roman" w:hAnsi="Times New Roman" w:cs="Times New Roman"/>
      <w:i/>
      <w:iCs/>
      <w:spacing w:val="0"/>
      <w:sz w:val="18"/>
      <w:szCs w:val="18"/>
    </w:rPr>
  </w:style>
  <w:style w:type="paragraph" w:customStyle="1" w:styleId="84">
    <w:name w:val="Основной текст8"/>
    <w:basedOn w:val="a"/>
    <w:rsid w:val="00AB1926"/>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paragraph" w:customStyle="1" w:styleId="c54">
    <w:name w:val="c54"/>
    <w:basedOn w:val="a"/>
    <w:rsid w:val="00AB1926"/>
    <w:pPr>
      <w:spacing w:before="100" w:beforeAutospacing="1" w:after="100" w:afterAutospacing="1" w:line="240" w:lineRule="auto"/>
    </w:pPr>
    <w:rPr>
      <w:rFonts w:ascii="Times New Roman" w:hAnsi="Times New Roman"/>
      <w:sz w:val="24"/>
      <w:szCs w:val="24"/>
    </w:rPr>
  </w:style>
  <w:style w:type="character" w:customStyle="1" w:styleId="c6">
    <w:name w:val="c6"/>
    <w:rsid w:val="00AB1926"/>
  </w:style>
  <w:style w:type="paragraph" w:customStyle="1" w:styleId="c55">
    <w:name w:val="c55"/>
    <w:basedOn w:val="a"/>
    <w:rsid w:val="00AB1926"/>
    <w:pPr>
      <w:spacing w:before="100" w:beforeAutospacing="1" w:after="100" w:afterAutospacing="1" w:line="240" w:lineRule="auto"/>
    </w:pPr>
    <w:rPr>
      <w:rFonts w:ascii="Times New Roman" w:hAnsi="Times New Roman"/>
      <w:sz w:val="24"/>
      <w:szCs w:val="24"/>
    </w:rPr>
  </w:style>
  <w:style w:type="character" w:customStyle="1" w:styleId="c21">
    <w:name w:val="c21"/>
    <w:rsid w:val="00AB1926"/>
  </w:style>
  <w:style w:type="paragraph" w:customStyle="1" w:styleId="c74">
    <w:name w:val="c74"/>
    <w:basedOn w:val="a"/>
    <w:rsid w:val="00AB1926"/>
    <w:pPr>
      <w:spacing w:before="100" w:beforeAutospacing="1" w:after="100" w:afterAutospacing="1" w:line="240" w:lineRule="auto"/>
    </w:pPr>
    <w:rPr>
      <w:rFonts w:ascii="Times New Roman" w:hAnsi="Times New Roman"/>
      <w:sz w:val="24"/>
      <w:szCs w:val="24"/>
    </w:rPr>
  </w:style>
  <w:style w:type="paragraph" w:customStyle="1" w:styleId="c29">
    <w:name w:val="c29"/>
    <w:basedOn w:val="a"/>
    <w:rsid w:val="00AB1926"/>
    <w:pPr>
      <w:spacing w:before="100" w:beforeAutospacing="1" w:after="100" w:afterAutospacing="1" w:line="240" w:lineRule="auto"/>
    </w:pPr>
    <w:rPr>
      <w:rFonts w:ascii="Times New Roman" w:hAnsi="Times New Roman"/>
      <w:sz w:val="24"/>
      <w:szCs w:val="24"/>
    </w:rPr>
  </w:style>
  <w:style w:type="paragraph" w:customStyle="1" w:styleId="c27">
    <w:name w:val="c27"/>
    <w:basedOn w:val="a"/>
    <w:rsid w:val="00AB1926"/>
    <w:pPr>
      <w:spacing w:before="100" w:beforeAutospacing="1" w:after="100" w:afterAutospacing="1" w:line="240" w:lineRule="auto"/>
    </w:pPr>
    <w:rPr>
      <w:rFonts w:ascii="Times New Roman" w:hAnsi="Times New Roman"/>
      <w:sz w:val="24"/>
      <w:szCs w:val="24"/>
    </w:rPr>
  </w:style>
  <w:style w:type="paragraph" w:customStyle="1" w:styleId="c48">
    <w:name w:val="c48"/>
    <w:basedOn w:val="a"/>
    <w:rsid w:val="00AB1926"/>
    <w:pP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AB1926"/>
    <w:pPr>
      <w:spacing w:before="100" w:beforeAutospacing="1" w:after="100" w:afterAutospacing="1" w:line="240" w:lineRule="auto"/>
    </w:pPr>
    <w:rPr>
      <w:rFonts w:ascii="Times New Roman" w:hAnsi="Times New Roman"/>
      <w:sz w:val="24"/>
      <w:szCs w:val="24"/>
    </w:rPr>
  </w:style>
  <w:style w:type="paragraph" w:customStyle="1" w:styleId="3f2">
    <w:name w:val="заголовок  3"/>
    <w:basedOn w:val="20"/>
    <w:rsid w:val="00AB1926"/>
    <w:pPr>
      <w:spacing w:after="160" w:line="240" w:lineRule="exact"/>
    </w:pPr>
    <w:rPr>
      <w:rFonts w:ascii="Times New Roman" w:hAnsi="Times New Roman" w:cs="Arial"/>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uiPriority w:val="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0">
    <w:name w:val="heading 2"/>
    <w:basedOn w:val="a"/>
    <w:next w:val="a"/>
    <w:link w:val="21"/>
    <w:qFormat/>
    <w:rsid w:val="004933BE"/>
    <w:pPr>
      <w:keepNext/>
      <w:spacing w:before="240" w:after="60" w:line="360" w:lineRule="auto"/>
      <w:outlineLvl w:val="1"/>
    </w:pPr>
    <w:rPr>
      <w:rFonts w:ascii="Arial" w:hAnsi="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szCs w:val="20"/>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szCs w:val="20"/>
      <w:lang w:eastAsia="en-US"/>
    </w:rPr>
  </w:style>
  <w:style w:type="paragraph" w:styleId="50">
    <w:name w:val="heading 5"/>
    <w:basedOn w:val="a"/>
    <w:next w:val="a"/>
    <w:link w:val="51"/>
    <w:uiPriority w:val="9"/>
    <w:unhideWhenUsed/>
    <w:qFormat/>
    <w:rsid w:val="00C1587E"/>
    <w:pPr>
      <w:keepNext/>
      <w:keepLines/>
      <w:spacing w:before="200" w:after="0"/>
      <w:outlineLvl w:val="4"/>
    </w:pPr>
    <w:rPr>
      <w:rFonts w:ascii="Cambria" w:hAnsi="Cambria"/>
      <w:color w:val="243F60"/>
      <w:sz w:val="20"/>
      <w:szCs w:val="20"/>
    </w:rPr>
  </w:style>
  <w:style w:type="paragraph" w:styleId="6">
    <w:name w:val="heading 6"/>
    <w:basedOn w:val="a"/>
    <w:next w:val="a"/>
    <w:link w:val="60"/>
    <w:qFormat/>
    <w:rsid w:val="00EE5532"/>
    <w:p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EE5532"/>
    <w:pPr>
      <w:spacing w:before="240" w:after="60" w:line="240" w:lineRule="auto"/>
      <w:outlineLvl w:val="6"/>
    </w:pPr>
    <w:rPr>
      <w:sz w:val="24"/>
      <w:szCs w:val="24"/>
    </w:rPr>
  </w:style>
  <w:style w:type="paragraph" w:styleId="8">
    <w:name w:val="heading 8"/>
    <w:basedOn w:val="a"/>
    <w:next w:val="a"/>
    <w:link w:val="80"/>
    <w:qFormat/>
    <w:rsid w:val="00EE5532"/>
    <w:p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EE5532"/>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uiPriority w:val="99"/>
    <w:rsid w:val="00EC0937"/>
    <w:rPr>
      <w:vertAlign w:val="superscript"/>
    </w:rPr>
  </w:style>
  <w:style w:type="paragraph" w:styleId="a4">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5"/>
    <w:uiPriority w:val="99"/>
    <w:qFormat/>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6">
    <w:name w:val="Абзац"/>
    <w:basedOn w:val="a"/>
    <w:rsid w:val="00EC0937"/>
    <w:pPr>
      <w:spacing w:after="0" w:line="312" w:lineRule="auto"/>
      <w:ind w:firstLine="567"/>
      <w:jc w:val="both"/>
    </w:pPr>
    <w:rPr>
      <w:rFonts w:ascii="Times New Roman" w:hAnsi="Times New Roman"/>
      <w:sz w:val="24"/>
      <w:szCs w:val="20"/>
    </w:rPr>
  </w:style>
  <w:style w:type="paragraph" w:styleId="a7">
    <w:name w:val="List Paragraph"/>
    <w:basedOn w:val="a"/>
    <w:link w:val="a8"/>
    <w:uiPriority w:val="34"/>
    <w:qFormat/>
    <w:rsid w:val="00EC0937"/>
    <w:pPr>
      <w:ind w:left="720"/>
      <w:contextualSpacing/>
    </w:pPr>
    <w:rPr>
      <w:rFonts w:eastAsia="Calibri"/>
      <w:lang w:eastAsia="en-US"/>
    </w:rPr>
  </w:style>
  <w:style w:type="character" w:styleId="a9">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2">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a">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b">
    <w:name w:val="footnote text"/>
    <w:aliases w:val="Body Text Indent,Основной текст с отступом1,Основной текст с отступом11,Знак1,Body Text Indent1,F1,Знак6"/>
    <w:basedOn w:val="a"/>
    <w:link w:val="14"/>
    <w:uiPriority w:val="99"/>
    <w:rsid w:val="00EC0937"/>
    <w:pPr>
      <w:spacing w:after="0" w:line="240" w:lineRule="auto"/>
    </w:pPr>
    <w:rPr>
      <w:rFonts w:eastAsia="Arial Unicode MS"/>
      <w:color w:val="00000A"/>
      <w:kern w:val="1"/>
      <w:sz w:val="24"/>
      <w:szCs w:val="24"/>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F1 Знак,Знак6 Знак1"/>
    <w:uiPriority w:val="99"/>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F1 Знак1,Знак6 Знак2"/>
    <w:link w:val="ab"/>
    <w:rsid w:val="00EC0937"/>
    <w:rPr>
      <w:rFonts w:ascii="Calibri" w:eastAsia="Arial Unicode MS" w:hAnsi="Calibri" w:cs="Calibri"/>
      <w:color w:val="00000A"/>
      <w:kern w:val="1"/>
      <w:sz w:val="24"/>
      <w:szCs w:val="24"/>
    </w:rPr>
  </w:style>
  <w:style w:type="character" w:customStyle="1" w:styleId="15">
    <w:name w:val="Заголовок 1 Знак"/>
    <w:uiPriority w:val="1"/>
    <w:rsid w:val="00C1587E"/>
    <w:rPr>
      <w:rFonts w:ascii="Cambria" w:eastAsia="Times New Roman" w:hAnsi="Cambria" w:cs="Times New Roman"/>
      <w:b/>
      <w:bCs/>
      <w:color w:val="365F91"/>
      <w:sz w:val="28"/>
      <w:szCs w:val="28"/>
    </w:rPr>
  </w:style>
  <w:style w:type="character" w:customStyle="1" w:styleId="23">
    <w:name w:val="Заголовок 2 Знак"/>
    <w:rsid w:val="00C1587E"/>
    <w:rPr>
      <w:rFonts w:ascii="Cambria" w:eastAsia="Times New Roman" w:hAnsi="Cambria" w:cs="Times New Roman"/>
      <w:b/>
      <w:bCs/>
      <w:color w:val="4F81BD"/>
      <w:sz w:val="26"/>
      <w:szCs w:val="26"/>
    </w:rPr>
  </w:style>
  <w:style w:type="character" w:customStyle="1" w:styleId="32">
    <w:name w:val="Заголовок 3 Знак"/>
    <w:rsid w:val="00C1587E"/>
    <w:rPr>
      <w:rFonts w:ascii="Cambria" w:eastAsia="Times New Roman" w:hAnsi="Cambria" w:cs="Times New Roman"/>
      <w:b/>
      <w:bCs/>
      <w:color w:val="4F81BD"/>
    </w:rPr>
  </w:style>
  <w:style w:type="character" w:customStyle="1" w:styleId="40">
    <w:name w:val="Заголовок 4 Знак"/>
    <w:link w:val="4"/>
    <w:uiPriority w:val="9"/>
    <w:rsid w:val="004933BE"/>
    <w:rPr>
      <w:rFonts w:ascii="Arial" w:eastAsia="Times New Roman" w:hAnsi="Arial" w:cs="Times New Roman"/>
      <w:b/>
      <w:bCs/>
      <w:i/>
      <w:iCs/>
      <w:kern w:val="1"/>
      <w:sz w:val="28"/>
      <w:lang w:eastAsia="en-US"/>
    </w:rPr>
  </w:style>
  <w:style w:type="character" w:customStyle="1" w:styleId="51">
    <w:name w:val="Заголовок 5 Знак"/>
    <w:link w:val="50"/>
    <w:uiPriority w:val="9"/>
    <w:rsid w:val="00C1587E"/>
    <w:rPr>
      <w:rFonts w:ascii="Cambria" w:eastAsia="Times New Roman" w:hAnsi="Cambria" w:cs="Times New Roman"/>
      <w:color w:val="243F60"/>
    </w:rPr>
  </w:style>
  <w:style w:type="character" w:customStyle="1" w:styleId="11">
    <w:name w:val="Заголовок 1 Знак1"/>
    <w:link w:val="1"/>
    <w:uiPriority w:val="9"/>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link w:val="20"/>
    <w:uiPriority w:val="9"/>
    <w:rsid w:val="004933BE"/>
    <w:rPr>
      <w:rFonts w:ascii="Arial" w:eastAsia="Times New Roman" w:hAnsi="Arial" w:cs="Arial"/>
      <w:b/>
      <w:bCs/>
      <w:iCs/>
      <w:sz w:val="28"/>
      <w:szCs w:val="28"/>
    </w:rPr>
  </w:style>
  <w:style w:type="character" w:customStyle="1" w:styleId="31">
    <w:name w:val="Заголовок 3 Знак1"/>
    <w:link w:val="3"/>
    <w:uiPriority w:val="9"/>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d">
    <w:name w:val="Body Text Indent"/>
    <w:aliases w:val="Основной текст 1"/>
    <w:basedOn w:val="a"/>
    <w:link w:val="16"/>
    <w:rsid w:val="00C1587E"/>
    <w:pPr>
      <w:spacing w:after="0" w:line="240" w:lineRule="auto"/>
      <w:ind w:firstLine="340"/>
    </w:pPr>
    <w:rPr>
      <w:rFonts w:eastAsia="Arial Unicode MS"/>
      <w:color w:val="00000A"/>
      <w:kern w:val="1"/>
      <w:sz w:val="24"/>
      <w:szCs w:val="24"/>
    </w:rPr>
  </w:style>
  <w:style w:type="character" w:customStyle="1" w:styleId="ae">
    <w:name w:val="Основной текст с отступом Знак"/>
    <w:basedOn w:val="a0"/>
    <w:rsid w:val="00C1587E"/>
  </w:style>
  <w:style w:type="character" w:customStyle="1" w:styleId="16">
    <w:name w:val="Основной текст с отступом Знак1"/>
    <w:aliases w:val="Основной текст 1 Знак1"/>
    <w:link w:val="ad"/>
    <w:rsid w:val="00C1587E"/>
    <w:rPr>
      <w:rFonts w:ascii="Calibri" w:eastAsia="Arial Unicode MS" w:hAnsi="Calibri" w:cs="Calibri"/>
      <w:color w:val="00000A"/>
      <w:kern w:val="1"/>
      <w:sz w:val="24"/>
      <w:szCs w:val="24"/>
    </w:rPr>
  </w:style>
  <w:style w:type="paragraph" w:styleId="af">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17"/>
    <w:uiPriority w:val="1"/>
    <w:qFormat/>
    <w:rsid w:val="00C1587E"/>
    <w:pPr>
      <w:spacing w:after="0" w:line="240" w:lineRule="auto"/>
    </w:pPr>
    <w:rPr>
      <w:rFonts w:ascii="Times New Roman" w:hAnsi="Times New Roman"/>
      <w:sz w:val="28"/>
      <w:szCs w:val="24"/>
    </w:rPr>
  </w:style>
  <w:style w:type="character" w:customStyle="1" w:styleId="af0">
    <w:name w:val="Основной текст Знак"/>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uiPriority w:val="1"/>
    <w:rsid w:val="00C1587E"/>
  </w:style>
  <w:style w:type="character" w:customStyle="1" w:styleId="17">
    <w:name w:val="Основной текст Знак1"/>
    <w:aliases w:val="body text Знак2,Основной текст Знак Знак Знак2,Основной текст отчета Знак3,Основной текст отчета Знак Знак2,Основной текст отчета Знак Знак Знак Знак2,DTP Body Text Знак1"/>
    <w:link w:val="af"/>
    <w:uiPriority w:val="99"/>
    <w:rsid w:val="00C1587E"/>
    <w:rPr>
      <w:rFonts w:ascii="Times New Roman" w:eastAsia="Times New Roman" w:hAnsi="Times New Roman" w:cs="Times New Roman"/>
      <w:sz w:val="28"/>
      <w:szCs w:val="24"/>
    </w:rPr>
  </w:style>
  <w:style w:type="paragraph" w:customStyle="1" w:styleId="af1">
    <w:name w:val="Основной"/>
    <w:basedOn w:val="a"/>
    <w:link w:val="af2"/>
    <w:rsid w:val="00C1587E"/>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paragraph" w:customStyle="1" w:styleId="af3">
    <w:name w:val="Буллит"/>
    <w:basedOn w:val="af1"/>
    <w:link w:val="af4"/>
    <w:rsid w:val="00C1587E"/>
    <w:pPr>
      <w:ind w:firstLine="244"/>
    </w:pPr>
  </w:style>
  <w:style w:type="character" w:styleId="af5">
    <w:name w:val="FollowedHyperlink"/>
    <w:unhideWhenUsed/>
    <w:rsid w:val="00C1587E"/>
    <w:rPr>
      <w:color w:val="800080"/>
      <w:u w:val="single"/>
    </w:rPr>
  </w:style>
  <w:style w:type="paragraph" w:styleId="af6">
    <w:name w:val="header"/>
    <w:basedOn w:val="a"/>
    <w:link w:val="18"/>
    <w:unhideWhenUsed/>
    <w:rsid w:val="00C1587E"/>
    <w:pPr>
      <w:tabs>
        <w:tab w:val="center" w:pos="4677"/>
        <w:tab w:val="right" w:pos="9355"/>
      </w:tabs>
      <w:spacing w:after="0" w:line="240" w:lineRule="auto"/>
    </w:pPr>
    <w:rPr>
      <w:rFonts w:eastAsia="Calibri"/>
      <w:sz w:val="20"/>
      <w:szCs w:val="20"/>
      <w:lang w:eastAsia="en-US"/>
    </w:rPr>
  </w:style>
  <w:style w:type="character" w:customStyle="1" w:styleId="af7">
    <w:name w:val="Верхний колонтитул Знак"/>
    <w:basedOn w:val="a0"/>
    <w:rsid w:val="00C1587E"/>
  </w:style>
  <w:style w:type="character" w:customStyle="1" w:styleId="18">
    <w:name w:val="Верхний колонтитул Знак1"/>
    <w:link w:val="af6"/>
    <w:rsid w:val="00C1587E"/>
    <w:rPr>
      <w:rFonts w:eastAsia="Calibri"/>
      <w:lang w:eastAsia="en-US"/>
    </w:rPr>
  </w:style>
  <w:style w:type="paragraph" w:styleId="af8">
    <w:name w:val="footer"/>
    <w:basedOn w:val="a"/>
    <w:link w:val="19"/>
    <w:unhideWhenUsed/>
    <w:rsid w:val="00C1587E"/>
    <w:pPr>
      <w:tabs>
        <w:tab w:val="center" w:pos="4677"/>
        <w:tab w:val="right" w:pos="9355"/>
      </w:tabs>
      <w:spacing w:after="0" w:line="240" w:lineRule="auto"/>
    </w:pPr>
    <w:rPr>
      <w:rFonts w:eastAsia="Calibri"/>
      <w:sz w:val="20"/>
      <w:szCs w:val="20"/>
      <w:lang w:eastAsia="en-US"/>
    </w:rPr>
  </w:style>
  <w:style w:type="character" w:customStyle="1" w:styleId="af9">
    <w:name w:val="Нижний колонтитул Знак"/>
    <w:basedOn w:val="a0"/>
    <w:rsid w:val="00C1587E"/>
  </w:style>
  <w:style w:type="character" w:customStyle="1" w:styleId="19">
    <w:name w:val="Нижний колонтитул Знак1"/>
    <w:link w:val="af8"/>
    <w:uiPriority w:val="99"/>
    <w:rsid w:val="00C1587E"/>
    <w:rPr>
      <w:rFonts w:eastAsia="Calibri"/>
      <w:lang w:eastAsia="en-US"/>
    </w:rPr>
  </w:style>
  <w:style w:type="paragraph" w:styleId="afa">
    <w:name w:val="Subtitle"/>
    <w:basedOn w:val="a"/>
    <w:next w:val="af"/>
    <w:link w:val="24"/>
    <w:qFormat/>
    <w:rsid w:val="00C1587E"/>
    <w:pPr>
      <w:keepNext/>
      <w:widowControl w:val="0"/>
      <w:suppressAutoHyphens/>
      <w:spacing w:before="240" w:after="120" w:line="240" w:lineRule="auto"/>
      <w:jc w:val="center"/>
    </w:pPr>
    <w:rPr>
      <w:rFonts w:ascii="Arial" w:eastAsia="Andale Sans UI" w:hAnsi="Arial"/>
      <w:i/>
      <w:iCs/>
      <w:kern w:val="2"/>
      <w:sz w:val="28"/>
      <w:szCs w:val="28"/>
      <w:lang w:eastAsia="en-US"/>
    </w:rPr>
  </w:style>
  <w:style w:type="character" w:customStyle="1" w:styleId="afb">
    <w:name w:val="Подзаголовок Знак"/>
    <w:rsid w:val="00C1587E"/>
    <w:rPr>
      <w:rFonts w:ascii="Cambria" w:eastAsia="Times New Roman" w:hAnsi="Cambria" w:cs="Times New Roman"/>
      <w:i/>
      <w:iCs/>
      <w:color w:val="4F81BD"/>
      <w:spacing w:val="15"/>
      <w:sz w:val="24"/>
      <w:szCs w:val="24"/>
    </w:rPr>
  </w:style>
  <w:style w:type="character" w:customStyle="1" w:styleId="24">
    <w:name w:val="Подзаголовок Знак2"/>
    <w:link w:val="afa"/>
    <w:uiPriority w:val="99"/>
    <w:rsid w:val="00C1587E"/>
    <w:rPr>
      <w:rFonts w:ascii="Arial" w:eastAsia="Andale Sans UI" w:hAnsi="Arial" w:cs="Tahoma"/>
      <w:i/>
      <w:iCs/>
      <w:kern w:val="2"/>
      <w:sz w:val="28"/>
      <w:szCs w:val="28"/>
      <w:lang w:eastAsia="en-US"/>
    </w:rPr>
  </w:style>
  <w:style w:type="paragraph" w:styleId="25">
    <w:name w:val="Body Text Indent 2"/>
    <w:basedOn w:val="a"/>
    <w:link w:val="210"/>
    <w:uiPriority w:val="99"/>
    <w:unhideWhenUsed/>
    <w:rsid w:val="00C1587E"/>
    <w:pPr>
      <w:spacing w:after="120" w:line="480" w:lineRule="auto"/>
      <w:ind w:left="283"/>
    </w:pPr>
    <w:rPr>
      <w:rFonts w:eastAsia="Calibri"/>
      <w:sz w:val="20"/>
      <w:szCs w:val="20"/>
      <w:lang w:eastAsia="en-US"/>
    </w:rPr>
  </w:style>
  <w:style w:type="character" w:customStyle="1" w:styleId="26">
    <w:name w:val="Основной текст с отступом 2 Знак"/>
    <w:basedOn w:val="a0"/>
    <w:uiPriority w:val="99"/>
    <w:rsid w:val="00C1587E"/>
  </w:style>
  <w:style w:type="character" w:customStyle="1" w:styleId="210">
    <w:name w:val="Основной текст с отступом 2 Знак1"/>
    <w:link w:val="25"/>
    <w:uiPriority w:val="99"/>
    <w:rsid w:val="00C1587E"/>
    <w:rPr>
      <w:rFonts w:eastAsia="Calibri"/>
      <w:lang w:eastAsia="en-US"/>
    </w:rPr>
  </w:style>
  <w:style w:type="paragraph" w:styleId="afc">
    <w:name w:val="Balloon Text"/>
    <w:basedOn w:val="a"/>
    <w:link w:val="1a"/>
    <w:unhideWhenUsed/>
    <w:rsid w:val="00C1587E"/>
    <w:pPr>
      <w:spacing w:after="0" w:line="240" w:lineRule="auto"/>
    </w:pPr>
    <w:rPr>
      <w:rFonts w:ascii="Tahoma" w:eastAsia="Calibri" w:hAnsi="Tahoma"/>
      <w:sz w:val="16"/>
      <w:szCs w:val="16"/>
      <w:lang w:eastAsia="en-US"/>
    </w:rPr>
  </w:style>
  <w:style w:type="character" w:customStyle="1" w:styleId="afd">
    <w:name w:val="Текст выноски Знак"/>
    <w:rsid w:val="00C1587E"/>
    <w:rPr>
      <w:rFonts w:ascii="Tahoma" w:hAnsi="Tahoma" w:cs="Tahoma"/>
      <w:sz w:val="16"/>
      <w:szCs w:val="16"/>
    </w:rPr>
  </w:style>
  <w:style w:type="character" w:customStyle="1" w:styleId="1a">
    <w:name w:val="Текст выноски Знак1"/>
    <w:link w:val="afc"/>
    <w:uiPriority w:val="99"/>
    <w:rsid w:val="00C1587E"/>
    <w:rPr>
      <w:rFonts w:ascii="Tahoma" w:eastAsia="Calibri" w:hAnsi="Tahoma" w:cs="Tahoma"/>
      <w:sz w:val="16"/>
      <w:szCs w:val="16"/>
      <w:lang w:eastAsia="en-US"/>
    </w:rPr>
  </w:style>
  <w:style w:type="paragraph" w:styleId="afe">
    <w:name w:val="No Spacing"/>
    <w:link w:val="aff"/>
    <w:uiPriority w:val="1"/>
    <w:qFormat/>
    <w:rsid w:val="00C1587E"/>
    <w:rPr>
      <w:rFonts w:eastAsia="Calibri"/>
      <w:sz w:val="22"/>
      <w:szCs w:val="22"/>
      <w:lang w:eastAsia="en-US"/>
    </w:rPr>
  </w:style>
  <w:style w:type="character" w:customStyle="1" w:styleId="aff">
    <w:name w:val="Без интервала Знак"/>
    <w:link w:val="afe"/>
    <w:uiPriority w:val="1"/>
    <w:locked/>
    <w:rsid w:val="00C1587E"/>
    <w:rPr>
      <w:rFonts w:eastAsia="Calibri"/>
      <w:sz w:val="22"/>
      <w:szCs w:val="22"/>
      <w:lang w:eastAsia="en-US" w:bidi="ar-SA"/>
    </w:rPr>
  </w:style>
  <w:style w:type="paragraph" w:customStyle="1" w:styleId="aff0">
    <w:name w:val="Содержимое таблицы"/>
    <w:basedOn w:val="a"/>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f1">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f2">
    <w:name w:val="Схема документа Знак"/>
    <w:link w:val="aff3"/>
    <w:rsid w:val="00C1587E"/>
    <w:rPr>
      <w:rFonts w:ascii="Lucida Grande" w:eastAsia="Arial Unicode MS" w:hAnsi="Lucida Grande" w:cs="Calibri"/>
      <w:color w:val="00000A"/>
      <w:kern w:val="1"/>
      <w:sz w:val="24"/>
      <w:szCs w:val="24"/>
      <w:lang w:eastAsia="en-US"/>
    </w:rPr>
  </w:style>
  <w:style w:type="paragraph" w:styleId="aff3">
    <w:name w:val="Document Map"/>
    <w:basedOn w:val="a"/>
    <w:link w:val="aff2"/>
    <w:unhideWhenUsed/>
    <w:rsid w:val="00C1587E"/>
    <w:pPr>
      <w:suppressAutoHyphens/>
      <w:spacing w:after="0" w:line="240" w:lineRule="auto"/>
    </w:pPr>
    <w:rPr>
      <w:rFonts w:ascii="Lucida Grande" w:eastAsia="Arial Unicode MS" w:hAnsi="Lucida Grande"/>
      <w:color w:val="00000A"/>
      <w:kern w:val="1"/>
      <w:sz w:val="24"/>
      <w:szCs w:val="24"/>
      <w:lang w:eastAsia="en-US"/>
    </w:rPr>
  </w:style>
  <w:style w:type="character" w:customStyle="1" w:styleId="1c">
    <w:name w:val="Схема документа Знак1"/>
    <w:rsid w:val="00C1587E"/>
    <w:rPr>
      <w:rFonts w:ascii="Tahoma" w:hAnsi="Tahoma" w:cs="Tahoma"/>
      <w:sz w:val="16"/>
      <w:szCs w:val="16"/>
    </w:rPr>
  </w:style>
  <w:style w:type="paragraph" w:styleId="aff4">
    <w:name w:val="TOC Heading"/>
    <w:basedOn w:val="1"/>
    <w:next w:val="a"/>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7">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5">
    <w:name w:val="endnote reference"/>
    <w:rsid w:val="00C1587E"/>
    <w:rPr>
      <w:vertAlign w:val="superscript"/>
    </w:rPr>
  </w:style>
  <w:style w:type="character" w:customStyle="1" w:styleId="aff6">
    <w:name w:val="Символы концевой сноски"/>
    <w:rsid w:val="00C1587E"/>
  </w:style>
  <w:style w:type="character" w:customStyle="1" w:styleId="aff7">
    <w:name w:val="Маркеры списка"/>
    <w:rsid w:val="00C1587E"/>
    <w:rPr>
      <w:rFonts w:ascii="OpenSymbol" w:eastAsia="OpenSymbol" w:hAnsi="OpenSymbol" w:cs="OpenSymbol"/>
    </w:rPr>
  </w:style>
  <w:style w:type="paragraph" w:styleId="aff8">
    <w:name w:val="Title"/>
    <w:basedOn w:val="a"/>
    <w:next w:val="a"/>
    <w:link w:val="aff9"/>
    <w:uiPriority w:val="1"/>
    <w:qFormat/>
    <w:rsid w:val="00F72444"/>
    <w:pPr>
      <w:spacing w:before="240" w:after="60" w:line="240" w:lineRule="auto"/>
      <w:jc w:val="center"/>
      <w:outlineLvl w:val="0"/>
    </w:pPr>
    <w:rPr>
      <w:rFonts w:ascii="Cambria" w:eastAsia="Calibri" w:hAnsi="Cambria"/>
      <w:b/>
      <w:bCs/>
      <w:kern w:val="28"/>
      <w:sz w:val="32"/>
      <w:szCs w:val="32"/>
    </w:rPr>
  </w:style>
  <w:style w:type="paragraph" w:styleId="affa">
    <w:name w:val="List"/>
    <w:basedOn w:val="af"/>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b">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8">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9">
    <w:name w:val="Body Text 2"/>
    <w:basedOn w:val="a"/>
    <w:link w:val="214"/>
    <w:uiPriority w:val="99"/>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link w:val="29"/>
    <w:uiPriority w:val="99"/>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a">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c">
    <w:name w:val="Подзаг"/>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aliases w:val="основа"/>
    <w:link w:val="NoSpacingChar2"/>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d">
    <w:name w:val="Содержимое врезки"/>
    <w:basedOn w:val="af"/>
    <w:rsid w:val="00C1587E"/>
    <w:pPr>
      <w:suppressAutoHyphens/>
      <w:spacing w:after="120" w:line="100" w:lineRule="atLeast"/>
    </w:pPr>
    <w:rPr>
      <w:rFonts w:eastAsia="Lucida Sans Unicode" w:cs="Mangal"/>
      <w:color w:val="00000A"/>
      <w:kern w:val="1"/>
      <w:lang w:eastAsia="hi-IN" w:bidi="hi-IN"/>
    </w:rPr>
  </w:style>
  <w:style w:type="character" w:styleId="affe">
    <w:name w:val="Emphasis"/>
    <w:qFormat/>
    <w:rsid w:val="00C1587E"/>
    <w:rPr>
      <w:i/>
      <w:iCs/>
    </w:rPr>
  </w:style>
  <w:style w:type="character" w:styleId="afff">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2">
    <w:name w:val="toc 5"/>
    <w:basedOn w:val="a"/>
    <w:next w:val="a"/>
    <w:autoRedefine/>
    <w:uiPriority w:val="39"/>
    <w:unhideWhenUsed/>
    <w:rsid w:val="00C1587E"/>
    <w:pPr>
      <w:spacing w:after="0"/>
      <w:ind w:left="880"/>
    </w:pPr>
    <w:rPr>
      <w:sz w:val="20"/>
      <w:szCs w:val="20"/>
    </w:rPr>
  </w:style>
  <w:style w:type="paragraph" w:styleId="61">
    <w:name w:val="toc 6"/>
    <w:basedOn w:val="a"/>
    <w:next w:val="a"/>
    <w:autoRedefine/>
    <w:uiPriority w:val="39"/>
    <w:unhideWhenUsed/>
    <w:rsid w:val="00C1587E"/>
    <w:pPr>
      <w:spacing w:after="0"/>
      <w:ind w:left="1100"/>
    </w:pPr>
    <w:rPr>
      <w:sz w:val="20"/>
      <w:szCs w:val="20"/>
    </w:rPr>
  </w:style>
  <w:style w:type="paragraph" w:styleId="71">
    <w:name w:val="toc 7"/>
    <w:basedOn w:val="a"/>
    <w:next w:val="a"/>
    <w:autoRedefine/>
    <w:uiPriority w:val="39"/>
    <w:unhideWhenUsed/>
    <w:rsid w:val="00C1587E"/>
    <w:pPr>
      <w:spacing w:after="0"/>
      <w:ind w:left="1320"/>
    </w:pPr>
    <w:rPr>
      <w:sz w:val="20"/>
      <w:szCs w:val="20"/>
    </w:rPr>
  </w:style>
  <w:style w:type="paragraph" w:styleId="81">
    <w:name w:val="toc 8"/>
    <w:basedOn w:val="a"/>
    <w:next w:val="a"/>
    <w:autoRedefine/>
    <w:uiPriority w:val="39"/>
    <w:unhideWhenUsed/>
    <w:rsid w:val="00C1587E"/>
    <w:pPr>
      <w:spacing w:after="0"/>
      <w:ind w:left="1540"/>
    </w:pPr>
    <w:rPr>
      <w:sz w:val="20"/>
      <w:szCs w:val="20"/>
    </w:rPr>
  </w:style>
  <w:style w:type="paragraph" w:styleId="91">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b">
    <w:name w:val="Основной текст Знак2"/>
    <w:uiPriority w:val="99"/>
    <w:rsid w:val="005E266D"/>
    <w:rPr>
      <w:rFonts w:ascii="Times New Roman" w:eastAsia="Times New Roman" w:hAnsi="Times New Roman" w:cs="Times New Roman"/>
      <w:sz w:val="28"/>
      <w:szCs w:val="24"/>
    </w:rPr>
  </w:style>
  <w:style w:type="character" w:customStyle="1" w:styleId="34">
    <w:name w:val="Текст сноски Знак3"/>
    <w:rsid w:val="00583789"/>
    <w:rPr>
      <w:rFonts w:ascii="Calibri" w:eastAsia="Arial Unicode MS" w:hAnsi="Calibri" w:cs="Calibri"/>
      <w:color w:val="00000A"/>
      <w:kern w:val="1"/>
      <w:sz w:val="24"/>
      <w:szCs w:val="24"/>
    </w:rPr>
  </w:style>
  <w:style w:type="character" w:customStyle="1" w:styleId="2c">
    <w:name w:val="Основной текст с отступом Знак2"/>
    <w:aliases w:val="Основной текст 1 Знак"/>
    <w:rsid w:val="00583789"/>
    <w:rPr>
      <w:rFonts w:ascii="Calibri" w:eastAsia="Arial Unicode MS" w:hAnsi="Calibri" w:cs="Calibri"/>
      <w:color w:val="00000A"/>
      <w:kern w:val="1"/>
      <w:sz w:val="24"/>
      <w:szCs w:val="24"/>
    </w:rPr>
  </w:style>
  <w:style w:type="character" w:customStyle="1" w:styleId="aff9">
    <w:name w:val="Название Знак"/>
    <w:link w:val="aff8"/>
    <w:uiPriority w:val="1"/>
    <w:rsid w:val="00F72444"/>
    <w:rPr>
      <w:rFonts w:ascii="Cambria" w:eastAsia="Calibri" w:hAnsi="Cambria" w:cs="Times New Roman"/>
      <w:b/>
      <w:bCs/>
      <w:kern w:val="28"/>
      <w:sz w:val="32"/>
      <w:szCs w:val="32"/>
    </w:rPr>
  </w:style>
  <w:style w:type="character" w:customStyle="1" w:styleId="afff0">
    <w:name w:val="Основной текст_"/>
    <w:link w:val="110"/>
    <w:rsid w:val="00685BCC"/>
    <w:rPr>
      <w:rFonts w:ascii="Times New Roman" w:hAnsi="Times New Roman"/>
      <w:b/>
      <w:bCs/>
      <w:shd w:val="clear" w:color="auto" w:fill="FFFFFF"/>
    </w:rPr>
  </w:style>
  <w:style w:type="paragraph" w:customStyle="1" w:styleId="110">
    <w:name w:val="Основной текст11"/>
    <w:basedOn w:val="a"/>
    <w:link w:val="afff0"/>
    <w:rsid w:val="00685BCC"/>
    <w:pPr>
      <w:widowControl w:val="0"/>
      <w:shd w:val="clear" w:color="auto" w:fill="FFFFFF"/>
      <w:spacing w:before="60" w:after="0" w:line="226" w:lineRule="exact"/>
      <w:ind w:hanging="480"/>
      <w:jc w:val="both"/>
    </w:pPr>
    <w:rPr>
      <w:rFonts w:ascii="Times New Roman" w:hAnsi="Times New Roman"/>
      <w:b/>
      <w:bCs/>
      <w:sz w:val="20"/>
      <w:szCs w:val="20"/>
    </w:rPr>
  </w:style>
  <w:style w:type="paragraph" w:customStyle="1" w:styleId="Style2">
    <w:name w:val="Style2"/>
    <w:basedOn w:val="a"/>
    <w:uiPriority w:val="99"/>
    <w:rsid w:val="00D507FA"/>
    <w:pPr>
      <w:widowControl w:val="0"/>
      <w:autoSpaceDE w:val="0"/>
      <w:autoSpaceDN w:val="0"/>
      <w:adjustRightInd w:val="0"/>
      <w:spacing w:after="0" w:line="214" w:lineRule="exact"/>
      <w:ind w:firstLine="346"/>
      <w:jc w:val="both"/>
    </w:pPr>
    <w:rPr>
      <w:rFonts w:ascii="Tahoma" w:hAnsi="Tahoma" w:cs="Tahoma"/>
      <w:sz w:val="24"/>
      <w:szCs w:val="24"/>
    </w:rPr>
  </w:style>
  <w:style w:type="character" w:customStyle="1" w:styleId="information-block">
    <w:name w:val="information-block"/>
    <w:basedOn w:val="a0"/>
    <w:rsid w:val="00D507FA"/>
  </w:style>
  <w:style w:type="character" w:customStyle="1" w:styleId="FontStyle64">
    <w:name w:val="Font Style64"/>
    <w:uiPriority w:val="99"/>
    <w:rsid w:val="00D507FA"/>
    <w:rPr>
      <w:rFonts w:ascii="Times New Roman" w:hAnsi="Times New Roman" w:cs="Times New Roman"/>
      <w:sz w:val="22"/>
      <w:szCs w:val="22"/>
    </w:rPr>
  </w:style>
  <w:style w:type="character" w:customStyle="1" w:styleId="60">
    <w:name w:val="Заголовок 6 Знак"/>
    <w:link w:val="6"/>
    <w:rsid w:val="00EE5532"/>
    <w:rPr>
      <w:rFonts w:ascii="Times New Roman" w:hAnsi="Times New Roman"/>
      <w:b/>
      <w:bCs/>
    </w:rPr>
  </w:style>
  <w:style w:type="character" w:customStyle="1" w:styleId="70">
    <w:name w:val="Заголовок 7 Знак"/>
    <w:link w:val="7"/>
    <w:rsid w:val="00EE5532"/>
    <w:rPr>
      <w:sz w:val="24"/>
      <w:szCs w:val="24"/>
    </w:rPr>
  </w:style>
  <w:style w:type="character" w:customStyle="1" w:styleId="80">
    <w:name w:val="Заголовок 8 Знак"/>
    <w:link w:val="8"/>
    <w:rsid w:val="00EE5532"/>
    <w:rPr>
      <w:rFonts w:ascii="Times New Roman" w:hAnsi="Times New Roman"/>
      <w:i/>
      <w:iCs/>
      <w:sz w:val="24"/>
      <w:szCs w:val="24"/>
    </w:rPr>
  </w:style>
  <w:style w:type="character" w:customStyle="1" w:styleId="90">
    <w:name w:val="Заголовок 9 Знак"/>
    <w:link w:val="9"/>
    <w:rsid w:val="00EE5532"/>
    <w:rPr>
      <w:rFonts w:ascii="Arial" w:hAnsi="Arial"/>
    </w:rPr>
  </w:style>
  <w:style w:type="character" w:customStyle="1" w:styleId="WW8Num8z1">
    <w:name w:val="WW8Num8z1"/>
    <w:rsid w:val="00EE5532"/>
    <w:rPr>
      <w:rFonts w:ascii="Courier New" w:hAnsi="Courier New"/>
      <w:sz w:val="20"/>
    </w:rPr>
  </w:style>
  <w:style w:type="character" w:customStyle="1" w:styleId="WW8Num13z0">
    <w:name w:val="WW8Num13z0"/>
    <w:rsid w:val="00EE5532"/>
    <w:rPr>
      <w:rFonts w:ascii="Symbol" w:hAnsi="Symbol"/>
      <w:sz w:val="20"/>
    </w:rPr>
  </w:style>
  <w:style w:type="character" w:customStyle="1" w:styleId="WW8Num16z0">
    <w:name w:val="WW8Num16z0"/>
    <w:rsid w:val="00EE5532"/>
    <w:rPr>
      <w:rFonts w:ascii="Symbol" w:hAnsi="Symbol"/>
    </w:rPr>
  </w:style>
  <w:style w:type="character" w:customStyle="1" w:styleId="WW8Num16z1">
    <w:name w:val="WW8Num16z1"/>
    <w:rsid w:val="00EE5532"/>
    <w:rPr>
      <w:rFonts w:ascii="Courier New" w:hAnsi="Courier New" w:cs="Courier New"/>
    </w:rPr>
  </w:style>
  <w:style w:type="character" w:customStyle="1" w:styleId="WW8Num16z2">
    <w:name w:val="WW8Num16z2"/>
    <w:rsid w:val="00EE5532"/>
    <w:rPr>
      <w:rFonts w:ascii="Wingdings" w:hAnsi="Wingdings"/>
    </w:rPr>
  </w:style>
  <w:style w:type="character" w:customStyle="1" w:styleId="WW8Num17z0">
    <w:name w:val="WW8Num17z0"/>
    <w:rsid w:val="00EE5532"/>
    <w:rPr>
      <w:rFonts w:ascii="Symbol" w:hAnsi="Symbol"/>
    </w:rPr>
  </w:style>
  <w:style w:type="character" w:customStyle="1" w:styleId="WW8Num17z1">
    <w:name w:val="WW8Num17z1"/>
    <w:rsid w:val="00EE5532"/>
    <w:rPr>
      <w:rFonts w:ascii="Courier New" w:hAnsi="Courier New" w:cs="Courier New"/>
    </w:rPr>
  </w:style>
  <w:style w:type="character" w:customStyle="1" w:styleId="WW8Num17z2">
    <w:name w:val="WW8Num17z2"/>
    <w:rsid w:val="00EE5532"/>
    <w:rPr>
      <w:rFonts w:ascii="Wingdings" w:hAnsi="Wingdings"/>
    </w:rPr>
  </w:style>
  <w:style w:type="character" w:customStyle="1" w:styleId="WW8Num18z0">
    <w:name w:val="WW8Num18z0"/>
    <w:rsid w:val="00EE5532"/>
    <w:rPr>
      <w:rFonts w:ascii="Wingdings" w:hAnsi="Wingdings"/>
    </w:rPr>
  </w:style>
  <w:style w:type="character" w:customStyle="1" w:styleId="WW8Num18z1">
    <w:name w:val="WW8Num18z1"/>
    <w:rsid w:val="00EE5532"/>
    <w:rPr>
      <w:rFonts w:ascii="Courier New" w:hAnsi="Courier New" w:cs="Courier New"/>
    </w:rPr>
  </w:style>
  <w:style w:type="character" w:customStyle="1" w:styleId="WW8Num18z3">
    <w:name w:val="WW8Num18z3"/>
    <w:rsid w:val="00EE5532"/>
    <w:rPr>
      <w:rFonts w:ascii="Symbol" w:hAnsi="Symbol"/>
    </w:rPr>
  </w:style>
  <w:style w:type="character" w:customStyle="1" w:styleId="WW8Num20z0">
    <w:name w:val="WW8Num20z0"/>
    <w:rsid w:val="00EE5532"/>
    <w:rPr>
      <w:b w:val="0"/>
    </w:rPr>
  </w:style>
  <w:style w:type="character" w:customStyle="1" w:styleId="WW8Num21z0">
    <w:name w:val="WW8Num21z0"/>
    <w:rsid w:val="00EE5532"/>
    <w:rPr>
      <w:rFonts w:ascii="Symbol" w:hAnsi="Symbol"/>
    </w:rPr>
  </w:style>
  <w:style w:type="character" w:customStyle="1" w:styleId="WW8Num21z1">
    <w:name w:val="WW8Num21z1"/>
    <w:rsid w:val="00EE5532"/>
    <w:rPr>
      <w:rFonts w:ascii="Courier New" w:hAnsi="Courier New" w:cs="Courier New"/>
    </w:rPr>
  </w:style>
  <w:style w:type="character" w:customStyle="1" w:styleId="WW8Num21z2">
    <w:name w:val="WW8Num21z2"/>
    <w:rsid w:val="00EE5532"/>
    <w:rPr>
      <w:rFonts w:ascii="Wingdings" w:hAnsi="Wingdings"/>
    </w:rPr>
  </w:style>
  <w:style w:type="character" w:customStyle="1" w:styleId="WW8Num23z0">
    <w:name w:val="WW8Num23z0"/>
    <w:rsid w:val="00EE5532"/>
    <w:rPr>
      <w:rFonts w:ascii="Symbol" w:hAnsi="Symbol"/>
    </w:rPr>
  </w:style>
  <w:style w:type="character" w:customStyle="1" w:styleId="WW8Num23z1">
    <w:name w:val="WW8Num23z1"/>
    <w:rsid w:val="00EE5532"/>
    <w:rPr>
      <w:rFonts w:ascii="Courier New" w:hAnsi="Courier New" w:cs="Courier New"/>
    </w:rPr>
  </w:style>
  <w:style w:type="character" w:customStyle="1" w:styleId="WW8Num23z2">
    <w:name w:val="WW8Num23z2"/>
    <w:rsid w:val="00EE5532"/>
    <w:rPr>
      <w:rFonts w:ascii="Wingdings" w:hAnsi="Wingdings"/>
    </w:rPr>
  </w:style>
  <w:style w:type="character" w:customStyle="1" w:styleId="WW8Num25z0">
    <w:name w:val="WW8Num25z0"/>
    <w:rsid w:val="00EE5532"/>
    <w:rPr>
      <w:rFonts w:ascii="Times New Roman" w:hAnsi="Times New Roman" w:cs="Times New Roman"/>
    </w:rPr>
  </w:style>
  <w:style w:type="character" w:customStyle="1" w:styleId="WW8Num26z0">
    <w:name w:val="WW8Num26z0"/>
    <w:rsid w:val="00EE5532"/>
    <w:rPr>
      <w:rFonts w:ascii="Symbol" w:hAnsi="Symbol"/>
    </w:rPr>
  </w:style>
  <w:style w:type="character" w:customStyle="1" w:styleId="WW8Num26z1">
    <w:name w:val="WW8Num26z1"/>
    <w:rsid w:val="00EE5532"/>
    <w:rPr>
      <w:rFonts w:ascii="Courier New" w:hAnsi="Courier New" w:cs="Courier New"/>
    </w:rPr>
  </w:style>
  <w:style w:type="character" w:customStyle="1" w:styleId="WW8Num26z2">
    <w:name w:val="WW8Num26z2"/>
    <w:rsid w:val="00EE5532"/>
    <w:rPr>
      <w:rFonts w:ascii="Wingdings" w:hAnsi="Wingdings"/>
    </w:rPr>
  </w:style>
  <w:style w:type="character" w:customStyle="1" w:styleId="WW8Num27z0">
    <w:name w:val="WW8Num27z0"/>
    <w:rsid w:val="00EE5532"/>
    <w:rPr>
      <w:rFonts w:ascii="Wingdings" w:hAnsi="Wingdings"/>
    </w:rPr>
  </w:style>
  <w:style w:type="character" w:customStyle="1" w:styleId="WW8Num27z1">
    <w:name w:val="WW8Num27z1"/>
    <w:rsid w:val="00EE5532"/>
    <w:rPr>
      <w:rFonts w:ascii="Courier New" w:hAnsi="Courier New" w:cs="Courier New"/>
    </w:rPr>
  </w:style>
  <w:style w:type="character" w:customStyle="1" w:styleId="WW8Num27z3">
    <w:name w:val="WW8Num27z3"/>
    <w:rsid w:val="00EE5532"/>
    <w:rPr>
      <w:rFonts w:ascii="Symbol" w:hAnsi="Symbol"/>
    </w:rPr>
  </w:style>
  <w:style w:type="character" w:customStyle="1" w:styleId="WW8Num28z0">
    <w:name w:val="WW8Num28z0"/>
    <w:rsid w:val="00EE5532"/>
    <w:rPr>
      <w:rFonts w:ascii="Symbol" w:hAnsi="Symbol"/>
    </w:rPr>
  </w:style>
  <w:style w:type="character" w:customStyle="1" w:styleId="WW8Num28z1">
    <w:name w:val="WW8Num28z1"/>
    <w:rsid w:val="00EE5532"/>
    <w:rPr>
      <w:rFonts w:ascii="Courier New" w:hAnsi="Courier New" w:cs="Courier New"/>
    </w:rPr>
  </w:style>
  <w:style w:type="character" w:customStyle="1" w:styleId="WW8Num28z2">
    <w:name w:val="WW8Num28z2"/>
    <w:rsid w:val="00EE5532"/>
    <w:rPr>
      <w:rFonts w:ascii="Wingdings" w:hAnsi="Wingdings"/>
    </w:rPr>
  </w:style>
  <w:style w:type="character" w:customStyle="1" w:styleId="WW8Num29z0">
    <w:name w:val="WW8Num29z0"/>
    <w:rsid w:val="00EE5532"/>
    <w:rPr>
      <w:rFonts w:ascii="Symbol" w:hAnsi="Symbol"/>
    </w:rPr>
  </w:style>
  <w:style w:type="character" w:customStyle="1" w:styleId="WW8Num29z1">
    <w:name w:val="WW8Num29z1"/>
    <w:rsid w:val="00EE5532"/>
    <w:rPr>
      <w:rFonts w:ascii="Courier New" w:hAnsi="Courier New" w:cs="Courier New"/>
    </w:rPr>
  </w:style>
  <w:style w:type="character" w:customStyle="1" w:styleId="WW8Num29z2">
    <w:name w:val="WW8Num29z2"/>
    <w:rsid w:val="00EE5532"/>
    <w:rPr>
      <w:rFonts w:ascii="Wingdings" w:hAnsi="Wingdings"/>
    </w:rPr>
  </w:style>
  <w:style w:type="character" w:customStyle="1" w:styleId="WW8Num30z0">
    <w:name w:val="WW8Num30z0"/>
    <w:rsid w:val="00EE5532"/>
    <w:rPr>
      <w:rFonts w:ascii="Wingdings" w:hAnsi="Wingdings"/>
    </w:rPr>
  </w:style>
  <w:style w:type="character" w:customStyle="1" w:styleId="WW8Num30z1">
    <w:name w:val="WW8Num30z1"/>
    <w:rsid w:val="00EE5532"/>
    <w:rPr>
      <w:rFonts w:ascii="Courier New" w:hAnsi="Courier New" w:cs="Courier New"/>
    </w:rPr>
  </w:style>
  <w:style w:type="character" w:customStyle="1" w:styleId="WW8Num30z3">
    <w:name w:val="WW8Num30z3"/>
    <w:rsid w:val="00EE5532"/>
    <w:rPr>
      <w:rFonts w:ascii="Symbol" w:hAnsi="Symbol"/>
    </w:rPr>
  </w:style>
  <w:style w:type="character" w:customStyle="1" w:styleId="WW8Num31z0">
    <w:name w:val="WW8Num31z0"/>
    <w:rsid w:val="00EE5532"/>
    <w:rPr>
      <w:rFonts w:ascii="Symbol" w:hAnsi="Symbol"/>
    </w:rPr>
  </w:style>
  <w:style w:type="character" w:customStyle="1" w:styleId="WW8Num31z1">
    <w:name w:val="WW8Num31z1"/>
    <w:rsid w:val="00EE5532"/>
    <w:rPr>
      <w:rFonts w:ascii="Courier New" w:hAnsi="Courier New" w:cs="Courier New"/>
    </w:rPr>
  </w:style>
  <w:style w:type="character" w:customStyle="1" w:styleId="WW8Num31z2">
    <w:name w:val="WW8Num31z2"/>
    <w:rsid w:val="00EE5532"/>
    <w:rPr>
      <w:rFonts w:ascii="Wingdings" w:hAnsi="Wingdings"/>
    </w:rPr>
  </w:style>
  <w:style w:type="character" w:customStyle="1" w:styleId="WW8Num33z0">
    <w:name w:val="WW8Num33z0"/>
    <w:rsid w:val="00EE5532"/>
    <w:rPr>
      <w:rFonts w:ascii="Symbol" w:eastAsia="Times New Roman" w:hAnsi="Symbol" w:cs="Times New Roman"/>
    </w:rPr>
  </w:style>
  <w:style w:type="character" w:customStyle="1" w:styleId="WW8Num33z1">
    <w:name w:val="WW8Num33z1"/>
    <w:rsid w:val="00EE5532"/>
    <w:rPr>
      <w:rFonts w:ascii="Times New Roman" w:eastAsia="Times New Roman" w:hAnsi="Times New Roman" w:cs="Times New Roman"/>
    </w:rPr>
  </w:style>
  <w:style w:type="character" w:customStyle="1" w:styleId="WW8Num34z0">
    <w:name w:val="WW8Num34z0"/>
    <w:rsid w:val="00EE5532"/>
    <w:rPr>
      <w:rFonts w:ascii="Symbol" w:hAnsi="Symbol"/>
    </w:rPr>
  </w:style>
  <w:style w:type="character" w:customStyle="1" w:styleId="WW8Num34z2">
    <w:name w:val="WW8Num34z2"/>
    <w:rsid w:val="00EE5532"/>
    <w:rPr>
      <w:rFonts w:ascii="Wingdings" w:hAnsi="Wingdings"/>
    </w:rPr>
  </w:style>
  <w:style w:type="character" w:customStyle="1" w:styleId="WW8Num34z4">
    <w:name w:val="WW8Num34z4"/>
    <w:rsid w:val="00EE5532"/>
    <w:rPr>
      <w:rFonts w:ascii="Courier New" w:hAnsi="Courier New" w:cs="Courier New"/>
    </w:rPr>
  </w:style>
  <w:style w:type="character" w:customStyle="1" w:styleId="WW8Num35z0">
    <w:name w:val="WW8Num35z0"/>
    <w:rsid w:val="00EE5532"/>
    <w:rPr>
      <w:rFonts w:eastAsia="Times New Roman"/>
      <w:b w:val="0"/>
    </w:rPr>
  </w:style>
  <w:style w:type="character" w:customStyle="1" w:styleId="WW8Num38z0">
    <w:name w:val="WW8Num38z0"/>
    <w:rsid w:val="00EE5532"/>
    <w:rPr>
      <w:rFonts w:eastAsia="Times New Roman"/>
    </w:rPr>
  </w:style>
  <w:style w:type="character" w:customStyle="1" w:styleId="WW8Num39z0">
    <w:name w:val="WW8Num39z0"/>
    <w:rsid w:val="00EE5532"/>
    <w:rPr>
      <w:rFonts w:ascii="Symbol" w:hAnsi="Symbol"/>
    </w:rPr>
  </w:style>
  <w:style w:type="character" w:customStyle="1" w:styleId="WW8Num39z1">
    <w:name w:val="WW8Num39z1"/>
    <w:rsid w:val="00EE5532"/>
    <w:rPr>
      <w:rFonts w:ascii="Courier New" w:hAnsi="Courier New" w:cs="Courier New"/>
    </w:rPr>
  </w:style>
  <w:style w:type="character" w:customStyle="1" w:styleId="WW8Num39z2">
    <w:name w:val="WW8Num39z2"/>
    <w:rsid w:val="00EE5532"/>
    <w:rPr>
      <w:rFonts w:ascii="Wingdings" w:hAnsi="Wingdings"/>
    </w:rPr>
  </w:style>
  <w:style w:type="character" w:customStyle="1" w:styleId="WW8Num40z0">
    <w:name w:val="WW8Num40z0"/>
    <w:rsid w:val="00EE5532"/>
    <w:rPr>
      <w:rFonts w:ascii="Symbol" w:hAnsi="Symbol"/>
    </w:rPr>
  </w:style>
  <w:style w:type="character" w:customStyle="1" w:styleId="WW8Num40z1">
    <w:name w:val="WW8Num40z1"/>
    <w:rsid w:val="00EE5532"/>
    <w:rPr>
      <w:rFonts w:ascii="Courier New" w:hAnsi="Courier New" w:cs="Courier New"/>
    </w:rPr>
  </w:style>
  <w:style w:type="character" w:customStyle="1" w:styleId="WW8Num40z2">
    <w:name w:val="WW8Num40z2"/>
    <w:rsid w:val="00EE5532"/>
    <w:rPr>
      <w:rFonts w:ascii="Wingdings" w:hAnsi="Wingdings"/>
    </w:rPr>
  </w:style>
  <w:style w:type="character" w:customStyle="1" w:styleId="WW8Num41z0">
    <w:name w:val="WW8Num41z0"/>
    <w:rsid w:val="00EE5532"/>
    <w:rPr>
      <w:rFonts w:eastAsia="Times New Roman"/>
    </w:rPr>
  </w:style>
  <w:style w:type="character" w:customStyle="1" w:styleId="WW8Num42z0">
    <w:name w:val="WW8Num42z0"/>
    <w:rsid w:val="00EE5532"/>
    <w:rPr>
      <w:rFonts w:eastAsia="Times New Roman"/>
      <w:b w:val="0"/>
    </w:rPr>
  </w:style>
  <w:style w:type="character" w:customStyle="1" w:styleId="WW8Num43z0">
    <w:name w:val="WW8Num43z0"/>
    <w:rsid w:val="00EE5532"/>
    <w:rPr>
      <w:rFonts w:ascii="Wingdings" w:hAnsi="Wingdings"/>
    </w:rPr>
  </w:style>
  <w:style w:type="character" w:customStyle="1" w:styleId="WW8Num43z1">
    <w:name w:val="WW8Num43z1"/>
    <w:rsid w:val="00EE5532"/>
    <w:rPr>
      <w:rFonts w:ascii="Courier New" w:hAnsi="Courier New" w:cs="Courier New"/>
    </w:rPr>
  </w:style>
  <w:style w:type="character" w:customStyle="1" w:styleId="WW8Num43z3">
    <w:name w:val="WW8Num43z3"/>
    <w:rsid w:val="00EE5532"/>
    <w:rPr>
      <w:rFonts w:ascii="Symbol" w:hAnsi="Symbol"/>
    </w:rPr>
  </w:style>
  <w:style w:type="character" w:customStyle="1" w:styleId="WW8Num44z0">
    <w:name w:val="WW8Num44z0"/>
    <w:rsid w:val="00EE5532"/>
    <w:rPr>
      <w:rFonts w:ascii="Symbol" w:eastAsia="Times New Roman" w:hAnsi="Symbol" w:cs="Times New Roman"/>
    </w:rPr>
  </w:style>
  <w:style w:type="character" w:customStyle="1" w:styleId="WW8Num44z1">
    <w:name w:val="WW8Num44z1"/>
    <w:rsid w:val="00EE5532"/>
    <w:rPr>
      <w:rFonts w:ascii="Courier New" w:hAnsi="Courier New" w:cs="Courier New"/>
    </w:rPr>
  </w:style>
  <w:style w:type="character" w:customStyle="1" w:styleId="WW8Num44z2">
    <w:name w:val="WW8Num44z2"/>
    <w:rsid w:val="00EE5532"/>
    <w:rPr>
      <w:rFonts w:ascii="Wingdings" w:hAnsi="Wingdings"/>
    </w:rPr>
  </w:style>
  <w:style w:type="character" w:customStyle="1" w:styleId="WW8Num44z3">
    <w:name w:val="WW8Num44z3"/>
    <w:rsid w:val="00EE5532"/>
    <w:rPr>
      <w:rFonts w:ascii="Symbol" w:hAnsi="Symbol"/>
    </w:rPr>
  </w:style>
  <w:style w:type="character" w:customStyle="1" w:styleId="WW8Num45z0">
    <w:name w:val="WW8Num45z0"/>
    <w:rsid w:val="00EE5532"/>
    <w:rPr>
      <w:rFonts w:ascii="Symbol" w:hAnsi="Symbol"/>
    </w:rPr>
  </w:style>
  <w:style w:type="character" w:customStyle="1" w:styleId="WW8Num45z1">
    <w:name w:val="WW8Num45z1"/>
    <w:rsid w:val="00EE5532"/>
    <w:rPr>
      <w:rFonts w:ascii="Courier New" w:hAnsi="Courier New" w:cs="Courier New"/>
    </w:rPr>
  </w:style>
  <w:style w:type="character" w:customStyle="1" w:styleId="WW8Num45z2">
    <w:name w:val="WW8Num45z2"/>
    <w:rsid w:val="00EE5532"/>
    <w:rPr>
      <w:rFonts w:ascii="Wingdings" w:hAnsi="Wingdings"/>
    </w:rPr>
  </w:style>
  <w:style w:type="character" w:customStyle="1" w:styleId="WW8Num46z0">
    <w:name w:val="WW8Num46z0"/>
    <w:rsid w:val="00EE5532"/>
    <w:rPr>
      <w:rFonts w:ascii="Times New Roman" w:hAnsi="Times New Roman" w:cs="Times New Roman"/>
    </w:rPr>
  </w:style>
  <w:style w:type="character" w:customStyle="1" w:styleId="WW8Num47z0">
    <w:name w:val="WW8Num47z0"/>
    <w:rsid w:val="00EE5532"/>
    <w:rPr>
      <w:rFonts w:ascii="Times New Roman" w:eastAsia="Times New Roman" w:hAnsi="Times New Roman" w:cs="Times New Roman"/>
    </w:rPr>
  </w:style>
  <w:style w:type="character" w:customStyle="1" w:styleId="WW8Num48z0">
    <w:name w:val="WW8Num48z0"/>
    <w:rsid w:val="00EE5532"/>
    <w:rPr>
      <w:rFonts w:eastAsia="Times New Roman"/>
      <w:b w:val="0"/>
    </w:rPr>
  </w:style>
  <w:style w:type="character" w:customStyle="1" w:styleId="WW8Num50z0">
    <w:name w:val="WW8Num50z0"/>
    <w:rsid w:val="00EE5532"/>
    <w:rPr>
      <w:rFonts w:ascii="Times New Roman" w:hAnsi="Times New Roman"/>
    </w:rPr>
  </w:style>
  <w:style w:type="character" w:customStyle="1" w:styleId="WW8Num51z0">
    <w:name w:val="WW8Num51z0"/>
    <w:rsid w:val="00EE5532"/>
    <w:rPr>
      <w:rFonts w:ascii="Symbol" w:hAnsi="Symbol"/>
      <w:color w:val="auto"/>
    </w:rPr>
  </w:style>
  <w:style w:type="character" w:customStyle="1" w:styleId="WW8Num51z1">
    <w:name w:val="WW8Num51z1"/>
    <w:rsid w:val="00EE5532"/>
    <w:rPr>
      <w:rFonts w:ascii="Courier New" w:hAnsi="Courier New" w:cs="Courier New"/>
    </w:rPr>
  </w:style>
  <w:style w:type="character" w:customStyle="1" w:styleId="WW8Num51z2">
    <w:name w:val="WW8Num51z2"/>
    <w:rsid w:val="00EE5532"/>
    <w:rPr>
      <w:rFonts w:ascii="Wingdings" w:hAnsi="Wingdings"/>
    </w:rPr>
  </w:style>
  <w:style w:type="character" w:customStyle="1" w:styleId="WW8Num51z3">
    <w:name w:val="WW8Num51z3"/>
    <w:rsid w:val="00EE5532"/>
    <w:rPr>
      <w:rFonts w:ascii="Symbol" w:hAnsi="Symbol"/>
    </w:rPr>
  </w:style>
  <w:style w:type="character" w:customStyle="1" w:styleId="WW8Num52z0">
    <w:name w:val="WW8Num52z0"/>
    <w:rsid w:val="00EE5532"/>
    <w:rPr>
      <w:rFonts w:ascii="Symbol" w:hAnsi="Symbol"/>
    </w:rPr>
  </w:style>
  <w:style w:type="character" w:customStyle="1" w:styleId="WW8Num52z1">
    <w:name w:val="WW8Num52z1"/>
    <w:rsid w:val="00EE5532"/>
    <w:rPr>
      <w:rFonts w:ascii="Courier New" w:hAnsi="Courier New" w:cs="Courier New"/>
    </w:rPr>
  </w:style>
  <w:style w:type="character" w:customStyle="1" w:styleId="WW8Num52z2">
    <w:name w:val="WW8Num52z2"/>
    <w:rsid w:val="00EE5532"/>
    <w:rPr>
      <w:rFonts w:ascii="Wingdings" w:hAnsi="Wingdings"/>
    </w:rPr>
  </w:style>
  <w:style w:type="character" w:customStyle="1" w:styleId="WW8Num53z0">
    <w:name w:val="WW8Num53z0"/>
    <w:rsid w:val="00EE5532"/>
    <w:rPr>
      <w:color w:val="auto"/>
    </w:rPr>
  </w:style>
  <w:style w:type="character" w:customStyle="1" w:styleId="WW8Num54z0">
    <w:name w:val="WW8Num54z0"/>
    <w:rsid w:val="00EE5532"/>
    <w:rPr>
      <w:rFonts w:ascii="Symbol" w:hAnsi="Symbol"/>
      <w:color w:val="auto"/>
    </w:rPr>
  </w:style>
  <w:style w:type="character" w:customStyle="1" w:styleId="WW8Num54z1">
    <w:name w:val="WW8Num54z1"/>
    <w:rsid w:val="00EE5532"/>
    <w:rPr>
      <w:rFonts w:ascii="Courier New" w:hAnsi="Courier New" w:cs="Courier New"/>
    </w:rPr>
  </w:style>
  <w:style w:type="character" w:customStyle="1" w:styleId="WW8Num54z2">
    <w:name w:val="WW8Num54z2"/>
    <w:rsid w:val="00EE5532"/>
    <w:rPr>
      <w:rFonts w:ascii="Wingdings" w:hAnsi="Wingdings"/>
    </w:rPr>
  </w:style>
  <w:style w:type="character" w:customStyle="1" w:styleId="WW8Num54z3">
    <w:name w:val="WW8Num54z3"/>
    <w:rsid w:val="00EE5532"/>
    <w:rPr>
      <w:rFonts w:ascii="Symbol" w:hAnsi="Symbol"/>
    </w:rPr>
  </w:style>
  <w:style w:type="character" w:customStyle="1" w:styleId="WW8Num55z0">
    <w:name w:val="WW8Num55z0"/>
    <w:rsid w:val="00EE5532"/>
    <w:rPr>
      <w:rFonts w:ascii="Symbol" w:hAnsi="Symbol"/>
    </w:rPr>
  </w:style>
  <w:style w:type="character" w:customStyle="1" w:styleId="WW8Num55z1">
    <w:name w:val="WW8Num55z1"/>
    <w:rsid w:val="00EE5532"/>
    <w:rPr>
      <w:rFonts w:ascii="Courier New" w:hAnsi="Courier New" w:cs="Courier New"/>
    </w:rPr>
  </w:style>
  <w:style w:type="character" w:customStyle="1" w:styleId="WW8Num55z2">
    <w:name w:val="WW8Num55z2"/>
    <w:rsid w:val="00EE5532"/>
    <w:rPr>
      <w:rFonts w:ascii="Wingdings" w:hAnsi="Wingdings"/>
    </w:rPr>
  </w:style>
  <w:style w:type="character" w:customStyle="1" w:styleId="WW8Num57z0">
    <w:name w:val="WW8Num57z0"/>
    <w:rsid w:val="00EE5532"/>
    <w:rPr>
      <w:rFonts w:ascii="Times New Roman" w:hAnsi="Times New Roman" w:cs="Times New Roman"/>
    </w:rPr>
  </w:style>
  <w:style w:type="character" w:customStyle="1" w:styleId="WW8Num57z1">
    <w:name w:val="WW8Num57z1"/>
    <w:rsid w:val="00EE5532"/>
    <w:rPr>
      <w:rFonts w:ascii="Courier New" w:hAnsi="Courier New" w:cs="Courier New"/>
    </w:rPr>
  </w:style>
  <w:style w:type="character" w:customStyle="1" w:styleId="WW8Num57z2">
    <w:name w:val="WW8Num57z2"/>
    <w:rsid w:val="00EE5532"/>
    <w:rPr>
      <w:rFonts w:ascii="Wingdings" w:hAnsi="Wingdings"/>
    </w:rPr>
  </w:style>
  <w:style w:type="character" w:customStyle="1" w:styleId="WW8Num57z3">
    <w:name w:val="WW8Num57z3"/>
    <w:rsid w:val="00EE5532"/>
    <w:rPr>
      <w:rFonts w:ascii="Symbol" w:hAnsi="Symbol"/>
    </w:rPr>
  </w:style>
  <w:style w:type="character" w:customStyle="1" w:styleId="WW8Num59z0">
    <w:name w:val="WW8Num59z0"/>
    <w:rsid w:val="00EE5532"/>
    <w:rPr>
      <w:rFonts w:ascii="Symbol" w:hAnsi="Symbol"/>
    </w:rPr>
  </w:style>
  <w:style w:type="character" w:customStyle="1" w:styleId="WW8Num59z1">
    <w:name w:val="WW8Num59z1"/>
    <w:rsid w:val="00EE5532"/>
    <w:rPr>
      <w:rFonts w:ascii="Courier New" w:hAnsi="Courier New" w:cs="Courier New"/>
    </w:rPr>
  </w:style>
  <w:style w:type="character" w:customStyle="1" w:styleId="WW8Num59z2">
    <w:name w:val="WW8Num59z2"/>
    <w:rsid w:val="00EE5532"/>
    <w:rPr>
      <w:rFonts w:ascii="Wingdings" w:hAnsi="Wingdings"/>
    </w:rPr>
  </w:style>
  <w:style w:type="character" w:customStyle="1" w:styleId="WW8Num62z0">
    <w:name w:val="WW8Num62z0"/>
    <w:rsid w:val="00EE5532"/>
    <w:rPr>
      <w:rFonts w:ascii="Symbol" w:hAnsi="Symbol"/>
    </w:rPr>
  </w:style>
  <w:style w:type="character" w:customStyle="1" w:styleId="WW8Num62z1">
    <w:name w:val="WW8Num62z1"/>
    <w:rsid w:val="00EE5532"/>
    <w:rPr>
      <w:rFonts w:ascii="Courier New" w:hAnsi="Courier New" w:cs="Courier New"/>
    </w:rPr>
  </w:style>
  <w:style w:type="character" w:customStyle="1" w:styleId="WW8Num62z2">
    <w:name w:val="WW8Num62z2"/>
    <w:rsid w:val="00EE5532"/>
    <w:rPr>
      <w:rFonts w:ascii="Wingdings" w:hAnsi="Wingdings"/>
    </w:rPr>
  </w:style>
  <w:style w:type="character" w:customStyle="1" w:styleId="WW8Num63z0">
    <w:name w:val="WW8Num63z0"/>
    <w:rsid w:val="00EE5532"/>
    <w:rPr>
      <w:rFonts w:ascii="Symbol" w:hAnsi="Symbol"/>
      <w:color w:val="auto"/>
    </w:rPr>
  </w:style>
  <w:style w:type="character" w:customStyle="1" w:styleId="WW8Num63z1">
    <w:name w:val="WW8Num63z1"/>
    <w:rsid w:val="00EE5532"/>
    <w:rPr>
      <w:rFonts w:ascii="Courier New" w:hAnsi="Courier New" w:cs="Courier New"/>
    </w:rPr>
  </w:style>
  <w:style w:type="character" w:customStyle="1" w:styleId="WW8Num63z2">
    <w:name w:val="WW8Num63z2"/>
    <w:rsid w:val="00EE5532"/>
    <w:rPr>
      <w:rFonts w:ascii="Wingdings" w:hAnsi="Wingdings"/>
    </w:rPr>
  </w:style>
  <w:style w:type="character" w:customStyle="1" w:styleId="WW8Num63z3">
    <w:name w:val="WW8Num63z3"/>
    <w:rsid w:val="00EE5532"/>
    <w:rPr>
      <w:rFonts w:ascii="Symbol" w:hAnsi="Symbol"/>
    </w:rPr>
  </w:style>
  <w:style w:type="character" w:customStyle="1" w:styleId="WW8Num64z0">
    <w:name w:val="WW8Num64z0"/>
    <w:rsid w:val="00EE5532"/>
    <w:rPr>
      <w:rFonts w:ascii="Symbol" w:hAnsi="Symbol"/>
    </w:rPr>
  </w:style>
  <w:style w:type="character" w:customStyle="1" w:styleId="WW8Num64z1">
    <w:name w:val="WW8Num64z1"/>
    <w:rsid w:val="00EE5532"/>
    <w:rPr>
      <w:rFonts w:ascii="Courier New" w:hAnsi="Courier New" w:cs="Courier New"/>
    </w:rPr>
  </w:style>
  <w:style w:type="character" w:customStyle="1" w:styleId="WW8Num64z2">
    <w:name w:val="WW8Num64z2"/>
    <w:rsid w:val="00EE5532"/>
    <w:rPr>
      <w:rFonts w:ascii="Wingdings" w:hAnsi="Wingdings"/>
    </w:rPr>
  </w:style>
  <w:style w:type="character" w:customStyle="1" w:styleId="WW8Num65z0">
    <w:name w:val="WW8Num65z0"/>
    <w:rsid w:val="00EE5532"/>
    <w:rPr>
      <w:rFonts w:ascii="Symbol" w:hAnsi="Symbol"/>
    </w:rPr>
  </w:style>
  <w:style w:type="character" w:customStyle="1" w:styleId="WW8Num65z1">
    <w:name w:val="WW8Num65z1"/>
    <w:rsid w:val="00EE5532"/>
    <w:rPr>
      <w:rFonts w:ascii="Courier New" w:hAnsi="Courier New" w:cs="Courier New"/>
    </w:rPr>
  </w:style>
  <w:style w:type="character" w:customStyle="1" w:styleId="WW8Num65z2">
    <w:name w:val="WW8Num65z2"/>
    <w:rsid w:val="00EE5532"/>
    <w:rPr>
      <w:rFonts w:ascii="Wingdings" w:hAnsi="Wingdings"/>
    </w:rPr>
  </w:style>
  <w:style w:type="character" w:customStyle="1" w:styleId="WW8Num66z0">
    <w:name w:val="WW8Num66z0"/>
    <w:rsid w:val="00EE5532"/>
    <w:rPr>
      <w:rFonts w:eastAsia="Times New Roman"/>
      <w:b w:val="0"/>
    </w:rPr>
  </w:style>
  <w:style w:type="character" w:customStyle="1" w:styleId="WW8Num68z0">
    <w:name w:val="WW8Num68z0"/>
    <w:rsid w:val="00EE5532"/>
    <w:rPr>
      <w:rFonts w:ascii="Wingdings" w:hAnsi="Wingdings"/>
    </w:rPr>
  </w:style>
  <w:style w:type="character" w:customStyle="1" w:styleId="WW8Num68z1">
    <w:name w:val="WW8Num68z1"/>
    <w:rsid w:val="00EE5532"/>
    <w:rPr>
      <w:rFonts w:ascii="Courier New" w:hAnsi="Courier New" w:cs="Courier New"/>
    </w:rPr>
  </w:style>
  <w:style w:type="character" w:customStyle="1" w:styleId="WW8Num68z3">
    <w:name w:val="WW8Num68z3"/>
    <w:rsid w:val="00EE5532"/>
    <w:rPr>
      <w:rFonts w:ascii="Symbol" w:hAnsi="Symbol"/>
    </w:rPr>
  </w:style>
  <w:style w:type="character" w:customStyle="1" w:styleId="WW8Num69z0">
    <w:name w:val="WW8Num69z0"/>
    <w:rsid w:val="00EE5532"/>
    <w:rPr>
      <w:rFonts w:ascii="Times New Roman" w:hAnsi="Times New Roman"/>
    </w:rPr>
  </w:style>
  <w:style w:type="character" w:customStyle="1" w:styleId="WW8Num70z0">
    <w:name w:val="WW8Num70z0"/>
    <w:rsid w:val="00EE5532"/>
    <w:rPr>
      <w:rFonts w:ascii="Wingdings" w:hAnsi="Wingdings"/>
    </w:rPr>
  </w:style>
  <w:style w:type="character" w:customStyle="1" w:styleId="WW8Num70z1">
    <w:name w:val="WW8Num70z1"/>
    <w:rsid w:val="00EE5532"/>
    <w:rPr>
      <w:rFonts w:ascii="Courier New" w:hAnsi="Courier New" w:cs="Courier New"/>
    </w:rPr>
  </w:style>
  <w:style w:type="character" w:customStyle="1" w:styleId="WW8Num70z3">
    <w:name w:val="WW8Num70z3"/>
    <w:rsid w:val="00EE5532"/>
    <w:rPr>
      <w:rFonts w:ascii="Symbol" w:hAnsi="Symbol"/>
    </w:rPr>
  </w:style>
  <w:style w:type="character" w:customStyle="1" w:styleId="WW8Num72z0">
    <w:name w:val="WW8Num72z0"/>
    <w:rsid w:val="00EE5532"/>
    <w:rPr>
      <w:rFonts w:ascii="Symbol" w:hAnsi="Symbol"/>
    </w:rPr>
  </w:style>
  <w:style w:type="character" w:customStyle="1" w:styleId="WW8Num72z1">
    <w:name w:val="WW8Num72z1"/>
    <w:rsid w:val="00EE5532"/>
    <w:rPr>
      <w:rFonts w:ascii="Courier New" w:hAnsi="Courier New" w:cs="Courier New"/>
    </w:rPr>
  </w:style>
  <w:style w:type="character" w:customStyle="1" w:styleId="WW8Num72z2">
    <w:name w:val="WW8Num72z2"/>
    <w:rsid w:val="00EE5532"/>
    <w:rPr>
      <w:rFonts w:ascii="Wingdings" w:hAnsi="Wingdings"/>
    </w:rPr>
  </w:style>
  <w:style w:type="character" w:customStyle="1" w:styleId="WW8Num73z0">
    <w:name w:val="WW8Num73z0"/>
    <w:rsid w:val="00EE5532"/>
    <w:rPr>
      <w:rFonts w:ascii="Wingdings" w:hAnsi="Wingdings"/>
    </w:rPr>
  </w:style>
  <w:style w:type="character" w:customStyle="1" w:styleId="WW8Num73z1">
    <w:name w:val="WW8Num73z1"/>
    <w:rsid w:val="00EE5532"/>
    <w:rPr>
      <w:rFonts w:ascii="Courier New" w:hAnsi="Courier New" w:cs="Courier New"/>
    </w:rPr>
  </w:style>
  <w:style w:type="character" w:customStyle="1" w:styleId="WW8Num73z3">
    <w:name w:val="WW8Num73z3"/>
    <w:rsid w:val="00EE5532"/>
    <w:rPr>
      <w:rFonts w:ascii="Symbol" w:hAnsi="Symbol"/>
    </w:rPr>
  </w:style>
  <w:style w:type="character" w:customStyle="1" w:styleId="WW8NumSt11z0">
    <w:name w:val="WW8NumSt11z0"/>
    <w:rsid w:val="00EE5532"/>
    <w:rPr>
      <w:rFonts w:ascii="Times New Roman" w:hAnsi="Times New Roman" w:cs="Times New Roman"/>
    </w:rPr>
  </w:style>
  <w:style w:type="character" w:customStyle="1" w:styleId="WW8NumSt23z0">
    <w:name w:val="WW8NumSt23z0"/>
    <w:rsid w:val="00EE5532"/>
    <w:rPr>
      <w:rFonts w:ascii="Times New Roman" w:hAnsi="Times New Roman" w:cs="Times New Roman"/>
    </w:rPr>
  </w:style>
  <w:style w:type="character" w:customStyle="1" w:styleId="WW8NumSt24z0">
    <w:name w:val="WW8NumSt24z0"/>
    <w:rsid w:val="00EE5532"/>
    <w:rPr>
      <w:rFonts w:ascii="Times New Roman" w:hAnsi="Times New Roman" w:cs="Times New Roman"/>
    </w:rPr>
  </w:style>
  <w:style w:type="character" w:customStyle="1" w:styleId="1f2">
    <w:name w:val="Основной шрифт абзаца1"/>
    <w:rsid w:val="00EE5532"/>
  </w:style>
  <w:style w:type="character" w:customStyle="1" w:styleId="A20">
    <w:name w:val="A2"/>
    <w:rsid w:val="00EE5532"/>
    <w:rPr>
      <w:rFonts w:ascii="PragmaticaC" w:hAnsi="PragmaticaC" w:cs="PragmaticaC"/>
      <w:color w:val="000000"/>
      <w:sz w:val="19"/>
      <w:szCs w:val="19"/>
    </w:rPr>
  </w:style>
  <w:style w:type="character" w:customStyle="1" w:styleId="Zag11">
    <w:name w:val="Zag_11"/>
    <w:rsid w:val="00EE5532"/>
  </w:style>
  <w:style w:type="character" w:customStyle="1" w:styleId="FontStyle47">
    <w:name w:val="Font Style47"/>
    <w:rsid w:val="00EE5532"/>
    <w:rPr>
      <w:rFonts w:ascii="Times New Roman" w:hAnsi="Times New Roman" w:cs="Times New Roman"/>
      <w:sz w:val="22"/>
      <w:szCs w:val="22"/>
    </w:rPr>
  </w:style>
  <w:style w:type="character" w:customStyle="1" w:styleId="FontStyle63">
    <w:name w:val="Font Style63"/>
    <w:uiPriority w:val="99"/>
    <w:rsid w:val="00EE5532"/>
    <w:rPr>
      <w:rFonts w:ascii="Times New Roman" w:hAnsi="Times New Roman" w:cs="Times New Roman"/>
      <w:b/>
      <w:bCs/>
      <w:sz w:val="22"/>
      <w:szCs w:val="22"/>
    </w:rPr>
  </w:style>
  <w:style w:type="character" w:customStyle="1" w:styleId="1f3">
    <w:name w:val="Основной текст1"/>
    <w:rsid w:val="00EE5532"/>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BodytextBold">
    <w:name w:val="Body text + Bold"/>
    <w:rsid w:val="00EE5532"/>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35">
    <w:name w:val="Основной текст с отступом 3 Знак"/>
    <w:link w:val="36"/>
    <w:uiPriority w:val="99"/>
    <w:rsid w:val="00EE5532"/>
    <w:rPr>
      <w:rFonts w:ascii="Times New Roman" w:hAnsi="Times New Roman"/>
      <w:sz w:val="16"/>
      <w:szCs w:val="16"/>
    </w:rPr>
  </w:style>
  <w:style w:type="paragraph" w:customStyle="1" w:styleId="1f4">
    <w:name w:val="Цитата1"/>
    <w:basedOn w:val="a"/>
    <w:rsid w:val="00EE5532"/>
    <w:pPr>
      <w:suppressAutoHyphens/>
      <w:spacing w:after="0" w:line="240" w:lineRule="auto"/>
      <w:ind w:left="2992" w:right="2981" w:firstLine="284"/>
      <w:jc w:val="both"/>
    </w:pPr>
    <w:rPr>
      <w:rFonts w:ascii="Arial" w:hAnsi="Arial" w:cs="Calibri"/>
      <w:sz w:val="18"/>
      <w:szCs w:val="20"/>
      <w:lang w:eastAsia="ar-SA"/>
    </w:rPr>
  </w:style>
  <w:style w:type="paragraph" w:customStyle="1" w:styleId="Zag2">
    <w:name w:val="Zag_2"/>
    <w:basedOn w:val="a"/>
    <w:rsid w:val="00EE5532"/>
    <w:pPr>
      <w:widowControl w:val="0"/>
      <w:suppressAutoHyphens/>
      <w:autoSpaceDE w:val="0"/>
      <w:spacing w:after="129" w:line="291" w:lineRule="exact"/>
      <w:jc w:val="center"/>
    </w:pPr>
    <w:rPr>
      <w:rFonts w:ascii="Times New Roman" w:hAnsi="Times New Roman" w:cs="Calibri"/>
      <w:b/>
      <w:bCs/>
      <w:color w:val="000000"/>
      <w:sz w:val="24"/>
      <w:szCs w:val="24"/>
      <w:lang w:val="en-US" w:eastAsia="ar-SA"/>
    </w:rPr>
  </w:style>
  <w:style w:type="paragraph" w:customStyle="1" w:styleId="Style9">
    <w:name w:val="Style9"/>
    <w:basedOn w:val="a"/>
    <w:rsid w:val="00EE5532"/>
    <w:pPr>
      <w:widowControl w:val="0"/>
      <w:suppressAutoHyphens/>
      <w:autoSpaceDE w:val="0"/>
      <w:spacing w:after="0" w:line="214" w:lineRule="exact"/>
      <w:ind w:firstLine="346"/>
      <w:jc w:val="both"/>
    </w:pPr>
    <w:rPr>
      <w:rFonts w:ascii="Verdana" w:hAnsi="Verdana" w:cs="Calibri"/>
      <w:sz w:val="24"/>
      <w:szCs w:val="24"/>
      <w:lang w:eastAsia="ar-SA"/>
    </w:rPr>
  </w:style>
  <w:style w:type="paragraph" w:customStyle="1" w:styleId="Style15">
    <w:name w:val="Style15"/>
    <w:basedOn w:val="a"/>
    <w:rsid w:val="00EE5532"/>
    <w:pPr>
      <w:widowControl w:val="0"/>
      <w:suppressAutoHyphens/>
      <w:autoSpaceDE w:val="0"/>
      <w:spacing w:after="0" w:line="213" w:lineRule="exact"/>
      <w:ind w:firstLine="394"/>
      <w:jc w:val="both"/>
    </w:pPr>
    <w:rPr>
      <w:rFonts w:ascii="Verdana" w:hAnsi="Verdana" w:cs="Calibri"/>
      <w:sz w:val="24"/>
      <w:szCs w:val="24"/>
      <w:lang w:eastAsia="ar-SA"/>
    </w:rPr>
  </w:style>
  <w:style w:type="paragraph" w:customStyle="1" w:styleId="Osnova">
    <w:name w:val="Osnova"/>
    <w:basedOn w:val="a"/>
    <w:rsid w:val="00EE5532"/>
    <w:pPr>
      <w:widowControl w:val="0"/>
      <w:suppressAutoHyphens/>
      <w:autoSpaceDE w:val="0"/>
      <w:spacing w:after="0" w:line="213" w:lineRule="exact"/>
      <w:ind w:firstLine="339"/>
      <w:jc w:val="both"/>
    </w:pPr>
    <w:rPr>
      <w:rFonts w:ascii="NewtonCSanPin" w:hAnsi="NewtonCSanPin" w:cs="NewtonCSanPin"/>
      <w:color w:val="000000"/>
      <w:sz w:val="21"/>
      <w:szCs w:val="21"/>
      <w:lang w:val="en-US" w:eastAsia="ar-SA"/>
    </w:rPr>
  </w:style>
  <w:style w:type="paragraph" w:customStyle="1" w:styleId="220">
    <w:name w:val="Основной текст 22"/>
    <w:basedOn w:val="a"/>
    <w:rsid w:val="00EE5532"/>
    <w:pPr>
      <w:suppressAutoHyphens/>
      <w:spacing w:after="120" w:line="480" w:lineRule="auto"/>
    </w:pPr>
    <w:rPr>
      <w:rFonts w:ascii="Times New Roman" w:hAnsi="Times New Roman" w:cs="Calibri"/>
      <w:sz w:val="24"/>
      <w:szCs w:val="24"/>
      <w:lang w:eastAsia="ar-SA"/>
    </w:rPr>
  </w:style>
  <w:style w:type="paragraph" w:customStyle="1" w:styleId="afff1">
    <w:name w:val="Знак Знак Знак Знак Знак Знак Знак Знак Знак Знак"/>
    <w:basedOn w:val="a"/>
    <w:rsid w:val="00EE5532"/>
    <w:pPr>
      <w:suppressAutoHyphens/>
      <w:spacing w:after="160" w:line="240" w:lineRule="exact"/>
    </w:pPr>
    <w:rPr>
      <w:rFonts w:ascii="Verdana" w:hAnsi="Verdana" w:cs="Verdana"/>
      <w:sz w:val="20"/>
      <w:szCs w:val="20"/>
      <w:lang w:val="en-US" w:eastAsia="ar-SA"/>
    </w:rPr>
  </w:style>
  <w:style w:type="character" w:customStyle="1" w:styleId="1f5">
    <w:name w:val="Название Знак1"/>
    <w:uiPriority w:val="10"/>
    <w:rsid w:val="00EE5532"/>
    <w:rPr>
      <w:rFonts w:ascii="Times New Roman" w:eastAsia="Times New Roman" w:hAnsi="Times New Roman" w:cs="Calibri"/>
      <w:b/>
      <w:bCs/>
      <w:sz w:val="24"/>
      <w:szCs w:val="24"/>
      <w:lang w:eastAsia="ar-SA"/>
    </w:rPr>
  </w:style>
  <w:style w:type="paragraph" w:customStyle="1" w:styleId="afff2">
    <w:name w:val="Заголовок таблицы"/>
    <w:basedOn w:val="aff0"/>
    <w:rsid w:val="00EE5532"/>
    <w:pPr>
      <w:jc w:val="center"/>
    </w:pPr>
    <w:rPr>
      <w:rFonts w:cs="Calibri"/>
      <w:b/>
      <w:bCs/>
      <w:sz w:val="24"/>
      <w:szCs w:val="24"/>
    </w:rPr>
  </w:style>
  <w:style w:type="paragraph" w:customStyle="1" w:styleId="afff3">
    <w:name w:val="Письмо"/>
    <w:basedOn w:val="a"/>
    <w:rsid w:val="00EE5532"/>
    <w:pPr>
      <w:suppressAutoHyphens/>
      <w:autoSpaceDE w:val="0"/>
      <w:spacing w:after="0" w:line="320" w:lineRule="exact"/>
      <w:ind w:firstLine="720"/>
      <w:jc w:val="both"/>
    </w:pPr>
    <w:rPr>
      <w:rFonts w:ascii="Times New Roman" w:hAnsi="Times New Roman"/>
      <w:sz w:val="28"/>
      <w:szCs w:val="28"/>
      <w:lang w:eastAsia="ar-SA"/>
    </w:rPr>
  </w:style>
  <w:style w:type="table" w:styleId="afff4">
    <w:name w:val="Table Grid"/>
    <w:basedOn w:val="a1"/>
    <w:rsid w:val="00EE553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d">
    <w:name w:val="Номер 2"/>
    <w:basedOn w:val="3"/>
    <w:qFormat/>
    <w:rsid w:val="00EE5532"/>
    <w:pPr>
      <w:keepLines w:val="0"/>
      <w:suppressAutoHyphens w:val="0"/>
      <w:spacing w:before="120" w:after="120"/>
      <w:jc w:val="center"/>
    </w:pPr>
    <w:rPr>
      <w:rFonts w:ascii="Times New Roman" w:hAnsi="Times New Roman" w:cs="Arial"/>
      <w:i w:val="0"/>
      <w:kern w:val="0"/>
      <w:szCs w:val="28"/>
    </w:rPr>
  </w:style>
  <w:style w:type="character" w:styleId="afff5">
    <w:name w:val="page number"/>
    <w:rsid w:val="00EE5532"/>
  </w:style>
  <w:style w:type="paragraph" w:styleId="afff6">
    <w:name w:val="endnote text"/>
    <w:basedOn w:val="a"/>
    <w:link w:val="afff7"/>
    <w:rsid w:val="00EE5532"/>
    <w:pPr>
      <w:widowControl w:val="0"/>
      <w:autoSpaceDE w:val="0"/>
      <w:autoSpaceDN w:val="0"/>
      <w:adjustRightInd w:val="0"/>
      <w:spacing w:after="0" w:line="240" w:lineRule="auto"/>
    </w:pPr>
    <w:rPr>
      <w:rFonts w:ascii="Times New Roman" w:hAnsi="Times New Roman"/>
      <w:sz w:val="20"/>
      <w:szCs w:val="20"/>
    </w:rPr>
  </w:style>
  <w:style w:type="character" w:customStyle="1" w:styleId="afff7">
    <w:name w:val="Текст концевой сноски Знак"/>
    <w:link w:val="afff6"/>
    <w:rsid w:val="00EE5532"/>
    <w:rPr>
      <w:rFonts w:ascii="Times New Roman" w:hAnsi="Times New Roman"/>
    </w:rPr>
  </w:style>
  <w:style w:type="paragraph" w:styleId="36">
    <w:name w:val="Body Text Indent 3"/>
    <w:basedOn w:val="a"/>
    <w:link w:val="35"/>
    <w:uiPriority w:val="99"/>
    <w:unhideWhenUsed/>
    <w:rsid w:val="00EE5532"/>
    <w:pPr>
      <w:spacing w:after="120" w:line="240" w:lineRule="auto"/>
      <w:ind w:left="283"/>
    </w:pPr>
    <w:rPr>
      <w:rFonts w:ascii="Times New Roman" w:hAnsi="Times New Roman"/>
      <w:sz w:val="16"/>
      <w:szCs w:val="16"/>
    </w:rPr>
  </w:style>
  <w:style w:type="character" w:customStyle="1" w:styleId="311">
    <w:name w:val="Основной текст с отступом 3 Знак1"/>
    <w:uiPriority w:val="99"/>
    <w:semiHidden/>
    <w:rsid w:val="00EE5532"/>
    <w:rPr>
      <w:sz w:val="16"/>
      <w:szCs w:val="16"/>
    </w:rPr>
  </w:style>
  <w:style w:type="paragraph" w:customStyle="1" w:styleId="111">
    <w:name w:val="Заголовок 11"/>
    <w:basedOn w:val="a"/>
    <w:uiPriority w:val="1"/>
    <w:qFormat/>
    <w:rsid w:val="00EE5532"/>
    <w:pPr>
      <w:spacing w:before="100" w:beforeAutospacing="1" w:after="100" w:afterAutospacing="1" w:line="240" w:lineRule="auto"/>
      <w:outlineLvl w:val="1"/>
    </w:pPr>
    <w:rPr>
      <w:rFonts w:ascii="Times New Roman" w:hAnsi="Times New Roman"/>
      <w:b/>
      <w:bCs/>
      <w:color w:val="003C80"/>
      <w:kern w:val="36"/>
      <w:sz w:val="48"/>
      <w:szCs w:val="48"/>
    </w:rPr>
  </w:style>
  <w:style w:type="paragraph" w:customStyle="1" w:styleId="u">
    <w:name w:val="u"/>
    <w:basedOn w:val="a"/>
    <w:rsid w:val="00EE5532"/>
    <w:pPr>
      <w:spacing w:after="0" w:line="240" w:lineRule="auto"/>
      <w:ind w:firstLine="312"/>
      <w:jc w:val="both"/>
    </w:pPr>
    <w:rPr>
      <w:rFonts w:ascii="Times New Roman" w:hAnsi="Times New Roman"/>
      <w:sz w:val="24"/>
      <w:szCs w:val="24"/>
    </w:rPr>
  </w:style>
  <w:style w:type="paragraph" w:customStyle="1" w:styleId="afff8">
    <w:name w:val="Новый"/>
    <w:basedOn w:val="a"/>
    <w:rsid w:val="00EE5532"/>
    <w:pPr>
      <w:spacing w:after="0" w:line="360" w:lineRule="auto"/>
      <w:ind w:firstLine="454"/>
      <w:jc w:val="both"/>
    </w:pPr>
    <w:rPr>
      <w:rFonts w:ascii="Times New Roman" w:hAnsi="Times New Roman"/>
      <w:sz w:val="28"/>
      <w:szCs w:val="24"/>
    </w:rPr>
  </w:style>
  <w:style w:type="paragraph" w:customStyle="1" w:styleId="Heading3AA">
    <w:name w:val="Heading 3 A A"/>
    <w:next w:val="a"/>
    <w:rsid w:val="00EE5532"/>
    <w:pPr>
      <w:keepNext/>
      <w:spacing w:before="720" w:after="300"/>
      <w:jc w:val="center"/>
      <w:outlineLvl w:val="2"/>
    </w:pPr>
    <w:rPr>
      <w:rFonts w:ascii="Times New Roman" w:eastAsia="ヒラギノ角ゴ Pro W3" w:hAnsi="Times New Roman"/>
      <w:b/>
      <w:smallCaps/>
      <w:color w:val="000000"/>
      <w:sz w:val="28"/>
      <w:lang w:eastAsia="en-US"/>
    </w:rPr>
  </w:style>
  <w:style w:type="paragraph" w:customStyle="1" w:styleId="Heading2AA">
    <w:name w:val="Heading 2 A A"/>
    <w:next w:val="a"/>
    <w:rsid w:val="00EE5532"/>
    <w:pPr>
      <w:keepNext/>
      <w:spacing w:before="600" w:after="420"/>
      <w:jc w:val="center"/>
      <w:outlineLvl w:val="1"/>
    </w:pPr>
    <w:rPr>
      <w:rFonts w:ascii="Times New Roman" w:eastAsia="ヒラギノ角ゴ Pro W3" w:hAnsi="Times New Roman"/>
      <w:b/>
      <w:caps/>
      <w:color w:val="000000"/>
      <w:kern w:val="32"/>
      <w:sz w:val="28"/>
      <w:lang w:eastAsia="en-US"/>
    </w:rPr>
  </w:style>
  <w:style w:type="paragraph" w:customStyle="1" w:styleId="Style6">
    <w:name w:val="Style6"/>
    <w:basedOn w:val="a"/>
    <w:rsid w:val="00EE5532"/>
    <w:pPr>
      <w:widowControl w:val="0"/>
      <w:autoSpaceDE w:val="0"/>
      <w:autoSpaceDN w:val="0"/>
      <w:adjustRightInd w:val="0"/>
      <w:spacing w:after="0" w:line="230" w:lineRule="exact"/>
    </w:pPr>
    <w:rPr>
      <w:sz w:val="24"/>
      <w:szCs w:val="24"/>
    </w:rPr>
  </w:style>
  <w:style w:type="character" w:customStyle="1" w:styleId="FontStyle12">
    <w:name w:val="Font Style12"/>
    <w:uiPriority w:val="99"/>
    <w:rsid w:val="00EE5532"/>
    <w:rPr>
      <w:rFonts w:ascii="Times New Roman" w:hAnsi="Times New Roman" w:cs="Times New Roman"/>
      <w:sz w:val="22"/>
      <w:szCs w:val="22"/>
    </w:rPr>
  </w:style>
  <w:style w:type="character" w:customStyle="1" w:styleId="FontStyle13">
    <w:name w:val="Font Style13"/>
    <w:rsid w:val="00EE5532"/>
    <w:rPr>
      <w:rFonts w:ascii="Times New Roman" w:hAnsi="Times New Roman" w:cs="Times New Roman"/>
      <w:b/>
      <w:bCs/>
      <w:spacing w:val="-10"/>
      <w:sz w:val="24"/>
      <w:szCs w:val="24"/>
    </w:rPr>
  </w:style>
  <w:style w:type="paragraph" w:customStyle="1" w:styleId="afff9">
    <w:name w:val="МОН"/>
    <w:basedOn w:val="a"/>
    <w:link w:val="afffa"/>
    <w:rsid w:val="00EE5532"/>
    <w:pPr>
      <w:spacing w:after="0" w:line="360" w:lineRule="auto"/>
      <w:ind w:firstLine="709"/>
      <w:jc w:val="both"/>
    </w:pPr>
    <w:rPr>
      <w:rFonts w:ascii="Times New Roman" w:hAnsi="Times New Roman"/>
      <w:sz w:val="28"/>
      <w:szCs w:val="24"/>
    </w:rPr>
  </w:style>
  <w:style w:type="character" w:customStyle="1" w:styleId="afffa">
    <w:name w:val="МОН Знак"/>
    <w:link w:val="afff9"/>
    <w:rsid w:val="00EE5532"/>
    <w:rPr>
      <w:rFonts w:ascii="Times New Roman" w:hAnsi="Times New Roman"/>
      <w:sz w:val="28"/>
      <w:szCs w:val="24"/>
    </w:rPr>
  </w:style>
  <w:style w:type="paragraph" w:styleId="afffb">
    <w:name w:val="Plain Text"/>
    <w:basedOn w:val="a"/>
    <w:link w:val="afffc"/>
    <w:rsid w:val="00EE5532"/>
    <w:pPr>
      <w:spacing w:after="0" w:line="240" w:lineRule="auto"/>
    </w:pPr>
    <w:rPr>
      <w:rFonts w:ascii="Courier New" w:hAnsi="Courier New"/>
      <w:sz w:val="20"/>
      <w:szCs w:val="20"/>
    </w:rPr>
  </w:style>
  <w:style w:type="character" w:customStyle="1" w:styleId="afffc">
    <w:name w:val="Текст Знак"/>
    <w:link w:val="afffb"/>
    <w:rsid w:val="00EE5532"/>
    <w:rPr>
      <w:rFonts w:ascii="Courier New" w:hAnsi="Courier New"/>
    </w:rPr>
  </w:style>
  <w:style w:type="paragraph" w:customStyle="1" w:styleId="soderganie">
    <w:name w:val="soderganie"/>
    <w:basedOn w:val="a"/>
    <w:rsid w:val="00EE5532"/>
    <w:pPr>
      <w:spacing w:before="100" w:beforeAutospacing="1" w:after="100" w:afterAutospacing="1" w:line="240" w:lineRule="auto"/>
    </w:pPr>
    <w:rPr>
      <w:rFonts w:ascii="Times New Roman" w:hAnsi="Times New Roman"/>
      <w:sz w:val="24"/>
      <w:szCs w:val="24"/>
    </w:rPr>
  </w:style>
  <w:style w:type="character" w:customStyle="1" w:styleId="FontStyle44">
    <w:name w:val="Font Style44"/>
    <w:rsid w:val="00EE5532"/>
    <w:rPr>
      <w:rFonts w:ascii="Microsoft Sans Serif" w:hAnsi="Microsoft Sans Serif" w:cs="Microsoft Sans Serif"/>
      <w:sz w:val="18"/>
      <w:szCs w:val="18"/>
    </w:rPr>
  </w:style>
  <w:style w:type="paragraph" w:styleId="37">
    <w:name w:val="Body Text 3"/>
    <w:basedOn w:val="a"/>
    <w:link w:val="38"/>
    <w:rsid w:val="00EE5532"/>
    <w:pPr>
      <w:spacing w:after="120" w:line="240" w:lineRule="auto"/>
    </w:pPr>
    <w:rPr>
      <w:rFonts w:ascii="Times New Roman" w:hAnsi="Times New Roman"/>
      <w:sz w:val="16"/>
      <w:szCs w:val="16"/>
    </w:rPr>
  </w:style>
  <w:style w:type="character" w:customStyle="1" w:styleId="38">
    <w:name w:val="Основной текст 3 Знак"/>
    <w:link w:val="37"/>
    <w:rsid w:val="00EE5532"/>
    <w:rPr>
      <w:rFonts w:ascii="Times New Roman" w:hAnsi="Times New Roman"/>
      <w:sz w:val="16"/>
      <w:szCs w:val="16"/>
    </w:rPr>
  </w:style>
  <w:style w:type="paragraph" w:customStyle="1" w:styleId="msonormalcxspmiddle">
    <w:name w:val="msonormalcxspmiddle"/>
    <w:basedOn w:val="a"/>
    <w:link w:val="msonormalcxspmiddle0"/>
    <w:rsid w:val="00EE5532"/>
    <w:pPr>
      <w:spacing w:after="0" w:line="240" w:lineRule="auto"/>
      <w:ind w:firstLine="709"/>
      <w:jc w:val="both"/>
    </w:pPr>
    <w:rPr>
      <w:rFonts w:ascii="Times New Roman" w:hAnsi="Times New Roman"/>
      <w:sz w:val="24"/>
      <w:szCs w:val="24"/>
      <w:lang w:val="en-US" w:bidi="en-US"/>
    </w:rPr>
  </w:style>
  <w:style w:type="character" w:customStyle="1" w:styleId="msonormalcxspmiddle0">
    <w:name w:val="msonormalcxspmiddle Знак"/>
    <w:link w:val="msonormalcxspmiddle"/>
    <w:rsid w:val="00EE5532"/>
    <w:rPr>
      <w:rFonts w:ascii="Times New Roman" w:hAnsi="Times New Roman"/>
      <w:sz w:val="24"/>
      <w:szCs w:val="24"/>
      <w:lang w:val="en-US" w:bidi="en-US"/>
    </w:rPr>
  </w:style>
  <w:style w:type="character" w:customStyle="1" w:styleId="afffd">
    <w:name w:val="Основной текст + Полужирный"/>
    <w:semiHidden/>
    <w:rsid w:val="00EE5532"/>
    <w:rPr>
      <w:rFonts w:ascii="Century Schoolbook" w:eastAsia="Times New Roman" w:hAnsi="Century Schoolbook" w:cs="Times New Roman"/>
      <w:b w:val="0"/>
      <w:bCs w:val="0"/>
      <w:iCs w:val="0"/>
      <w:sz w:val="24"/>
      <w:szCs w:val="24"/>
      <w:lang w:eastAsia="ru-RU" w:bidi="ar-SA"/>
    </w:rPr>
  </w:style>
  <w:style w:type="paragraph" w:customStyle="1" w:styleId="c26">
    <w:name w:val="c26"/>
    <w:basedOn w:val="a"/>
    <w:rsid w:val="00EE5532"/>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EE5532"/>
    <w:pPr>
      <w:spacing w:before="100" w:beforeAutospacing="1" w:after="100" w:afterAutospacing="1" w:line="240" w:lineRule="auto"/>
    </w:pPr>
    <w:rPr>
      <w:rFonts w:ascii="Times New Roman" w:hAnsi="Times New Roman"/>
      <w:sz w:val="24"/>
      <w:szCs w:val="24"/>
    </w:rPr>
  </w:style>
  <w:style w:type="paragraph" w:customStyle="1" w:styleId="afffe">
    <w:name w:val="ААА"/>
    <w:basedOn w:val="a"/>
    <w:qFormat/>
    <w:rsid w:val="00EE5532"/>
    <w:pPr>
      <w:suppressAutoHyphens/>
      <w:spacing w:after="0" w:line="360" w:lineRule="auto"/>
      <w:ind w:firstLine="454"/>
      <w:jc w:val="both"/>
    </w:pPr>
    <w:rPr>
      <w:rFonts w:ascii="Times New Roman" w:eastAsia="Calibri" w:hAnsi="Times New Roman"/>
      <w:sz w:val="28"/>
      <w:szCs w:val="28"/>
      <w:lang w:eastAsia="ar-SA"/>
    </w:rPr>
  </w:style>
  <w:style w:type="paragraph" w:customStyle="1" w:styleId="Abstract">
    <w:name w:val="Abstract"/>
    <w:basedOn w:val="a"/>
    <w:link w:val="Abstract0"/>
    <w:rsid w:val="00EE55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EE5532"/>
    <w:rPr>
      <w:rFonts w:ascii="Times New Roman" w:eastAsia="@Arial Unicode MS" w:hAnsi="Times New Roman"/>
      <w:sz w:val="28"/>
      <w:szCs w:val="28"/>
    </w:rPr>
  </w:style>
  <w:style w:type="character" w:customStyle="1" w:styleId="dash041e005f0431005f044b005f0447005f043d005f044b005f0439005f005fchar1char1">
    <w:name w:val="dash041e_005f0431_005f044b_005f0447_005f043d_005f044b_005f0439_005f_005fchar1__char1"/>
    <w:rsid w:val="00EE553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EE5532"/>
    <w:pPr>
      <w:spacing w:after="0" w:line="240" w:lineRule="auto"/>
    </w:pPr>
    <w:rPr>
      <w:rFonts w:ascii="Times New Roman" w:hAnsi="Times New Roman"/>
      <w:sz w:val="24"/>
      <w:szCs w:val="24"/>
    </w:rPr>
  </w:style>
  <w:style w:type="paragraph" w:customStyle="1" w:styleId="1f6">
    <w:name w:val="Текст1"/>
    <w:basedOn w:val="a"/>
    <w:rsid w:val="00EE5532"/>
    <w:pPr>
      <w:suppressAutoHyphens/>
      <w:spacing w:after="0" w:line="240" w:lineRule="auto"/>
    </w:pPr>
    <w:rPr>
      <w:rFonts w:ascii="Courier New" w:hAnsi="Courier New"/>
      <w:sz w:val="20"/>
      <w:szCs w:val="20"/>
      <w:lang w:eastAsia="ar-SA"/>
    </w:rPr>
  </w:style>
  <w:style w:type="paragraph" w:customStyle="1" w:styleId="affff">
    <w:name w:val="a"/>
    <w:basedOn w:val="a"/>
    <w:rsid w:val="00EE5532"/>
    <w:pPr>
      <w:spacing w:before="100" w:beforeAutospacing="1" w:after="100" w:afterAutospacing="1" w:line="240" w:lineRule="auto"/>
    </w:pPr>
    <w:rPr>
      <w:rFonts w:ascii="Times New Roman" w:hAnsi="Times New Roman"/>
      <w:sz w:val="24"/>
      <w:szCs w:val="24"/>
    </w:rPr>
  </w:style>
  <w:style w:type="paragraph" w:customStyle="1" w:styleId="2e">
    <w:name w:val="2"/>
    <w:basedOn w:val="a"/>
    <w:rsid w:val="00EE5532"/>
    <w:pPr>
      <w:spacing w:before="100" w:beforeAutospacing="1" w:after="100" w:afterAutospacing="1" w:line="240" w:lineRule="auto"/>
    </w:pPr>
    <w:rPr>
      <w:rFonts w:ascii="Times New Roman" w:hAnsi="Times New Roman"/>
      <w:sz w:val="24"/>
      <w:szCs w:val="24"/>
    </w:rPr>
  </w:style>
  <w:style w:type="paragraph" w:customStyle="1" w:styleId="ltgliederung10">
    <w:name w:val="ltgliederung1"/>
    <w:basedOn w:val="a"/>
    <w:rsid w:val="00EE5532"/>
    <w:pPr>
      <w:spacing w:before="100" w:beforeAutospacing="1" w:after="100" w:afterAutospacing="1" w:line="240" w:lineRule="auto"/>
    </w:pPr>
    <w:rPr>
      <w:rFonts w:ascii="Times New Roman" w:hAnsi="Times New Roman"/>
      <w:sz w:val="24"/>
      <w:szCs w:val="24"/>
    </w:rPr>
  </w:style>
  <w:style w:type="paragraph" w:customStyle="1" w:styleId="100">
    <w:name w:val="100"/>
    <w:basedOn w:val="a"/>
    <w:rsid w:val="00EE5532"/>
    <w:pPr>
      <w:spacing w:before="100" w:beforeAutospacing="1" w:after="100" w:afterAutospacing="1" w:line="240" w:lineRule="auto"/>
    </w:pPr>
    <w:rPr>
      <w:rFonts w:ascii="Times New Roman" w:hAnsi="Times New Roman"/>
      <w:sz w:val="24"/>
      <w:szCs w:val="24"/>
    </w:rPr>
  </w:style>
  <w:style w:type="paragraph" w:customStyle="1" w:styleId="215">
    <w:name w:val="21"/>
    <w:basedOn w:val="a"/>
    <w:rsid w:val="00EE5532"/>
    <w:pPr>
      <w:spacing w:before="100" w:beforeAutospacing="1" w:after="100" w:afterAutospacing="1" w:line="240" w:lineRule="auto"/>
    </w:pPr>
    <w:rPr>
      <w:rFonts w:ascii="Times New Roman" w:hAnsi="Times New Roman"/>
      <w:sz w:val="24"/>
      <w:szCs w:val="24"/>
    </w:rPr>
  </w:style>
  <w:style w:type="paragraph" w:customStyle="1" w:styleId="230">
    <w:name w:val="23"/>
    <w:basedOn w:val="a"/>
    <w:rsid w:val="00EE5532"/>
    <w:pPr>
      <w:spacing w:before="100" w:beforeAutospacing="1" w:after="100" w:afterAutospacing="1" w:line="240" w:lineRule="auto"/>
    </w:pPr>
    <w:rPr>
      <w:rFonts w:ascii="Times New Roman" w:hAnsi="Times New Roman"/>
      <w:sz w:val="24"/>
      <w:szCs w:val="24"/>
    </w:rPr>
  </w:style>
  <w:style w:type="paragraph" w:customStyle="1" w:styleId="120">
    <w:name w:val="12"/>
    <w:basedOn w:val="a"/>
    <w:rsid w:val="00EE5532"/>
    <w:pPr>
      <w:spacing w:before="100" w:beforeAutospacing="1" w:after="100" w:afterAutospacing="1" w:line="240" w:lineRule="auto"/>
    </w:pPr>
    <w:rPr>
      <w:rFonts w:ascii="Times New Roman" w:hAnsi="Times New Roman"/>
      <w:sz w:val="24"/>
      <w:szCs w:val="24"/>
    </w:rPr>
  </w:style>
  <w:style w:type="paragraph" w:customStyle="1" w:styleId="a00">
    <w:name w:val="a0"/>
    <w:basedOn w:val="a"/>
    <w:rsid w:val="00EE5532"/>
    <w:pPr>
      <w:spacing w:before="100" w:beforeAutospacing="1" w:after="100" w:afterAutospacing="1" w:line="240" w:lineRule="auto"/>
    </w:pPr>
    <w:rPr>
      <w:rFonts w:ascii="Times New Roman" w:hAnsi="Times New Roman"/>
      <w:sz w:val="24"/>
      <w:szCs w:val="24"/>
    </w:rPr>
  </w:style>
  <w:style w:type="paragraph" w:customStyle="1" w:styleId="default0">
    <w:name w:val="default"/>
    <w:basedOn w:val="a"/>
    <w:rsid w:val="00EE5532"/>
    <w:pPr>
      <w:spacing w:before="100" w:beforeAutospacing="1" w:after="100" w:afterAutospacing="1" w:line="240" w:lineRule="auto"/>
    </w:pPr>
    <w:rPr>
      <w:rFonts w:ascii="Times New Roman" w:hAnsi="Times New Roman"/>
      <w:sz w:val="24"/>
      <w:szCs w:val="24"/>
    </w:rPr>
  </w:style>
  <w:style w:type="paragraph" w:customStyle="1" w:styleId="osnova0">
    <w:name w:val="osnova"/>
    <w:basedOn w:val="a"/>
    <w:rsid w:val="00EE5532"/>
    <w:pPr>
      <w:spacing w:before="100" w:beforeAutospacing="1" w:after="100" w:afterAutospacing="1" w:line="240" w:lineRule="auto"/>
    </w:pPr>
    <w:rPr>
      <w:rFonts w:ascii="Times New Roman" w:hAnsi="Times New Roman"/>
      <w:sz w:val="24"/>
      <w:szCs w:val="24"/>
    </w:rPr>
  </w:style>
  <w:style w:type="paragraph" w:customStyle="1" w:styleId="conspluscell">
    <w:name w:val="conspluscell"/>
    <w:basedOn w:val="a"/>
    <w:rsid w:val="00EE5532"/>
    <w:pPr>
      <w:spacing w:before="100" w:beforeAutospacing="1" w:after="100" w:afterAutospacing="1" w:line="240" w:lineRule="auto"/>
    </w:pPr>
    <w:rPr>
      <w:rFonts w:ascii="Times New Roman" w:hAnsi="Times New Roman"/>
      <w:sz w:val="24"/>
      <w:szCs w:val="24"/>
    </w:rPr>
  </w:style>
  <w:style w:type="paragraph" w:customStyle="1" w:styleId="1f7">
    <w:name w:val="Номер 1"/>
    <w:basedOn w:val="1"/>
    <w:qFormat/>
    <w:rsid w:val="00EE5532"/>
    <w:pPr>
      <w:keepLines w:val="0"/>
      <w:autoSpaceDE w:val="0"/>
      <w:autoSpaceDN w:val="0"/>
      <w:adjustRightInd w:val="0"/>
      <w:spacing w:before="360" w:after="240"/>
    </w:pPr>
    <w:rPr>
      <w:bCs w:val="0"/>
      <w:kern w:val="0"/>
      <w:szCs w:val="20"/>
      <w:lang w:eastAsia="ru-RU"/>
    </w:rPr>
  </w:style>
  <w:style w:type="paragraph" w:customStyle="1" w:styleId="Zag1">
    <w:name w:val="Zag_1"/>
    <w:basedOn w:val="a"/>
    <w:uiPriority w:val="99"/>
    <w:rsid w:val="00EE5532"/>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ConsPlusTitle">
    <w:name w:val="ConsPlusTitle"/>
    <w:rsid w:val="00EE5532"/>
    <w:pPr>
      <w:widowControl w:val="0"/>
      <w:autoSpaceDE w:val="0"/>
      <w:autoSpaceDN w:val="0"/>
      <w:adjustRightInd w:val="0"/>
    </w:pPr>
    <w:rPr>
      <w:rFonts w:ascii="Arial" w:hAnsi="Arial" w:cs="Arial"/>
      <w:b/>
      <w:bCs/>
    </w:rPr>
  </w:style>
  <w:style w:type="character" w:customStyle="1" w:styleId="style31">
    <w:name w:val="style31"/>
    <w:rsid w:val="00EE5532"/>
    <w:rPr>
      <w:color w:val="0000FF"/>
    </w:rPr>
  </w:style>
  <w:style w:type="character" w:customStyle="1" w:styleId="b-serp-urlitem">
    <w:name w:val="b-serp-url__item"/>
    <w:rsid w:val="00EE5532"/>
  </w:style>
  <w:style w:type="character" w:customStyle="1" w:styleId="breadcrumbs">
    <w:name w:val="breadcrumbs"/>
    <w:rsid w:val="00EE5532"/>
  </w:style>
  <w:style w:type="character" w:customStyle="1" w:styleId="sf-sub-indicator">
    <w:name w:val="sf-sub-indicator"/>
    <w:rsid w:val="00EE5532"/>
  </w:style>
  <w:style w:type="paragraph" w:styleId="z-">
    <w:name w:val="HTML Top of Form"/>
    <w:basedOn w:val="a"/>
    <w:next w:val="a"/>
    <w:link w:val="z-0"/>
    <w:hidden/>
    <w:uiPriority w:val="99"/>
    <w:semiHidden/>
    <w:unhideWhenUsed/>
    <w:rsid w:val="00EE5532"/>
    <w:pPr>
      <w:pBdr>
        <w:bottom w:val="single" w:sz="6" w:space="1" w:color="auto"/>
      </w:pBdr>
      <w:spacing w:after="0" w:line="240" w:lineRule="auto"/>
      <w:jc w:val="center"/>
    </w:pPr>
    <w:rPr>
      <w:rFonts w:ascii="Arial" w:hAnsi="Arial"/>
      <w:vanish/>
      <w:sz w:val="16"/>
      <w:szCs w:val="16"/>
    </w:rPr>
  </w:style>
  <w:style w:type="character" w:customStyle="1" w:styleId="z-0">
    <w:name w:val="z-Начало формы Знак"/>
    <w:link w:val="z-"/>
    <w:uiPriority w:val="99"/>
    <w:semiHidden/>
    <w:rsid w:val="00EE5532"/>
    <w:rPr>
      <w:rFonts w:ascii="Arial" w:hAnsi="Arial"/>
      <w:vanish/>
      <w:sz w:val="16"/>
      <w:szCs w:val="16"/>
    </w:rPr>
  </w:style>
  <w:style w:type="paragraph" w:styleId="z-1">
    <w:name w:val="HTML Bottom of Form"/>
    <w:basedOn w:val="a"/>
    <w:next w:val="a"/>
    <w:link w:val="z-2"/>
    <w:hidden/>
    <w:uiPriority w:val="99"/>
    <w:semiHidden/>
    <w:unhideWhenUsed/>
    <w:rsid w:val="00EE5532"/>
    <w:pPr>
      <w:pBdr>
        <w:top w:val="single" w:sz="6" w:space="1" w:color="auto"/>
      </w:pBdr>
      <w:spacing w:after="0" w:line="240" w:lineRule="auto"/>
      <w:jc w:val="center"/>
    </w:pPr>
    <w:rPr>
      <w:rFonts w:ascii="Arial" w:hAnsi="Arial"/>
      <w:vanish/>
      <w:sz w:val="16"/>
      <w:szCs w:val="16"/>
    </w:rPr>
  </w:style>
  <w:style w:type="character" w:customStyle="1" w:styleId="z-2">
    <w:name w:val="z-Конец формы Знак"/>
    <w:link w:val="z-1"/>
    <w:uiPriority w:val="99"/>
    <w:semiHidden/>
    <w:rsid w:val="00EE5532"/>
    <w:rPr>
      <w:rFonts w:ascii="Arial" w:hAnsi="Arial"/>
      <w:vanish/>
      <w:sz w:val="16"/>
      <w:szCs w:val="16"/>
    </w:rPr>
  </w:style>
  <w:style w:type="paragraph" w:styleId="affff0">
    <w:name w:val="Block Text"/>
    <w:basedOn w:val="a"/>
    <w:rsid w:val="00EE5532"/>
    <w:pPr>
      <w:spacing w:after="0" w:line="240" w:lineRule="auto"/>
      <w:ind w:left="2992" w:right="2981" w:firstLine="284"/>
      <w:jc w:val="both"/>
    </w:pPr>
    <w:rPr>
      <w:rFonts w:ascii="Arial" w:hAnsi="Arial"/>
      <w:sz w:val="18"/>
      <w:szCs w:val="20"/>
    </w:rPr>
  </w:style>
  <w:style w:type="paragraph" w:customStyle="1" w:styleId="affff1">
    <w:name w:val="А ОСН ТЕКСТ"/>
    <w:basedOn w:val="a"/>
    <w:link w:val="affff2"/>
    <w:rsid w:val="00EE5532"/>
    <w:pPr>
      <w:spacing w:after="0" w:line="360" w:lineRule="auto"/>
      <w:ind w:firstLine="454"/>
      <w:jc w:val="both"/>
    </w:pPr>
    <w:rPr>
      <w:rFonts w:ascii="Times New Roman" w:eastAsia="Arial Unicode MS" w:hAnsi="Times New Roman"/>
      <w:color w:val="000000"/>
      <w:sz w:val="28"/>
      <w:szCs w:val="28"/>
    </w:rPr>
  </w:style>
  <w:style w:type="character" w:customStyle="1" w:styleId="affff2">
    <w:name w:val="А ОСН ТЕКСТ Знак"/>
    <w:link w:val="affff1"/>
    <w:rsid w:val="00EE5532"/>
    <w:rPr>
      <w:rFonts w:ascii="Times New Roman" w:eastAsia="Arial Unicode MS" w:hAnsi="Times New Roman"/>
      <w:color w:val="000000"/>
      <w:sz w:val="28"/>
      <w:szCs w:val="28"/>
    </w:rPr>
  </w:style>
  <w:style w:type="character" w:customStyle="1" w:styleId="1423">
    <w:name w:val="Основной текст (14)23"/>
    <w:rsid w:val="00EE5532"/>
    <w:rPr>
      <w:rFonts w:ascii="Times New Roman" w:hAnsi="Times New Roman" w:cs="Times New Roman"/>
      <w:b/>
      <w:bCs/>
      <w:spacing w:val="0"/>
      <w:sz w:val="20"/>
      <w:szCs w:val="20"/>
      <w:lang w:bidi="ar-SA"/>
    </w:rPr>
  </w:style>
  <w:style w:type="character" w:customStyle="1" w:styleId="1416pt">
    <w:name w:val="Основной текст (14) + Интервал 16 pt"/>
    <w:rsid w:val="00EE5532"/>
    <w:rPr>
      <w:rFonts w:ascii="Times New Roman" w:hAnsi="Times New Roman" w:cs="Times New Roman"/>
      <w:b/>
      <w:bCs/>
      <w:spacing w:val="320"/>
      <w:sz w:val="20"/>
      <w:szCs w:val="20"/>
      <w:lang w:bidi="ar-SA"/>
    </w:rPr>
  </w:style>
  <w:style w:type="character" w:customStyle="1" w:styleId="727">
    <w:name w:val="Основной текст (7)27"/>
    <w:rsid w:val="00EE5532"/>
    <w:rPr>
      <w:rFonts w:ascii="Times New Roman" w:hAnsi="Times New Roman" w:cs="Times New Roman"/>
      <w:spacing w:val="0"/>
      <w:sz w:val="19"/>
      <w:szCs w:val="19"/>
      <w:lang w:bidi="ar-SA"/>
    </w:rPr>
  </w:style>
  <w:style w:type="character" w:customStyle="1" w:styleId="158">
    <w:name w:val="Основной текст (15)8"/>
    <w:rsid w:val="00EE5532"/>
    <w:rPr>
      <w:rFonts w:ascii="Times New Roman" w:hAnsi="Times New Roman" w:cs="Times New Roman"/>
      <w:i/>
      <w:iCs/>
      <w:spacing w:val="0"/>
      <w:sz w:val="19"/>
      <w:szCs w:val="19"/>
      <w:lang w:bidi="ar-SA"/>
    </w:rPr>
  </w:style>
  <w:style w:type="character" w:customStyle="1" w:styleId="1418">
    <w:name w:val="Основной текст (14)18"/>
    <w:rsid w:val="00EE5532"/>
    <w:rPr>
      <w:rFonts w:ascii="Times New Roman" w:hAnsi="Times New Roman" w:cs="Times New Roman"/>
      <w:b/>
      <w:bCs/>
      <w:spacing w:val="0"/>
      <w:sz w:val="20"/>
      <w:szCs w:val="20"/>
      <w:lang w:bidi="ar-SA"/>
    </w:rPr>
  </w:style>
  <w:style w:type="character" w:customStyle="1" w:styleId="722">
    <w:name w:val="Основной текст (7)22"/>
    <w:rsid w:val="00EE5532"/>
    <w:rPr>
      <w:rFonts w:ascii="Times New Roman" w:hAnsi="Times New Roman" w:cs="Times New Roman"/>
      <w:spacing w:val="0"/>
      <w:sz w:val="19"/>
      <w:szCs w:val="19"/>
      <w:lang w:bidi="ar-SA"/>
    </w:rPr>
  </w:style>
  <w:style w:type="paragraph" w:customStyle="1" w:styleId="affff3">
    <w:name w:val="[Основной абзац]"/>
    <w:basedOn w:val="a"/>
    <w:rsid w:val="00EE5532"/>
    <w:pPr>
      <w:autoSpaceDE w:val="0"/>
      <w:spacing w:after="0" w:line="288" w:lineRule="auto"/>
    </w:pPr>
    <w:rPr>
      <w:rFonts w:ascii="Times New Roman" w:eastAsia="Calibri" w:hAnsi="Times New Roman"/>
      <w:color w:val="000000"/>
      <w:kern w:val="2"/>
      <w:sz w:val="24"/>
      <w:szCs w:val="24"/>
      <w:lang w:eastAsia="ar-SA"/>
    </w:rPr>
  </w:style>
  <w:style w:type="paragraph" w:customStyle="1" w:styleId="Style1">
    <w:name w:val="Style1"/>
    <w:basedOn w:val="a"/>
    <w:uiPriority w:val="99"/>
    <w:rsid w:val="00EE5532"/>
    <w:pPr>
      <w:widowControl w:val="0"/>
      <w:suppressAutoHyphens/>
      <w:autoSpaceDE w:val="0"/>
      <w:spacing w:after="0" w:line="240" w:lineRule="auto"/>
    </w:pPr>
    <w:rPr>
      <w:rFonts w:ascii="Times New Roman" w:hAnsi="Times New Roman" w:cs="Tahoma"/>
      <w:kern w:val="2"/>
      <w:sz w:val="24"/>
      <w:szCs w:val="24"/>
      <w:lang w:eastAsia="hi-IN" w:bidi="hi-IN"/>
    </w:rPr>
  </w:style>
  <w:style w:type="character" w:customStyle="1" w:styleId="FontStyle61">
    <w:name w:val="Font Style61"/>
    <w:uiPriority w:val="99"/>
    <w:rsid w:val="00EE5532"/>
    <w:rPr>
      <w:rFonts w:ascii="Tahoma" w:hAnsi="Tahoma" w:cs="Tahoma" w:hint="default"/>
      <w:b/>
      <w:bCs/>
      <w:sz w:val="24"/>
      <w:szCs w:val="24"/>
    </w:rPr>
  </w:style>
  <w:style w:type="paragraph" w:customStyle="1" w:styleId="Style4">
    <w:name w:val="Style4"/>
    <w:basedOn w:val="a"/>
    <w:rsid w:val="00EE5532"/>
    <w:pPr>
      <w:widowControl w:val="0"/>
      <w:autoSpaceDE w:val="0"/>
      <w:autoSpaceDN w:val="0"/>
      <w:adjustRightInd w:val="0"/>
      <w:spacing w:after="0" w:line="242" w:lineRule="exact"/>
      <w:ind w:firstLine="341"/>
      <w:jc w:val="both"/>
    </w:pPr>
    <w:rPr>
      <w:rFonts w:ascii="Segoe UI" w:hAnsi="Segoe UI" w:cs="Segoe UI"/>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E5532"/>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E5532"/>
    <w:pPr>
      <w:spacing w:after="0" w:line="240" w:lineRule="auto"/>
      <w:ind w:left="720" w:firstLine="700"/>
      <w:jc w:val="both"/>
    </w:pPr>
    <w:rPr>
      <w:rFonts w:ascii="Times New Roman" w:hAnsi="Times New Roman"/>
      <w:sz w:val="24"/>
      <w:szCs w:val="24"/>
    </w:rPr>
  </w:style>
  <w:style w:type="character" w:customStyle="1" w:styleId="FontStyle49">
    <w:name w:val="Font Style49"/>
    <w:rsid w:val="00EE5532"/>
    <w:rPr>
      <w:rFonts w:ascii="Times New Roman" w:hAnsi="Times New Roman" w:cs="Times New Roman"/>
      <w:sz w:val="20"/>
      <w:szCs w:val="20"/>
    </w:rPr>
  </w:style>
  <w:style w:type="paragraph" w:customStyle="1" w:styleId="Style13">
    <w:name w:val="Style13"/>
    <w:basedOn w:val="a"/>
    <w:rsid w:val="00EE5532"/>
    <w:pPr>
      <w:widowControl w:val="0"/>
      <w:autoSpaceDE w:val="0"/>
      <w:autoSpaceDN w:val="0"/>
      <w:adjustRightInd w:val="0"/>
      <w:spacing w:after="0" w:line="259" w:lineRule="atLeast"/>
      <w:jc w:val="both"/>
    </w:pPr>
    <w:rPr>
      <w:rFonts w:ascii="Times New Roman" w:hAnsi="Times New Roman"/>
      <w:sz w:val="24"/>
      <w:szCs w:val="24"/>
    </w:rPr>
  </w:style>
  <w:style w:type="paragraph" w:customStyle="1" w:styleId="affff4">
    <w:name w:val="Знак Знак Знак Знак"/>
    <w:basedOn w:val="a"/>
    <w:rsid w:val="00EE5532"/>
    <w:pPr>
      <w:spacing w:after="160" w:line="240" w:lineRule="exact"/>
    </w:pPr>
    <w:rPr>
      <w:rFonts w:ascii="Verdana" w:hAnsi="Verdana"/>
      <w:sz w:val="20"/>
      <w:szCs w:val="20"/>
      <w:lang w:val="en-US" w:eastAsia="en-US"/>
    </w:rPr>
  </w:style>
  <w:style w:type="paragraph" w:styleId="HTML">
    <w:name w:val="HTML Preformatted"/>
    <w:basedOn w:val="a"/>
    <w:link w:val="HTML0"/>
    <w:unhideWhenUsed/>
    <w:rsid w:val="00EE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EE5532"/>
    <w:rPr>
      <w:rFonts w:ascii="Courier New" w:hAnsi="Courier New"/>
    </w:rPr>
  </w:style>
  <w:style w:type="character" w:customStyle="1" w:styleId="1f8">
    <w:name w:val="Текст Знак1"/>
    <w:uiPriority w:val="99"/>
    <w:semiHidden/>
    <w:rsid w:val="00EE5532"/>
    <w:rPr>
      <w:rFonts w:ascii="Courier New" w:hAnsi="Courier New" w:cs="Courier New"/>
      <w:lang w:eastAsia="en-US"/>
    </w:rPr>
  </w:style>
  <w:style w:type="paragraph" w:customStyle="1" w:styleId="62">
    <w:name w:val="Название6"/>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63">
    <w:name w:val="Указатель6"/>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53">
    <w:name w:val="Название5"/>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54">
    <w:name w:val="Указатель5"/>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43">
    <w:name w:val="Название4"/>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44">
    <w:name w:val="Указатель4"/>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39">
    <w:name w:val="Название3"/>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3a">
    <w:name w:val="Указатель3"/>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2f">
    <w:name w:val="Название2"/>
    <w:basedOn w:val="a"/>
    <w:rsid w:val="00EE553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2f0">
    <w:name w:val="Указатель2"/>
    <w:basedOn w:val="a"/>
    <w:rsid w:val="00EE553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231">
    <w:name w:val="Основной текст 23"/>
    <w:basedOn w:val="a"/>
    <w:rsid w:val="00EE5532"/>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1f9">
    <w:name w:val="Стиль1"/>
    <w:basedOn w:val="1"/>
    <w:rsid w:val="00EE5532"/>
    <w:pPr>
      <w:keepLines w:val="0"/>
      <w:widowControl w:val="0"/>
      <w:spacing w:before="360" w:after="60" w:line="240" w:lineRule="auto"/>
    </w:pPr>
    <w:rPr>
      <w:rFonts w:eastAsia="Lucida Sans Unicode" w:cs="Arial"/>
      <w:smallCaps/>
      <w:kern w:val="2"/>
      <w:sz w:val="36"/>
      <w:szCs w:val="32"/>
      <w:lang w:eastAsia="hi-IN" w:bidi="hi-IN"/>
    </w:rPr>
  </w:style>
  <w:style w:type="paragraph" w:customStyle="1" w:styleId="1fa">
    <w:name w:val="Текст сноски1"/>
    <w:basedOn w:val="a"/>
    <w:rsid w:val="00EE5532"/>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312">
    <w:name w:val="Основной текст 31"/>
    <w:basedOn w:val="a"/>
    <w:rsid w:val="00EE5532"/>
    <w:pPr>
      <w:widowControl w:val="0"/>
      <w:suppressAutoHyphens/>
      <w:spacing w:after="0" w:line="360" w:lineRule="auto"/>
      <w:jc w:val="both"/>
    </w:pPr>
    <w:rPr>
      <w:rFonts w:ascii="Times New Roman" w:eastAsia="Lucida Sans Unicode" w:hAnsi="Times New Roman" w:cs="Tahoma"/>
      <w:kern w:val="2"/>
      <w:sz w:val="28"/>
      <w:szCs w:val="24"/>
      <w:lang w:eastAsia="hi-IN" w:bidi="hi-IN"/>
    </w:rPr>
  </w:style>
  <w:style w:type="paragraph" w:customStyle="1" w:styleId="Heading2A">
    <w:name w:val="Heading 2 A"/>
    <w:basedOn w:val="a"/>
    <w:next w:val="a"/>
    <w:rsid w:val="00EE5532"/>
    <w:pPr>
      <w:keepNext/>
      <w:widowControl w:val="0"/>
      <w:suppressAutoHyphens/>
      <w:spacing w:before="600" w:after="420" w:line="240" w:lineRule="auto"/>
      <w:jc w:val="center"/>
    </w:pPr>
    <w:rPr>
      <w:rFonts w:ascii="Times New Roman" w:eastAsia="ヒラギノ角ゴ Pro W3" w:hAnsi="Times New Roman" w:cs="Tahoma"/>
      <w:b/>
      <w:caps/>
      <w:color w:val="000000"/>
      <w:kern w:val="2"/>
      <w:sz w:val="28"/>
      <w:szCs w:val="20"/>
      <w:lang w:eastAsia="hi-IN" w:bidi="hi-IN"/>
    </w:rPr>
  </w:style>
  <w:style w:type="paragraph" w:customStyle="1" w:styleId="1fb">
    <w:name w:val="Обычный1"/>
    <w:rsid w:val="00EE5532"/>
    <w:pPr>
      <w:suppressAutoHyphens/>
    </w:pPr>
    <w:rPr>
      <w:rFonts w:ascii="Times New Roman" w:eastAsia="Arial" w:hAnsi="Times New Roman"/>
      <w:lang w:eastAsia="hi-IN" w:bidi="hi-IN"/>
    </w:rPr>
  </w:style>
  <w:style w:type="paragraph" w:customStyle="1" w:styleId="82">
    <w:name w:val="заголовок 8"/>
    <w:basedOn w:val="a"/>
    <w:next w:val="a"/>
    <w:rsid w:val="00EE5532"/>
    <w:pPr>
      <w:keepNext/>
      <w:autoSpaceDE w:val="0"/>
      <w:spacing w:after="0" w:line="240" w:lineRule="auto"/>
    </w:pPr>
    <w:rPr>
      <w:rFonts w:ascii="Times New Roman" w:hAnsi="Times New Roman"/>
      <w:i/>
      <w:iCs/>
      <w:kern w:val="2"/>
      <w:sz w:val="24"/>
      <w:szCs w:val="24"/>
      <w:lang w:eastAsia="ar-SA"/>
    </w:rPr>
  </w:style>
  <w:style w:type="paragraph" w:customStyle="1" w:styleId="affff5">
    <w:name w:val="[Без стиля]"/>
    <w:rsid w:val="00EE5532"/>
    <w:pPr>
      <w:suppressAutoHyphens/>
      <w:autoSpaceDE w:val="0"/>
      <w:spacing w:line="288" w:lineRule="auto"/>
    </w:pPr>
    <w:rPr>
      <w:rFonts w:ascii="Times New Roman" w:eastAsia="Calibri" w:hAnsi="Times New Roman" w:cs="Calibri"/>
      <w:color w:val="000000"/>
      <w:sz w:val="24"/>
      <w:szCs w:val="24"/>
      <w:lang w:eastAsia="ar-SA"/>
    </w:rPr>
  </w:style>
  <w:style w:type="paragraph" w:customStyle="1" w:styleId="OsnovText">
    <w:name w:val="Osnov_Text"/>
    <w:basedOn w:val="affff5"/>
    <w:rsid w:val="00EE5532"/>
  </w:style>
  <w:style w:type="paragraph" w:customStyle="1" w:styleId="03">
    <w:name w:val="03"/>
    <w:basedOn w:val="affff5"/>
    <w:rsid w:val="00EE5532"/>
  </w:style>
  <w:style w:type="paragraph" w:customStyle="1" w:styleId="Text">
    <w:name w:val="Text"/>
    <w:basedOn w:val="affff5"/>
    <w:rsid w:val="00EE5532"/>
  </w:style>
  <w:style w:type="character" w:customStyle="1" w:styleId="3b">
    <w:name w:val="Знак концевой сноски3"/>
    <w:rsid w:val="00EE5532"/>
    <w:rPr>
      <w:vertAlign w:val="superscript"/>
    </w:rPr>
  </w:style>
  <w:style w:type="paragraph" w:customStyle="1" w:styleId="affff6">
    <w:name w:val="Знак Знак Знак"/>
    <w:basedOn w:val="a"/>
    <w:rsid w:val="00EE5532"/>
    <w:pPr>
      <w:spacing w:before="100" w:beforeAutospacing="1" w:after="100" w:afterAutospacing="1" w:line="240" w:lineRule="auto"/>
    </w:pPr>
    <w:rPr>
      <w:rFonts w:ascii="Tahoma" w:hAnsi="Tahoma"/>
      <w:sz w:val="20"/>
      <w:szCs w:val="20"/>
      <w:lang w:val="en-US" w:eastAsia="en-US"/>
    </w:rPr>
  </w:style>
  <w:style w:type="paragraph" w:customStyle="1" w:styleId="a30">
    <w:name w:val="a3"/>
    <w:basedOn w:val="a"/>
    <w:rsid w:val="00EE5532"/>
    <w:pPr>
      <w:spacing w:before="100" w:beforeAutospacing="1" w:after="100" w:afterAutospacing="1" w:line="240" w:lineRule="auto"/>
    </w:pPr>
    <w:rPr>
      <w:rFonts w:ascii="Times New Roman" w:hAnsi="Times New Roman"/>
      <w:sz w:val="24"/>
      <w:szCs w:val="24"/>
    </w:rPr>
  </w:style>
  <w:style w:type="paragraph" w:customStyle="1" w:styleId="c34">
    <w:name w:val="c34"/>
    <w:basedOn w:val="a"/>
    <w:rsid w:val="00EE5532"/>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EE5532"/>
    <w:pPr>
      <w:spacing w:before="100" w:beforeAutospacing="1" w:after="100" w:afterAutospacing="1" w:line="240" w:lineRule="auto"/>
    </w:pPr>
    <w:rPr>
      <w:rFonts w:ascii="Times New Roman" w:hAnsi="Times New Roman"/>
      <w:sz w:val="24"/>
      <w:szCs w:val="24"/>
    </w:rPr>
  </w:style>
  <w:style w:type="paragraph" w:customStyle="1" w:styleId="c20">
    <w:name w:val="c20"/>
    <w:basedOn w:val="a"/>
    <w:rsid w:val="00EE5532"/>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EE5532"/>
    <w:pPr>
      <w:spacing w:before="100" w:beforeAutospacing="1" w:after="100" w:afterAutospacing="1" w:line="240" w:lineRule="auto"/>
    </w:pPr>
    <w:rPr>
      <w:rFonts w:ascii="Times New Roman" w:hAnsi="Times New Roman"/>
      <w:sz w:val="24"/>
      <w:szCs w:val="24"/>
    </w:rPr>
  </w:style>
  <w:style w:type="paragraph" w:customStyle="1" w:styleId="Zag3">
    <w:name w:val="Zag_3"/>
    <w:basedOn w:val="a"/>
    <w:uiPriority w:val="99"/>
    <w:rsid w:val="00EE5532"/>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fff7">
    <w:name w:val="Ξαϋχνϋι"/>
    <w:basedOn w:val="a"/>
    <w:uiPriority w:val="99"/>
    <w:rsid w:val="00EE5532"/>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fff8">
    <w:name w:val="Νξβϋι"/>
    <w:basedOn w:val="a"/>
    <w:uiPriority w:val="99"/>
    <w:rsid w:val="00EE5532"/>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zag4">
    <w:name w:val="zag_4"/>
    <w:basedOn w:val="a"/>
    <w:uiPriority w:val="99"/>
    <w:rsid w:val="00EE5532"/>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rsid w:val="00EE5532"/>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text2">
    <w:name w:val="text2"/>
    <w:basedOn w:val="a"/>
    <w:rsid w:val="00EE5532"/>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rPr>
  </w:style>
  <w:style w:type="paragraph" w:customStyle="1" w:styleId="msonormalcxsplast">
    <w:name w:val="msonormalcxsplast"/>
    <w:basedOn w:val="a"/>
    <w:rsid w:val="00EE5532"/>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EE5532"/>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EE5532"/>
    <w:pPr>
      <w:spacing w:before="100" w:beforeAutospacing="1" w:after="100" w:afterAutospacing="1" w:line="240" w:lineRule="auto"/>
    </w:pPr>
    <w:rPr>
      <w:rFonts w:ascii="Times New Roman" w:hAnsi="Times New Roman"/>
      <w:sz w:val="24"/>
      <w:szCs w:val="24"/>
    </w:rPr>
  </w:style>
  <w:style w:type="paragraph" w:customStyle="1" w:styleId="list0020paragraph">
    <w:name w:val="list0020paragraph"/>
    <w:basedOn w:val="a"/>
    <w:rsid w:val="00EE5532"/>
    <w:pPr>
      <w:spacing w:before="100" w:beforeAutospacing="1" w:after="100" w:afterAutospacing="1" w:line="240" w:lineRule="auto"/>
    </w:pPr>
    <w:rPr>
      <w:rFonts w:ascii="Times New Roman" w:hAnsi="Times New Roman"/>
      <w:sz w:val="24"/>
      <w:szCs w:val="24"/>
    </w:rPr>
  </w:style>
  <w:style w:type="character" w:customStyle="1" w:styleId="list0020paragraphchar1">
    <w:name w:val="list0020paragraphchar1"/>
    <w:rsid w:val="00EE5532"/>
  </w:style>
  <w:style w:type="character" w:customStyle="1" w:styleId="83">
    <w:name w:val="Знак Знак8"/>
    <w:locked/>
    <w:rsid w:val="00EE5532"/>
    <w:rPr>
      <w:rFonts w:eastAsia="Lucida Sans Unicode" w:cs="Arial"/>
      <w:b/>
      <w:bCs/>
      <w:i/>
      <w:kern w:val="2"/>
      <w:sz w:val="28"/>
      <w:szCs w:val="28"/>
      <w:lang w:val="ru-RU" w:eastAsia="hi-IN" w:bidi="hi-IN"/>
    </w:rPr>
  </w:style>
  <w:style w:type="character" w:customStyle="1" w:styleId="64">
    <w:name w:val="Знак Знак6"/>
    <w:locked/>
    <w:rsid w:val="00EE5532"/>
    <w:rPr>
      <w:rFonts w:eastAsia="Lucida Sans Unicode" w:cs="Tahoma"/>
      <w:kern w:val="2"/>
      <w:sz w:val="24"/>
      <w:szCs w:val="24"/>
      <w:lang w:val="ru-RU" w:eastAsia="hi-IN" w:bidi="hi-IN"/>
    </w:rPr>
  </w:style>
  <w:style w:type="paragraph" w:customStyle="1" w:styleId="72">
    <w:name w:val="Название7"/>
    <w:basedOn w:val="a"/>
    <w:rsid w:val="00EE5532"/>
    <w:pPr>
      <w:spacing w:before="100" w:beforeAutospacing="1" w:after="100" w:afterAutospacing="1" w:line="240" w:lineRule="auto"/>
    </w:pPr>
    <w:rPr>
      <w:rFonts w:ascii="Times New Roman" w:hAnsi="Times New Roman"/>
      <w:sz w:val="24"/>
      <w:szCs w:val="24"/>
    </w:rPr>
  </w:style>
  <w:style w:type="character" w:customStyle="1" w:styleId="2f1">
    <w:name w:val="Заголовок №2_"/>
    <w:link w:val="2f2"/>
    <w:locked/>
    <w:rsid w:val="00EE5532"/>
    <w:rPr>
      <w:b/>
      <w:bCs/>
      <w:sz w:val="26"/>
      <w:szCs w:val="26"/>
      <w:shd w:val="clear" w:color="auto" w:fill="FFFFFF"/>
    </w:rPr>
  </w:style>
  <w:style w:type="paragraph" w:customStyle="1" w:styleId="2f2">
    <w:name w:val="Заголовок №2"/>
    <w:basedOn w:val="a"/>
    <w:link w:val="2f1"/>
    <w:rsid w:val="00EE5532"/>
    <w:pPr>
      <w:shd w:val="clear" w:color="auto" w:fill="FFFFFF"/>
      <w:spacing w:after="480" w:line="240" w:lineRule="atLeast"/>
      <w:outlineLvl w:val="1"/>
    </w:pPr>
    <w:rPr>
      <w:b/>
      <w:bCs/>
      <w:sz w:val="26"/>
      <w:szCs w:val="26"/>
      <w:shd w:val="clear" w:color="auto" w:fill="FFFFFF"/>
    </w:rPr>
  </w:style>
  <w:style w:type="character" w:customStyle="1" w:styleId="65">
    <w:name w:val="Основной текст (6)_"/>
    <w:link w:val="66"/>
    <w:locked/>
    <w:rsid w:val="00EE5532"/>
    <w:rPr>
      <w:i/>
      <w:iCs/>
      <w:sz w:val="23"/>
      <w:szCs w:val="23"/>
      <w:shd w:val="clear" w:color="auto" w:fill="FFFFFF"/>
    </w:rPr>
  </w:style>
  <w:style w:type="paragraph" w:customStyle="1" w:styleId="66">
    <w:name w:val="Основной текст (6)"/>
    <w:basedOn w:val="a"/>
    <w:link w:val="65"/>
    <w:rsid w:val="00EE5532"/>
    <w:pPr>
      <w:shd w:val="clear" w:color="auto" w:fill="FFFFFF"/>
      <w:spacing w:after="0" w:line="274" w:lineRule="exact"/>
      <w:jc w:val="both"/>
    </w:pPr>
    <w:rPr>
      <w:i/>
      <w:iCs/>
      <w:sz w:val="23"/>
      <w:szCs w:val="23"/>
      <w:shd w:val="clear" w:color="auto" w:fill="FFFFFF"/>
    </w:rPr>
  </w:style>
  <w:style w:type="character" w:customStyle="1" w:styleId="3c">
    <w:name w:val="Основной текст (3)_"/>
    <w:link w:val="3d"/>
    <w:locked/>
    <w:rsid w:val="00EE5532"/>
    <w:rPr>
      <w:b/>
      <w:bCs/>
      <w:sz w:val="23"/>
      <w:szCs w:val="23"/>
      <w:shd w:val="clear" w:color="auto" w:fill="FFFFFF"/>
    </w:rPr>
  </w:style>
  <w:style w:type="paragraph" w:customStyle="1" w:styleId="3d">
    <w:name w:val="Основной текст (3)"/>
    <w:basedOn w:val="a"/>
    <w:link w:val="3c"/>
    <w:rsid w:val="00EE5532"/>
    <w:pPr>
      <w:shd w:val="clear" w:color="auto" w:fill="FFFFFF"/>
      <w:spacing w:before="1380" w:after="0" w:line="298" w:lineRule="exact"/>
      <w:jc w:val="center"/>
    </w:pPr>
    <w:rPr>
      <w:b/>
      <w:bCs/>
      <w:sz w:val="23"/>
      <w:szCs w:val="23"/>
      <w:shd w:val="clear" w:color="auto" w:fill="FFFFFF"/>
    </w:rPr>
  </w:style>
  <w:style w:type="character" w:customStyle="1" w:styleId="affff9">
    <w:name w:val="Подпись к таблице_"/>
    <w:locked/>
    <w:rsid w:val="00EE5532"/>
    <w:rPr>
      <w:b/>
      <w:bCs/>
      <w:sz w:val="23"/>
      <w:szCs w:val="23"/>
      <w:shd w:val="clear" w:color="auto" w:fill="FFFFFF"/>
    </w:rPr>
  </w:style>
  <w:style w:type="character" w:customStyle="1" w:styleId="3e">
    <w:name w:val="Заголовок №3_"/>
    <w:link w:val="313"/>
    <w:locked/>
    <w:rsid w:val="00EE5532"/>
    <w:rPr>
      <w:b/>
      <w:bCs/>
      <w:sz w:val="23"/>
      <w:szCs w:val="23"/>
      <w:shd w:val="clear" w:color="auto" w:fill="FFFFFF"/>
    </w:rPr>
  </w:style>
  <w:style w:type="paragraph" w:customStyle="1" w:styleId="313">
    <w:name w:val="Заголовок №31"/>
    <w:basedOn w:val="a"/>
    <w:link w:val="3e"/>
    <w:rsid w:val="00EE5532"/>
    <w:pPr>
      <w:shd w:val="clear" w:color="auto" w:fill="FFFFFF"/>
      <w:spacing w:after="360" w:line="240" w:lineRule="atLeast"/>
      <w:ind w:hanging="360"/>
      <w:outlineLvl w:val="2"/>
    </w:pPr>
    <w:rPr>
      <w:b/>
      <w:bCs/>
      <w:sz w:val="23"/>
      <w:szCs w:val="23"/>
      <w:shd w:val="clear" w:color="auto" w:fill="FFFFFF"/>
    </w:rPr>
  </w:style>
  <w:style w:type="character" w:customStyle="1" w:styleId="1fc">
    <w:name w:val="Заголовок №1_"/>
    <w:link w:val="1fd"/>
    <w:locked/>
    <w:rsid w:val="00EE5532"/>
    <w:rPr>
      <w:sz w:val="23"/>
      <w:szCs w:val="23"/>
      <w:shd w:val="clear" w:color="auto" w:fill="FFFFFF"/>
    </w:rPr>
  </w:style>
  <w:style w:type="paragraph" w:customStyle="1" w:styleId="1fd">
    <w:name w:val="Заголовок №1"/>
    <w:basedOn w:val="a"/>
    <w:link w:val="1fc"/>
    <w:rsid w:val="00EE5532"/>
    <w:pPr>
      <w:shd w:val="clear" w:color="auto" w:fill="FFFFFF"/>
      <w:spacing w:after="0" w:line="240" w:lineRule="atLeast"/>
      <w:outlineLvl w:val="0"/>
    </w:pPr>
    <w:rPr>
      <w:sz w:val="23"/>
      <w:szCs w:val="23"/>
      <w:shd w:val="clear" w:color="auto" w:fill="FFFFFF"/>
    </w:rPr>
  </w:style>
  <w:style w:type="character" w:customStyle="1" w:styleId="2f3">
    <w:name w:val="Основной текст (2)_"/>
    <w:link w:val="2f4"/>
    <w:locked/>
    <w:rsid w:val="00EE5532"/>
    <w:rPr>
      <w:b/>
      <w:bCs/>
      <w:sz w:val="26"/>
      <w:szCs w:val="26"/>
      <w:shd w:val="clear" w:color="auto" w:fill="FFFFFF"/>
    </w:rPr>
  </w:style>
  <w:style w:type="paragraph" w:customStyle="1" w:styleId="2f4">
    <w:name w:val="Основной текст (2)"/>
    <w:basedOn w:val="a"/>
    <w:link w:val="2f3"/>
    <w:rsid w:val="00EE5532"/>
    <w:pPr>
      <w:shd w:val="clear" w:color="auto" w:fill="FFFFFF"/>
      <w:spacing w:after="1380" w:line="274" w:lineRule="exact"/>
      <w:jc w:val="center"/>
    </w:pPr>
    <w:rPr>
      <w:b/>
      <w:bCs/>
      <w:sz w:val="26"/>
      <w:szCs w:val="26"/>
      <w:shd w:val="clear" w:color="auto" w:fill="FFFFFF"/>
    </w:rPr>
  </w:style>
  <w:style w:type="character" w:customStyle="1" w:styleId="92">
    <w:name w:val="Основной текст (9)_"/>
    <w:link w:val="93"/>
    <w:locked/>
    <w:rsid w:val="00EE5532"/>
    <w:rPr>
      <w:b/>
      <w:bCs/>
      <w:i/>
      <w:iCs/>
      <w:sz w:val="23"/>
      <w:szCs w:val="23"/>
      <w:shd w:val="clear" w:color="auto" w:fill="FFFFFF"/>
    </w:rPr>
  </w:style>
  <w:style w:type="paragraph" w:customStyle="1" w:styleId="93">
    <w:name w:val="Основной текст (9)"/>
    <w:basedOn w:val="a"/>
    <w:link w:val="92"/>
    <w:rsid w:val="00EE5532"/>
    <w:pPr>
      <w:shd w:val="clear" w:color="auto" w:fill="FFFFFF"/>
      <w:spacing w:after="0" w:line="274" w:lineRule="exact"/>
      <w:jc w:val="both"/>
    </w:pPr>
    <w:rPr>
      <w:b/>
      <w:bCs/>
      <w:i/>
      <w:iCs/>
      <w:sz w:val="23"/>
      <w:szCs w:val="23"/>
      <w:shd w:val="clear" w:color="auto" w:fill="FFFFFF"/>
    </w:rPr>
  </w:style>
  <w:style w:type="paragraph" w:customStyle="1" w:styleId="2f5">
    <w:name w:val="Без интервала2"/>
    <w:rsid w:val="00EE5532"/>
    <w:rPr>
      <w:sz w:val="22"/>
      <w:szCs w:val="22"/>
      <w:lang w:eastAsia="en-US"/>
    </w:rPr>
  </w:style>
  <w:style w:type="character" w:customStyle="1" w:styleId="101">
    <w:name w:val="Знак Знак10"/>
    <w:rsid w:val="00EE5532"/>
    <w:rPr>
      <w:lang w:val="ru-RU" w:eastAsia="ru-RU" w:bidi="ar-SA"/>
    </w:rPr>
  </w:style>
  <w:style w:type="numbering" w:customStyle="1" w:styleId="1fe">
    <w:name w:val="Нет списка1"/>
    <w:next w:val="a2"/>
    <w:uiPriority w:val="99"/>
    <w:semiHidden/>
    <w:rsid w:val="00EE5532"/>
  </w:style>
  <w:style w:type="character" w:customStyle="1" w:styleId="StrongEmphasis">
    <w:name w:val="Strong Emphasis"/>
    <w:rsid w:val="00EE5532"/>
    <w:rPr>
      <w:rFonts w:eastAsia="Times New Roman"/>
      <w:b/>
      <w:bCs/>
    </w:rPr>
  </w:style>
  <w:style w:type="numbering" w:customStyle="1" w:styleId="112">
    <w:name w:val="Нет списка11"/>
    <w:next w:val="a2"/>
    <w:semiHidden/>
    <w:rsid w:val="00EE5532"/>
  </w:style>
  <w:style w:type="table" w:customStyle="1" w:styleId="1ff">
    <w:name w:val="Сетка таблицы1"/>
    <w:basedOn w:val="a1"/>
    <w:next w:val="afff4"/>
    <w:rsid w:val="00EE5532"/>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EE5532"/>
    <w:pPr>
      <w:spacing w:after="160" w:line="240" w:lineRule="exact"/>
    </w:pPr>
    <w:rPr>
      <w:rFonts w:ascii="Times New Roman" w:hAnsi="Times New Roman" w:cs="Verdana"/>
      <w:sz w:val="28"/>
      <w:szCs w:val="28"/>
      <w:lang w:eastAsia="en-US" w:bidi="pa-IN"/>
    </w:rPr>
  </w:style>
  <w:style w:type="paragraph" w:customStyle="1" w:styleId="5">
    <w:name w:val="заголовок 5"/>
    <w:basedOn w:val="a"/>
    <w:next w:val="a"/>
    <w:rsid w:val="00EE5532"/>
    <w:pPr>
      <w:keepNext/>
      <w:numPr>
        <w:numId w:val="4"/>
      </w:numPr>
      <w:autoSpaceDE w:val="0"/>
      <w:autoSpaceDN w:val="0"/>
      <w:spacing w:after="0" w:line="240" w:lineRule="auto"/>
      <w:jc w:val="center"/>
      <w:outlineLvl w:val="4"/>
    </w:pPr>
    <w:rPr>
      <w:rFonts w:ascii="Times New Roman" w:hAnsi="Times New Roman"/>
      <w:b/>
      <w:bCs/>
      <w:i/>
      <w:iCs/>
      <w:sz w:val="28"/>
      <w:szCs w:val="28"/>
    </w:rPr>
  </w:style>
  <w:style w:type="paragraph" w:customStyle="1" w:styleId="CoverAuthor">
    <w:name w:val="Cover Author"/>
    <w:basedOn w:val="a"/>
    <w:rsid w:val="00EE5532"/>
    <w:pPr>
      <w:spacing w:after="0" w:line="240" w:lineRule="auto"/>
    </w:pPr>
    <w:rPr>
      <w:rFonts w:ascii="Times New Roman" w:hAnsi="Times New Roman"/>
      <w:spacing w:val="-5"/>
      <w:sz w:val="28"/>
      <w:szCs w:val="20"/>
    </w:rPr>
  </w:style>
  <w:style w:type="paragraph" w:customStyle="1" w:styleId="affffa">
    <w:name w:val="Простой"/>
    <w:basedOn w:val="a"/>
    <w:rsid w:val="00EE5532"/>
    <w:pPr>
      <w:spacing w:after="0" w:line="240" w:lineRule="auto"/>
    </w:pPr>
    <w:rPr>
      <w:rFonts w:ascii="Times New Roman" w:hAnsi="Times New Roman"/>
      <w:spacing w:val="-5"/>
      <w:sz w:val="20"/>
      <w:szCs w:val="20"/>
    </w:rPr>
  </w:style>
  <w:style w:type="paragraph" w:customStyle="1" w:styleId="HTML1">
    <w:name w:val="Стандартный HTML1"/>
    <w:basedOn w:val="a"/>
    <w:rsid w:val="00EE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FontStyle68">
    <w:name w:val="Font Style68"/>
    <w:rsid w:val="00EE5532"/>
    <w:rPr>
      <w:rFonts w:ascii="Times New Roman" w:hAnsi="Times New Roman" w:cs="Times New Roman"/>
      <w:sz w:val="16"/>
      <w:szCs w:val="16"/>
    </w:rPr>
  </w:style>
  <w:style w:type="paragraph" w:customStyle="1" w:styleId="Style19">
    <w:name w:val="Style19"/>
    <w:basedOn w:val="a"/>
    <w:rsid w:val="00EE5532"/>
    <w:pPr>
      <w:widowControl w:val="0"/>
      <w:autoSpaceDE w:val="0"/>
      <w:autoSpaceDN w:val="0"/>
      <w:adjustRightInd w:val="0"/>
      <w:spacing w:after="0" w:line="214" w:lineRule="exact"/>
      <w:ind w:firstLine="341"/>
      <w:jc w:val="both"/>
    </w:pPr>
    <w:rPr>
      <w:rFonts w:ascii="Verdana" w:hAnsi="Verdana"/>
      <w:sz w:val="24"/>
      <w:szCs w:val="24"/>
    </w:rPr>
  </w:style>
  <w:style w:type="character" w:customStyle="1" w:styleId="FontStyle42">
    <w:name w:val="Font Style42"/>
    <w:rsid w:val="00EE5532"/>
    <w:rPr>
      <w:rFonts w:ascii="Times New Roman" w:hAnsi="Times New Roman" w:cs="Times New Roman"/>
      <w:b/>
      <w:bCs/>
      <w:sz w:val="22"/>
      <w:szCs w:val="22"/>
    </w:rPr>
  </w:style>
  <w:style w:type="character" w:customStyle="1" w:styleId="FontStyle45">
    <w:name w:val="Font Style45"/>
    <w:rsid w:val="00EE5532"/>
    <w:rPr>
      <w:rFonts w:ascii="Times New Roman" w:hAnsi="Times New Roman" w:cs="Times New Roman"/>
      <w:i/>
      <w:iCs/>
      <w:sz w:val="22"/>
      <w:szCs w:val="22"/>
    </w:rPr>
  </w:style>
  <w:style w:type="paragraph" w:customStyle="1" w:styleId="3f">
    <w:name w:val="Без интервала3"/>
    <w:rsid w:val="00EE5532"/>
    <w:rPr>
      <w:sz w:val="22"/>
      <w:szCs w:val="22"/>
      <w:lang w:eastAsia="en-US"/>
    </w:rPr>
  </w:style>
  <w:style w:type="character" w:customStyle="1" w:styleId="200">
    <w:name w:val="Знак Знак20"/>
    <w:locked/>
    <w:rsid w:val="00EE5532"/>
    <w:rPr>
      <w:rFonts w:ascii="Arial" w:hAnsi="Arial" w:cs="Arial"/>
      <w:b/>
      <w:bCs/>
      <w:i/>
      <w:iCs/>
      <w:sz w:val="28"/>
      <w:szCs w:val="28"/>
      <w:lang w:val="ru-RU" w:eastAsia="ru-RU" w:bidi="ar-SA"/>
    </w:rPr>
  </w:style>
  <w:style w:type="character" w:customStyle="1" w:styleId="180">
    <w:name w:val="Знак Знак18"/>
    <w:locked/>
    <w:rsid w:val="00EE5532"/>
    <w:rPr>
      <w:b/>
      <w:bCs/>
      <w:sz w:val="28"/>
      <w:szCs w:val="28"/>
      <w:lang w:val="ru-RU" w:eastAsia="ru-RU" w:bidi="ar-SA"/>
    </w:rPr>
  </w:style>
  <w:style w:type="character" w:customStyle="1" w:styleId="113">
    <w:name w:val="Знак Знак11"/>
    <w:semiHidden/>
    <w:locked/>
    <w:rsid w:val="00EE5532"/>
    <w:rPr>
      <w:lang w:val="ru-RU" w:eastAsia="ru-RU" w:bidi="ar-SA"/>
    </w:rPr>
  </w:style>
  <w:style w:type="character" w:customStyle="1" w:styleId="FooterChar1">
    <w:name w:val="Footer Char1"/>
    <w:semiHidden/>
    <w:locked/>
    <w:rsid w:val="00EE5532"/>
    <w:rPr>
      <w:rFonts w:ascii="Times New Roman" w:hAnsi="Times New Roman" w:cs="Times New Roman"/>
      <w:sz w:val="24"/>
      <w:szCs w:val="24"/>
    </w:rPr>
  </w:style>
  <w:style w:type="character" w:customStyle="1" w:styleId="94">
    <w:name w:val="Знак Знак9"/>
    <w:locked/>
    <w:rsid w:val="00EE5532"/>
    <w:rPr>
      <w:sz w:val="24"/>
      <w:szCs w:val="24"/>
      <w:lang w:val="ru-RU" w:eastAsia="ru-RU" w:bidi="ar-SA"/>
    </w:rPr>
  </w:style>
  <w:style w:type="character" w:customStyle="1" w:styleId="BodyTextIndentChar1">
    <w:name w:val="Body Text Indent Char1"/>
    <w:aliases w:val="Основной текст 1 Char1"/>
    <w:semiHidden/>
    <w:locked/>
    <w:rsid w:val="00EE5532"/>
    <w:rPr>
      <w:rFonts w:ascii="Times New Roman" w:hAnsi="Times New Roman" w:cs="Times New Roman"/>
      <w:sz w:val="24"/>
      <w:szCs w:val="24"/>
    </w:rPr>
  </w:style>
  <w:style w:type="character" w:customStyle="1" w:styleId="BalloonTextChar1">
    <w:name w:val="Balloon Text Char1"/>
    <w:semiHidden/>
    <w:locked/>
    <w:rsid w:val="00EE5532"/>
    <w:rPr>
      <w:rFonts w:ascii="Times New Roman" w:hAnsi="Times New Roman" w:cs="Times New Roman"/>
      <w:sz w:val="2"/>
      <w:szCs w:val="2"/>
    </w:rPr>
  </w:style>
  <w:style w:type="character" w:customStyle="1" w:styleId="45">
    <w:name w:val="Знак Знак4"/>
    <w:rsid w:val="00EE5532"/>
    <w:rPr>
      <w:sz w:val="24"/>
      <w:szCs w:val="24"/>
      <w:lang w:val="ru-RU" w:eastAsia="ru-RU"/>
    </w:rPr>
  </w:style>
  <w:style w:type="paragraph" w:customStyle="1" w:styleId="msonormalcxspmiddlecxspmiddle">
    <w:name w:val="msonormalcxspmiddlecxspmiddle"/>
    <w:basedOn w:val="a"/>
    <w:rsid w:val="00EE5532"/>
    <w:pPr>
      <w:spacing w:before="100" w:beforeAutospacing="1" w:after="100" w:afterAutospacing="1" w:line="240" w:lineRule="auto"/>
    </w:pPr>
    <w:rPr>
      <w:rFonts w:ascii="Times New Roman" w:hAnsi="Times New Roman"/>
      <w:sz w:val="24"/>
      <w:szCs w:val="24"/>
    </w:rPr>
  </w:style>
  <w:style w:type="paragraph" w:customStyle="1" w:styleId="216">
    <w:name w:val="Маркированный список 21"/>
    <w:basedOn w:val="a"/>
    <w:rsid w:val="00EE5532"/>
    <w:pPr>
      <w:tabs>
        <w:tab w:val="num" w:pos="720"/>
      </w:tabs>
      <w:suppressAutoHyphens/>
      <w:spacing w:after="0" w:line="240" w:lineRule="auto"/>
    </w:pPr>
    <w:rPr>
      <w:rFonts w:ascii="Times New Roman" w:eastAsia="PMingLiU" w:hAnsi="Times New Roman"/>
      <w:sz w:val="24"/>
      <w:szCs w:val="24"/>
      <w:lang w:eastAsia="ar-SA"/>
    </w:rPr>
  </w:style>
  <w:style w:type="paragraph" w:customStyle="1" w:styleId="1ff1">
    <w:name w:val="Красная строка1"/>
    <w:basedOn w:val="af"/>
    <w:rsid w:val="00EE5532"/>
    <w:pPr>
      <w:suppressAutoHyphens/>
      <w:spacing w:after="120"/>
      <w:ind w:firstLine="210"/>
    </w:pPr>
    <w:rPr>
      <w:rFonts w:eastAsia="PMingLiU"/>
      <w:sz w:val="24"/>
      <w:lang w:eastAsia="ar-SA"/>
    </w:rPr>
  </w:style>
  <w:style w:type="character" w:customStyle="1" w:styleId="FontStyle30">
    <w:name w:val="Font Style30"/>
    <w:rsid w:val="00EE5532"/>
    <w:rPr>
      <w:rFonts w:ascii="Times New Roman" w:hAnsi="Times New Roman" w:cs="Times New Roman"/>
      <w:sz w:val="26"/>
      <w:szCs w:val="26"/>
    </w:rPr>
  </w:style>
  <w:style w:type="paragraph" w:customStyle="1" w:styleId="ListParagraph1">
    <w:name w:val="List Paragraph1"/>
    <w:basedOn w:val="a"/>
    <w:rsid w:val="00EE5532"/>
    <w:pPr>
      <w:ind w:left="720"/>
    </w:pPr>
    <w:rPr>
      <w:rFonts w:cs="Calibri"/>
      <w:kern w:val="1"/>
      <w:lang w:eastAsia="ar-SA"/>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E55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E5532"/>
    <w:rPr>
      <w:rFonts w:ascii="Arial" w:hAnsi="Arial" w:cs="Arial" w:hint="default"/>
      <w:sz w:val="22"/>
      <w:szCs w:val="22"/>
    </w:rPr>
  </w:style>
  <w:style w:type="paragraph" w:customStyle="1" w:styleId="msonospacing0">
    <w:name w:val="msonospacing"/>
    <w:rsid w:val="00EE5532"/>
    <w:rPr>
      <w:rFonts w:eastAsia="Calibri"/>
      <w:sz w:val="22"/>
      <w:szCs w:val="22"/>
      <w:lang w:eastAsia="en-US"/>
    </w:rPr>
  </w:style>
  <w:style w:type="paragraph" w:customStyle="1" w:styleId="Web">
    <w:name w:val="Обычный (Web)"/>
    <w:basedOn w:val="a"/>
    <w:rsid w:val="00EE5532"/>
    <w:pPr>
      <w:spacing w:before="100" w:beforeAutospacing="1" w:after="100" w:afterAutospacing="1" w:line="240" w:lineRule="auto"/>
    </w:pPr>
    <w:rPr>
      <w:rFonts w:ascii="Times New Roman" w:hAnsi="Times New Roman"/>
      <w:color w:val="000000"/>
      <w:sz w:val="24"/>
      <w:szCs w:val="24"/>
    </w:rPr>
  </w:style>
  <w:style w:type="paragraph" w:customStyle="1" w:styleId="affffb">
    <w:name w:val="А_основной"/>
    <w:basedOn w:val="a"/>
    <w:link w:val="affffc"/>
    <w:qFormat/>
    <w:rsid w:val="00EE5532"/>
    <w:pPr>
      <w:spacing w:after="0" w:line="360" w:lineRule="auto"/>
      <w:ind w:firstLine="454"/>
      <w:jc w:val="both"/>
    </w:pPr>
    <w:rPr>
      <w:rFonts w:ascii="Times New Roman" w:eastAsia="Calibri" w:hAnsi="Times New Roman"/>
      <w:sz w:val="28"/>
      <w:szCs w:val="28"/>
    </w:rPr>
  </w:style>
  <w:style w:type="character" w:customStyle="1" w:styleId="affffc">
    <w:name w:val="А_основной Знак"/>
    <w:link w:val="affffb"/>
    <w:rsid w:val="00EE5532"/>
    <w:rPr>
      <w:rFonts w:ascii="Times New Roman" w:eastAsia="Calibri" w:hAnsi="Times New Roman"/>
      <w:sz w:val="28"/>
      <w:szCs w:val="28"/>
    </w:rPr>
  </w:style>
  <w:style w:type="character" w:customStyle="1" w:styleId="dash041e005f0431005f044b005f0447005f043d005f044b005f0439char1">
    <w:name w:val="dash041e_005f0431_005f044b_005f0447_005f043d_005f044b_005f0439__char1"/>
    <w:rsid w:val="00EE5532"/>
    <w:rPr>
      <w:rFonts w:ascii="Times New Roman" w:hAnsi="Times New Roman" w:cs="Times New Roman" w:hint="default"/>
      <w:strike w:val="0"/>
      <w:dstrike w:val="0"/>
      <w:sz w:val="24"/>
      <w:szCs w:val="24"/>
      <w:u w:val="none"/>
      <w:effect w:val="none"/>
    </w:rPr>
  </w:style>
  <w:style w:type="character" w:customStyle="1" w:styleId="1ff2">
    <w:name w:val="Основной текст + Курсив1"/>
    <w:rsid w:val="00EE5532"/>
    <w:rPr>
      <w:rFonts w:ascii="Times New Roman" w:eastAsia="Times New Roman" w:hAnsi="Times New Roman" w:cs="Times New Roman"/>
      <w:i/>
      <w:iCs/>
      <w:spacing w:val="0"/>
      <w:kern w:val="1"/>
      <w:sz w:val="22"/>
      <w:szCs w:val="22"/>
      <w:lang w:val="ru-RU" w:eastAsia="ru-RU" w:bidi="ar-SA"/>
    </w:rPr>
  </w:style>
  <w:style w:type="paragraph" w:customStyle="1" w:styleId="Style22">
    <w:name w:val="Style22"/>
    <w:basedOn w:val="a"/>
    <w:rsid w:val="00EE5532"/>
    <w:pPr>
      <w:widowControl w:val="0"/>
      <w:autoSpaceDE w:val="0"/>
      <w:autoSpaceDN w:val="0"/>
      <w:adjustRightInd w:val="0"/>
      <w:spacing w:after="0" w:line="252" w:lineRule="atLeast"/>
      <w:ind w:firstLine="571"/>
      <w:jc w:val="both"/>
    </w:pPr>
    <w:rPr>
      <w:rFonts w:ascii="Times New Roman" w:hAnsi="Times New Roman"/>
      <w:sz w:val="24"/>
      <w:szCs w:val="24"/>
    </w:rPr>
  </w:style>
  <w:style w:type="character" w:customStyle="1" w:styleId="bodytext">
    <w:name w:val="body text Знак"/>
    <w:aliases w:val="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Знак"/>
    <w:rsid w:val="00EE5532"/>
    <w:rPr>
      <w:sz w:val="24"/>
      <w:szCs w:val="24"/>
      <w:lang w:val="ru-RU" w:eastAsia="ru-RU" w:bidi="ar-SA"/>
    </w:rPr>
  </w:style>
  <w:style w:type="character" w:customStyle="1" w:styleId="67">
    <w:name w:val="Знак6 Знак"/>
    <w:aliases w:val="F1 Знак Знак"/>
    <w:rsid w:val="00EE5532"/>
    <w:rPr>
      <w:sz w:val="24"/>
      <w:szCs w:val="24"/>
      <w:lang w:val="ru-RU" w:eastAsia="ru-RU" w:bidi="ar-SA"/>
    </w:rPr>
  </w:style>
  <w:style w:type="character" w:customStyle="1" w:styleId="affffd">
    <w:name w:val="Основной шрифт"/>
    <w:rsid w:val="00EE5532"/>
  </w:style>
  <w:style w:type="character" w:customStyle="1" w:styleId="Osnova1">
    <w:name w:val="Osnova1"/>
    <w:rsid w:val="00EE5532"/>
  </w:style>
  <w:style w:type="character" w:customStyle="1" w:styleId="Zag21">
    <w:name w:val="Zag_21"/>
    <w:rsid w:val="00EE5532"/>
  </w:style>
  <w:style w:type="character" w:customStyle="1" w:styleId="Zag31">
    <w:name w:val="Zag_31"/>
    <w:rsid w:val="00EE5532"/>
  </w:style>
  <w:style w:type="paragraph" w:customStyle="1" w:styleId="1ff3">
    <w:name w:val="Знак Знак1 Знак Знак Знак"/>
    <w:basedOn w:val="a"/>
    <w:rsid w:val="00EE5532"/>
    <w:pPr>
      <w:spacing w:after="160" w:line="240" w:lineRule="exact"/>
    </w:pPr>
    <w:rPr>
      <w:rFonts w:ascii="Verdana" w:hAnsi="Verdana"/>
      <w:sz w:val="20"/>
      <w:szCs w:val="20"/>
      <w:lang w:val="en-US" w:eastAsia="en-US"/>
    </w:rPr>
  </w:style>
  <w:style w:type="paragraph" w:customStyle="1" w:styleId="affffe">
    <w:name w:val="Знак Знак Знак Знак Знак"/>
    <w:basedOn w:val="a"/>
    <w:rsid w:val="00EE55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EE5532"/>
    <w:pPr>
      <w:autoSpaceDE w:val="0"/>
      <w:autoSpaceDN w:val="0"/>
      <w:spacing w:after="160" w:line="240" w:lineRule="exact"/>
    </w:pPr>
    <w:rPr>
      <w:rFonts w:ascii="Arial" w:hAnsi="Arial" w:cs="Arial"/>
      <w:sz w:val="20"/>
      <w:szCs w:val="20"/>
      <w:lang w:val="en-US" w:eastAsia="en-US"/>
    </w:rPr>
  </w:style>
  <w:style w:type="paragraph" w:customStyle="1" w:styleId="afffff">
    <w:name w:val="Знак Знак"/>
    <w:basedOn w:val="a"/>
    <w:rsid w:val="00EE5532"/>
    <w:pPr>
      <w:spacing w:after="160" w:line="240" w:lineRule="exact"/>
    </w:pPr>
    <w:rPr>
      <w:rFonts w:ascii="Verdana" w:hAnsi="Verdana"/>
      <w:sz w:val="20"/>
      <w:szCs w:val="20"/>
      <w:lang w:val="en-US" w:eastAsia="en-US"/>
    </w:rPr>
  </w:style>
  <w:style w:type="character" w:customStyle="1" w:styleId="spelle">
    <w:name w:val="spelle"/>
    <w:rsid w:val="00EE5532"/>
  </w:style>
  <w:style w:type="character" w:customStyle="1" w:styleId="grame">
    <w:name w:val="grame"/>
    <w:rsid w:val="00EE5532"/>
  </w:style>
  <w:style w:type="paragraph" w:customStyle="1" w:styleId="Iauiue">
    <w:name w:val="Iau.iue"/>
    <w:basedOn w:val="a"/>
    <w:next w:val="a"/>
    <w:rsid w:val="00EE5532"/>
    <w:pPr>
      <w:autoSpaceDE w:val="0"/>
      <w:autoSpaceDN w:val="0"/>
      <w:adjustRightInd w:val="0"/>
      <w:spacing w:after="0" w:line="240" w:lineRule="auto"/>
    </w:pPr>
    <w:rPr>
      <w:rFonts w:ascii="Times New Roman" w:hAnsi="Times New Roman"/>
      <w:sz w:val="24"/>
      <w:szCs w:val="24"/>
    </w:rPr>
  </w:style>
  <w:style w:type="character" w:customStyle="1" w:styleId="610">
    <w:name w:val="Знак6 Знак Знак1"/>
    <w:semiHidden/>
    <w:locked/>
    <w:rsid w:val="00EE5532"/>
    <w:rPr>
      <w:lang w:val="ru-RU" w:eastAsia="ru-RU" w:bidi="ar-SA"/>
    </w:rPr>
  </w:style>
  <w:style w:type="character" w:customStyle="1" w:styleId="normalchar1">
    <w:name w:val="normal__char1"/>
    <w:rsid w:val="00EE5532"/>
    <w:rPr>
      <w:rFonts w:ascii="Calibri" w:hAnsi="Calibri" w:hint="default"/>
      <w:sz w:val="22"/>
      <w:szCs w:val="22"/>
    </w:rPr>
  </w:style>
  <w:style w:type="paragraph" w:customStyle="1" w:styleId="Iauiue0">
    <w:name w:val="Iau?iue"/>
    <w:rsid w:val="00EE5532"/>
    <w:pPr>
      <w:overflowPunct w:val="0"/>
      <w:autoSpaceDE w:val="0"/>
      <w:autoSpaceDN w:val="0"/>
      <w:adjustRightInd w:val="0"/>
      <w:textAlignment w:val="baseline"/>
    </w:pPr>
    <w:rPr>
      <w:rFonts w:ascii="Times New Roman" w:hAnsi="Times New Roman"/>
      <w:sz w:val="24"/>
      <w:lang w:eastAsia="de-DE"/>
    </w:rPr>
  </w:style>
  <w:style w:type="character" w:customStyle="1" w:styleId="FontStyle37">
    <w:name w:val="Font Style37"/>
    <w:rsid w:val="00EE5532"/>
    <w:rPr>
      <w:rFonts w:ascii="Times New Roman" w:hAnsi="Times New Roman" w:cs="Times New Roman"/>
      <w:sz w:val="20"/>
      <w:szCs w:val="20"/>
    </w:rPr>
  </w:style>
  <w:style w:type="paragraph" w:customStyle="1" w:styleId="Style3">
    <w:name w:val="Style3"/>
    <w:basedOn w:val="a"/>
    <w:rsid w:val="00EE55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BodyText21">
    <w:name w:val="Body Text 21"/>
    <w:basedOn w:val="a"/>
    <w:rsid w:val="00EE5532"/>
    <w:pPr>
      <w:spacing w:after="0" w:line="240" w:lineRule="auto"/>
      <w:ind w:firstLine="709"/>
      <w:jc w:val="both"/>
    </w:pPr>
    <w:rPr>
      <w:rFonts w:ascii="Times New Roman" w:hAnsi="Times New Roman"/>
      <w:sz w:val="24"/>
      <w:szCs w:val="24"/>
    </w:rPr>
  </w:style>
  <w:style w:type="paragraph" w:styleId="afffff0">
    <w:name w:val="caption"/>
    <w:basedOn w:val="a"/>
    <w:next w:val="a"/>
    <w:qFormat/>
    <w:rsid w:val="00EE55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customStyle="1" w:styleId="afffff1">
    <w:name w:val="Стиль"/>
    <w:rsid w:val="00EE5532"/>
    <w:pPr>
      <w:widowControl w:val="0"/>
      <w:autoSpaceDE w:val="0"/>
      <w:autoSpaceDN w:val="0"/>
      <w:adjustRightInd w:val="0"/>
    </w:pPr>
    <w:rPr>
      <w:rFonts w:ascii="Times New Roman" w:hAnsi="Times New Roman"/>
      <w:sz w:val="24"/>
      <w:szCs w:val="24"/>
    </w:rPr>
  </w:style>
  <w:style w:type="character" w:styleId="afffff2">
    <w:name w:val="annotation reference"/>
    <w:uiPriority w:val="99"/>
    <w:rsid w:val="00EE5532"/>
    <w:rPr>
      <w:sz w:val="16"/>
      <w:szCs w:val="16"/>
    </w:rPr>
  </w:style>
  <w:style w:type="paragraph" w:customStyle="1" w:styleId="Iniiaiieoaeno21">
    <w:name w:val="Iniiaiie oaeno 21"/>
    <w:basedOn w:val="a"/>
    <w:rsid w:val="00EE55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f3">
    <w:name w:val="Знак Знак Знак Знак Знак Знак Знак Знак Знак Знак Знак Знак Знак Знак Знак Знак"/>
    <w:basedOn w:val="a"/>
    <w:rsid w:val="00EE5532"/>
    <w:pPr>
      <w:spacing w:after="160" w:line="240" w:lineRule="exact"/>
    </w:pPr>
    <w:rPr>
      <w:rFonts w:ascii="Verdana" w:hAnsi="Verdana"/>
      <w:sz w:val="20"/>
      <w:szCs w:val="20"/>
      <w:lang w:val="en-US" w:eastAsia="en-US"/>
    </w:rPr>
  </w:style>
  <w:style w:type="paragraph" w:styleId="2f6">
    <w:name w:val="Quote"/>
    <w:basedOn w:val="a"/>
    <w:next w:val="a"/>
    <w:link w:val="2f7"/>
    <w:qFormat/>
    <w:rsid w:val="00EE5532"/>
    <w:pPr>
      <w:spacing w:after="0" w:line="240" w:lineRule="auto"/>
      <w:ind w:firstLine="709"/>
      <w:jc w:val="both"/>
    </w:pPr>
    <w:rPr>
      <w:rFonts w:ascii="Times New Roman" w:hAnsi="Times New Roman"/>
      <w:i/>
      <w:sz w:val="24"/>
      <w:szCs w:val="24"/>
      <w:lang w:bidi="en-US"/>
    </w:rPr>
  </w:style>
  <w:style w:type="character" w:customStyle="1" w:styleId="2f7">
    <w:name w:val="Цитата 2 Знак"/>
    <w:link w:val="2f6"/>
    <w:rsid w:val="00EE5532"/>
    <w:rPr>
      <w:rFonts w:ascii="Times New Roman" w:hAnsi="Times New Roman"/>
      <w:i/>
      <w:sz w:val="24"/>
      <w:szCs w:val="24"/>
      <w:lang w:bidi="en-US"/>
    </w:rPr>
  </w:style>
  <w:style w:type="paragraph" w:styleId="afffff4">
    <w:name w:val="Intense Quote"/>
    <w:basedOn w:val="a"/>
    <w:next w:val="a"/>
    <w:link w:val="afffff5"/>
    <w:uiPriority w:val="30"/>
    <w:qFormat/>
    <w:rsid w:val="00EE5532"/>
    <w:pPr>
      <w:spacing w:after="0" w:line="240" w:lineRule="auto"/>
      <w:ind w:left="720" w:right="720" w:firstLine="709"/>
      <w:jc w:val="both"/>
    </w:pPr>
    <w:rPr>
      <w:rFonts w:ascii="Times New Roman" w:hAnsi="Times New Roman"/>
      <w:b/>
      <w:i/>
      <w:sz w:val="24"/>
      <w:szCs w:val="20"/>
      <w:lang w:bidi="en-US"/>
    </w:rPr>
  </w:style>
  <w:style w:type="character" w:customStyle="1" w:styleId="afffff5">
    <w:name w:val="Выделенная цитата Знак"/>
    <w:link w:val="afffff4"/>
    <w:uiPriority w:val="30"/>
    <w:rsid w:val="00EE5532"/>
    <w:rPr>
      <w:rFonts w:ascii="Times New Roman" w:hAnsi="Times New Roman"/>
      <w:b/>
      <w:i/>
      <w:sz w:val="24"/>
      <w:lang w:bidi="en-US"/>
    </w:rPr>
  </w:style>
  <w:style w:type="character" w:styleId="afffff6">
    <w:name w:val="Subtle Emphasis"/>
    <w:qFormat/>
    <w:rsid w:val="00EE5532"/>
    <w:rPr>
      <w:i/>
      <w:color w:val="5A5A5A"/>
    </w:rPr>
  </w:style>
  <w:style w:type="character" w:styleId="afffff7">
    <w:name w:val="Intense Emphasis"/>
    <w:qFormat/>
    <w:rsid w:val="00EE5532"/>
    <w:rPr>
      <w:b/>
      <w:i/>
      <w:sz w:val="24"/>
      <w:szCs w:val="24"/>
      <w:u w:val="single"/>
    </w:rPr>
  </w:style>
  <w:style w:type="character" w:styleId="afffff8">
    <w:name w:val="Subtle Reference"/>
    <w:qFormat/>
    <w:rsid w:val="00EE5532"/>
    <w:rPr>
      <w:sz w:val="24"/>
      <w:szCs w:val="24"/>
      <w:u w:val="single"/>
    </w:rPr>
  </w:style>
  <w:style w:type="character" w:styleId="afffff9">
    <w:name w:val="Intense Reference"/>
    <w:qFormat/>
    <w:rsid w:val="00EE5532"/>
    <w:rPr>
      <w:b/>
      <w:sz w:val="24"/>
      <w:u w:val="single"/>
    </w:rPr>
  </w:style>
  <w:style w:type="character" w:styleId="afffffa">
    <w:name w:val="Book Title"/>
    <w:qFormat/>
    <w:rsid w:val="00EE5532"/>
    <w:rPr>
      <w:rFonts w:ascii="Arial" w:eastAsia="Times New Roman" w:hAnsi="Arial"/>
      <w:b/>
      <w:i/>
      <w:sz w:val="24"/>
      <w:szCs w:val="24"/>
    </w:rPr>
  </w:style>
  <w:style w:type="character" w:customStyle="1" w:styleId="apple-style-span">
    <w:name w:val="apple-style-span"/>
    <w:rsid w:val="00EE5532"/>
  </w:style>
  <w:style w:type="paragraph" w:customStyle="1" w:styleId="CompanyName">
    <w:name w:val="Company Name"/>
    <w:basedOn w:val="afe"/>
    <w:rsid w:val="00EE5532"/>
    <w:pPr>
      <w:ind w:left="634"/>
    </w:pPr>
    <w:rPr>
      <w:rFonts w:ascii="Cambria" w:eastAsia="Times New Roman" w:hAnsi="Cambria" w:cs="Cambria"/>
      <w:caps/>
      <w:spacing w:val="20"/>
      <w:sz w:val="18"/>
      <w:lang w:eastAsia="zh-TW"/>
    </w:rPr>
  </w:style>
  <w:style w:type="paragraph" w:customStyle="1" w:styleId="AuthorsName">
    <w:name w:val="Author's Name"/>
    <w:basedOn w:val="afe"/>
    <w:rsid w:val="00EE5532"/>
    <w:pPr>
      <w:ind w:left="634"/>
    </w:pPr>
    <w:rPr>
      <w:rFonts w:ascii="Cambria" w:eastAsia="Times New Roman" w:hAnsi="Cambria" w:cs="Cambria"/>
      <w:sz w:val="18"/>
      <w:lang w:eastAsia="zh-TW"/>
    </w:rPr>
  </w:style>
  <w:style w:type="paragraph" w:customStyle="1" w:styleId="DocumentDate">
    <w:name w:val="Document Date"/>
    <w:basedOn w:val="afe"/>
    <w:rsid w:val="00EE5532"/>
    <w:pPr>
      <w:ind w:left="634"/>
    </w:pPr>
    <w:rPr>
      <w:rFonts w:ascii="Cambria" w:eastAsia="Times New Roman" w:hAnsi="Cambria" w:cs="Cambria"/>
      <w:caps/>
      <w:color w:val="7F7F7F"/>
      <w:sz w:val="16"/>
      <w:lang w:eastAsia="zh-TW"/>
    </w:rPr>
  </w:style>
  <w:style w:type="paragraph" w:customStyle="1" w:styleId="afffffb">
    <w:name w:val="Аннотации"/>
    <w:basedOn w:val="a"/>
    <w:rsid w:val="00EE5532"/>
    <w:pPr>
      <w:spacing w:after="0" w:line="240" w:lineRule="auto"/>
      <w:ind w:firstLine="284"/>
      <w:jc w:val="both"/>
    </w:pPr>
    <w:rPr>
      <w:rFonts w:ascii="Times New Roman" w:hAnsi="Times New Roman"/>
      <w:szCs w:val="20"/>
    </w:rPr>
  </w:style>
  <w:style w:type="character" w:customStyle="1" w:styleId="afffffc">
    <w:name w:val="Методика подзаголовок"/>
    <w:rsid w:val="00EE5532"/>
    <w:rPr>
      <w:rFonts w:ascii="Times New Roman" w:hAnsi="Times New Roman"/>
      <w:b/>
      <w:bCs/>
      <w:spacing w:val="30"/>
    </w:rPr>
  </w:style>
  <w:style w:type="paragraph" w:customStyle="1" w:styleId="afffffd">
    <w:name w:val="текст сноски"/>
    <w:basedOn w:val="a"/>
    <w:rsid w:val="00EE5532"/>
    <w:pPr>
      <w:widowControl w:val="0"/>
      <w:spacing w:after="0" w:line="240" w:lineRule="auto"/>
    </w:pPr>
    <w:rPr>
      <w:rFonts w:ascii="Gelvetsky 12pt" w:hAnsi="Gelvetsky 12pt" w:cs="Gelvetsky 12pt"/>
      <w:sz w:val="24"/>
      <w:szCs w:val="24"/>
      <w:lang w:val="en-US"/>
    </w:rPr>
  </w:style>
  <w:style w:type="character" w:customStyle="1" w:styleId="170">
    <w:name w:val="Знак Знак17"/>
    <w:rsid w:val="00EE5532"/>
    <w:rPr>
      <w:rFonts w:ascii="Arial" w:eastAsia="Times New Roman" w:hAnsi="Arial" w:cs="Times New Roman"/>
      <w:b/>
      <w:bCs/>
      <w:iCs/>
      <w:sz w:val="28"/>
      <w:szCs w:val="28"/>
    </w:rPr>
  </w:style>
  <w:style w:type="character" w:customStyle="1" w:styleId="160">
    <w:name w:val="Знак Знак16"/>
    <w:rsid w:val="00EE5532"/>
    <w:rPr>
      <w:rFonts w:ascii="Arial" w:eastAsia="Times New Roman" w:hAnsi="Arial" w:cs="Times New Roman"/>
      <w:b/>
      <w:bCs/>
      <w:sz w:val="24"/>
      <w:szCs w:val="26"/>
    </w:rPr>
  </w:style>
  <w:style w:type="table" w:customStyle="1" w:styleId="B2ColorfulShadingAccent2">
    <w:name w:val="B2 Colorful Shading Accent 2"/>
    <w:basedOn w:val="a1"/>
    <w:rsid w:val="00EE5532"/>
    <w:rPr>
      <w:rFonts w:ascii="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8">
    <w:name w:val="Сетка таблицы2"/>
    <w:basedOn w:val="a1"/>
    <w:next w:val="afff4"/>
    <w:uiPriority w:val="59"/>
    <w:rsid w:val="00EE55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ff4"/>
    <w:uiPriority w:val="59"/>
    <w:rsid w:val="00EE553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EE5532"/>
    <w:rPr>
      <w:rFonts w:ascii="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4">
    <w:name w:val="Сетка таблицы11"/>
    <w:basedOn w:val="a1"/>
    <w:next w:val="afff4"/>
    <w:uiPriority w:val="59"/>
    <w:rsid w:val="00EE55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fff4"/>
    <w:rsid w:val="00EE55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E5532"/>
    <w:pPr>
      <w:spacing w:before="100" w:beforeAutospacing="1" w:after="100" w:afterAutospacing="1" w:line="240" w:lineRule="auto"/>
    </w:pPr>
    <w:rPr>
      <w:rFonts w:ascii="Times New Roman" w:hAnsi="Times New Roman"/>
      <w:sz w:val="24"/>
      <w:szCs w:val="24"/>
    </w:rPr>
  </w:style>
  <w:style w:type="character" w:customStyle="1" w:styleId="post-authorvcard">
    <w:name w:val="post-author vcard"/>
    <w:rsid w:val="00EE5532"/>
  </w:style>
  <w:style w:type="character" w:customStyle="1" w:styleId="fn">
    <w:name w:val="fn"/>
    <w:rsid w:val="00EE5532"/>
  </w:style>
  <w:style w:type="character" w:customStyle="1" w:styleId="post-timestamp2">
    <w:name w:val="post-timestamp2"/>
    <w:rsid w:val="00EE5532"/>
    <w:rPr>
      <w:color w:val="999966"/>
    </w:rPr>
  </w:style>
  <w:style w:type="character" w:customStyle="1" w:styleId="post-comment-link">
    <w:name w:val="post-comment-link"/>
    <w:rsid w:val="00EE5532"/>
  </w:style>
  <w:style w:type="character" w:customStyle="1" w:styleId="item-controlblog-adminpid-1744177254">
    <w:name w:val="item-control blog-admin pid-1744177254"/>
    <w:rsid w:val="00EE5532"/>
  </w:style>
  <w:style w:type="character" w:customStyle="1" w:styleId="zippytoggle-open">
    <w:name w:val="zippy toggle-open"/>
    <w:rsid w:val="00EE5532"/>
  </w:style>
  <w:style w:type="character" w:customStyle="1" w:styleId="post-count">
    <w:name w:val="post-count"/>
    <w:rsid w:val="00EE5532"/>
  </w:style>
  <w:style w:type="character" w:customStyle="1" w:styleId="zippy">
    <w:name w:val="zippy"/>
    <w:rsid w:val="00EE5532"/>
  </w:style>
  <w:style w:type="character" w:customStyle="1" w:styleId="item-controlblog-admin">
    <w:name w:val="item-control blog-admin"/>
    <w:rsid w:val="00EE5532"/>
  </w:style>
  <w:style w:type="character" w:customStyle="1" w:styleId="BodyTextChar">
    <w:name w:val="Body Text Char"/>
    <w:aliases w:val="DTP Body Text Char"/>
    <w:semiHidden/>
    <w:locked/>
    <w:rsid w:val="00EE5532"/>
    <w:rPr>
      <w:sz w:val="24"/>
      <w:szCs w:val="24"/>
      <w:lang w:val="ru-RU" w:eastAsia="ru-RU" w:bidi="ar-SA"/>
    </w:rPr>
  </w:style>
  <w:style w:type="paragraph" w:customStyle="1" w:styleId="acknowledgment">
    <w:name w:val="acknowledgment"/>
    <w:basedOn w:val="a"/>
    <w:next w:val="a"/>
    <w:rsid w:val="00EE5532"/>
    <w:pPr>
      <w:widowControl w:val="0"/>
      <w:spacing w:before="480" w:after="0" w:line="240" w:lineRule="auto"/>
    </w:pPr>
    <w:rPr>
      <w:rFonts w:ascii="Arial" w:hAnsi="Arial"/>
      <w:vanish/>
      <w:sz w:val="18"/>
      <w:szCs w:val="20"/>
      <w:lang w:val="en-GB" w:eastAsia="en-US"/>
    </w:rPr>
  </w:style>
  <w:style w:type="character" w:customStyle="1" w:styleId="1ff4">
    <w:name w:val="Знак Знак1"/>
    <w:locked/>
    <w:rsid w:val="00EE5532"/>
    <w:rPr>
      <w:rFonts w:ascii="Arial" w:hAnsi="Arial" w:cs="Arial"/>
      <w:b/>
      <w:bCs/>
      <w:sz w:val="26"/>
      <w:szCs w:val="26"/>
      <w:lang w:val="ru-RU" w:eastAsia="ru-RU" w:bidi="ar-SA"/>
    </w:rPr>
  </w:style>
  <w:style w:type="paragraph" w:customStyle="1" w:styleId="NR">
    <w:name w:val="NR"/>
    <w:basedOn w:val="a"/>
    <w:rsid w:val="00EE5532"/>
    <w:pPr>
      <w:spacing w:after="0" w:line="240" w:lineRule="auto"/>
    </w:pPr>
    <w:rPr>
      <w:rFonts w:ascii="Times New Roman" w:hAnsi="Times New Roman"/>
      <w:sz w:val="24"/>
      <w:szCs w:val="20"/>
      <w:lang w:eastAsia="en-US"/>
    </w:rPr>
  </w:style>
  <w:style w:type="character" w:customStyle="1" w:styleId="68">
    <w:name w:val="Знак6 Знак Знак"/>
    <w:semiHidden/>
    <w:locked/>
    <w:rsid w:val="00EE5532"/>
    <w:rPr>
      <w:lang w:val="ru-RU" w:eastAsia="ru-RU" w:bidi="ar-SA"/>
    </w:rPr>
  </w:style>
  <w:style w:type="paragraph" w:customStyle="1" w:styleId="2f9">
    <w:name w:val="Знак Знак2 Знак"/>
    <w:basedOn w:val="a"/>
    <w:rsid w:val="00EE5532"/>
    <w:pPr>
      <w:spacing w:after="160" w:line="240" w:lineRule="exact"/>
    </w:pPr>
    <w:rPr>
      <w:rFonts w:ascii="Verdana" w:hAnsi="Verdana"/>
      <w:sz w:val="20"/>
      <w:szCs w:val="20"/>
      <w:lang w:val="en-US" w:eastAsia="en-US"/>
    </w:rPr>
  </w:style>
  <w:style w:type="paragraph" w:styleId="2fa">
    <w:name w:val="List Bullet 2"/>
    <w:basedOn w:val="a"/>
    <w:autoRedefine/>
    <w:rsid w:val="00EE5532"/>
    <w:pPr>
      <w:spacing w:before="60" w:after="60" w:line="240" w:lineRule="auto"/>
      <w:ind w:firstLine="720"/>
      <w:jc w:val="both"/>
    </w:pPr>
    <w:rPr>
      <w:rFonts w:ascii="Times New Roman" w:hAnsi="Times New Roman"/>
      <w:sz w:val="24"/>
      <w:szCs w:val="24"/>
    </w:rPr>
  </w:style>
  <w:style w:type="character" w:customStyle="1" w:styleId="Heading3Char">
    <w:name w:val="Heading 3 Char"/>
    <w:locked/>
    <w:rsid w:val="00EE5532"/>
    <w:rPr>
      <w:rFonts w:ascii="Arial" w:hAnsi="Arial" w:cs="Arial"/>
      <w:b/>
      <w:bCs/>
      <w:sz w:val="26"/>
      <w:szCs w:val="26"/>
      <w:lang w:eastAsia="ru-RU"/>
    </w:rPr>
  </w:style>
  <w:style w:type="character" w:customStyle="1" w:styleId="list0020paragraphchar10">
    <w:name w:val="list_0020paragraph__char1"/>
    <w:rsid w:val="00EE5532"/>
    <w:rPr>
      <w:rFonts w:ascii="Times New Roman" w:hAnsi="Times New Roman" w:cs="Times New Roman"/>
      <w:sz w:val="24"/>
      <w:szCs w:val="24"/>
    </w:rPr>
  </w:style>
  <w:style w:type="character" w:customStyle="1" w:styleId="dash0417043d0430043a00200441043d043e0441043a0438char">
    <w:name w:val="dash0417_043d_0430_043a_0020_0441_043d_043e_0441_043a_0438__char"/>
    <w:rsid w:val="00EE5532"/>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E5532"/>
    <w:pPr>
      <w:spacing w:after="0" w:line="240" w:lineRule="auto"/>
    </w:pPr>
    <w:rPr>
      <w:rFonts w:ascii="Times New Roman" w:hAnsi="Times New Roman"/>
      <w:sz w:val="24"/>
      <w:szCs w:val="24"/>
    </w:rPr>
  </w:style>
  <w:style w:type="paragraph" w:customStyle="1" w:styleId="afffffe">
    <w:name w:val="#Текст_мой"/>
    <w:rsid w:val="00EE5532"/>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ff">
    <w:name w:val="Знак Знак Знак Знак Знак Знак Знак Знак Знак"/>
    <w:basedOn w:val="a"/>
    <w:rsid w:val="00EE5532"/>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E5532"/>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EE55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
    <w:rsid w:val="00EE5532"/>
    <w:pPr>
      <w:spacing w:after="0" w:line="240" w:lineRule="auto"/>
    </w:pPr>
    <w:rPr>
      <w:rFonts w:ascii="Times New Roman" w:hAnsi="Times New Roman"/>
      <w:sz w:val="24"/>
      <w:szCs w:val="24"/>
    </w:rPr>
  </w:style>
  <w:style w:type="paragraph" w:styleId="affffff0">
    <w:name w:val="annotation text"/>
    <w:basedOn w:val="a"/>
    <w:link w:val="affffff1"/>
    <w:uiPriority w:val="99"/>
    <w:rsid w:val="00EE5532"/>
    <w:pPr>
      <w:spacing w:after="0" w:line="240" w:lineRule="auto"/>
    </w:pPr>
    <w:rPr>
      <w:rFonts w:ascii="Times New Roman" w:hAnsi="Times New Roman"/>
      <w:sz w:val="20"/>
      <w:szCs w:val="20"/>
    </w:rPr>
  </w:style>
  <w:style w:type="character" w:customStyle="1" w:styleId="affffff1">
    <w:name w:val="Текст примечания Знак"/>
    <w:link w:val="affffff0"/>
    <w:uiPriority w:val="99"/>
    <w:rsid w:val="00EE5532"/>
    <w:rPr>
      <w:rFonts w:ascii="Times New Roman" w:hAnsi="Times New Roman"/>
    </w:rPr>
  </w:style>
  <w:style w:type="character" w:customStyle="1" w:styleId="maintext1">
    <w:name w:val="maintext1"/>
    <w:rsid w:val="00EE5532"/>
    <w:rPr>
      <w:vanish w:val="0"/>
      <w:webHidden w:val="0"/>
      <w:sz w:val="24"/>
      <w:szCs w:val="24"/>
      <w:specVanish w:val="0"/>
    </w:rPr>
  </w:style>
  <w:style w:type="character" w:customStyle="1" w:styleId="default005f005fchar1char1">
    <w:name w:val="default_005f_005fchar1__char1"/>
    <w:rsid w:val="00EE5532"/>
    <w:rPr>
      <w:rFonts w:ascii="Times New Roman" w:hAnsi="Times New Roman" w:cs="Times New Roman" w:hint="default"/>
      <w:strike w:val="0"/>
      <w:dstrike w:val="0"/>
      <w:sz w:val="24"/>
      <w:szCs w:val="24"/>
      <w:u w:val="none"/>
      <w:effect w:val="none"/>
    </w:rPr>
  </w:style>
  <w:style w:type="paragraph" w:customStyle="1" w:styleId="affffff2">
    <w:name w:val="А_осн"/>
    <w:basedOn w:val="Abstract"/>
    <w:link w:val="affffff3"/>
    <w:rsid w:val="00EE5532"/>
  </w:style>
  <w:style w:type="character" w:customStyle="1" w:styleId="affffff3">
    <w:name w:val="А_осн Знак"/>
    <w:link w:val="affffff2"/>
    <w:rsid w:val="00EE5532"/>
    <w:rPr>
      <w:rFonts w:ascii="Times New Roman" w:eastAsia="@Arial Unicode MS" w:hAnsi="Times New Roman"/>
      <w:sz w:val="28"/>
      <w:szCs w:val="28"/>
    </w:rPr>
  </w:style>
  <w:style w:type="paragraph" w:customStyle="1" w:styleId="affffff4">
    <w:name w:val="А_сноска"/>
    <w:basedOn w:val="ab"/>
    <w:link w:val="affffff5"/>
    <w:qFormat/>
    <w:rsid w:val="00EE5532"/>
    <w:pPr>
      <w:widowControl w:val="0"/>
      <w:ind w:firstLine="400"/>
      <w:jc w:val="both"/>
    </w:pPr>
    <w:rPr>
      <w:rFonts w:ascii="Times New Roman" w:eastAsia="Times New Roman" w:hAnsi="Times New Roman"/>
      <w:color w:val="auto"/>
      <w:kern w:val="0"/>
    </w:rPr>
  </w:style>
  <w:style w:type="character" w:customStyle="1" w:styleId="affffff5">
    <w:name w:val="А_сноска Знак"/>
    <w:link w:val="affffff4"/>
    <w:rsid w:val="00EE5532"/>
    <w:rPr>
      <w:rFonts w:ascii="Times New Roman" w:hAnsi="Times New Roman"/>
      <w:sz w:val="24"/>
      <w:szCs w:val="24"/>
    </w:rPr>
  </w:style>
  <w:style w:type="paragraph" w:customStyle="1" w:styleId="2fb">
    <w:name w:val="Основной текст2"/>
    <w:basedOn w:val="1fb"/>
    <w:rsid w:val="00EE5532"/>
    <w:pPr>
      <w:suppressAutoHyphens w:val="0"/>
      <w:jc w:val="center"/>
    </w:pPr>
    <w:rPr>
      <w:rFonts w:eastAsia="Times New Roman"/>
      <w:b/>
      <w:sz w:val="26"/>
      <w:lang w:eastAsia="ru-RU" w:bidi="ar-SA"/>
    </w:rPr>
  </w:style>
  <w:style w:type="numbering" w:customStyle="1" w:styleId="2">
    <w:name w:val="Стиль2"/>
    <w:basedOn w:val="a2"/>
    <w:rsid w:val="00EE5532"/>
    <w:pPr>
      <w:numPr>
        <w:numId w:val="5"/>
      </w:numPr>
    </w:pPr>
  </w:style>
  <w:style w:type="character" w:customStyle="1" w:styleId="146">
    <w:name w:val="Основной текст (14)6"/>
    <w:rsid w:val="00EE5532"/>
    <w:rPr>
      <w:rFonts w:ascii="Times New Roman" w:hAnsi="Times New Roman" w:cs="Times New Roman"/>
      <w:b/>
      <w:bCs/>
      <w:spacing w:val="0"/>
      <w:sz w:val="20"/>
      <w:szCs w:val="20"/>
      <w:lang w:bidi="ar-SA"/>
    </w:rPr>
  </w:style>
  <w:style w:type="paragraph" w:customStyle="1" w:styleId="320">
    <w:name w:val="Основной текст с отступом 32"/>
    <w:basedOn w:val="a"/>
    <w:rsid w:val="00EE5532"/>
    <w:pPr>
      <w:spacing w:after="0" w:line="240" w:lineRule="auto"/>
      <w:ind w:firstLine="709"/>
      <w:jc w:val="both"/>
    </w:pPr>
    <w:rPr>
      <w:rFonts w:ascii="Times New Roman" w:hAnsi="Times New Roman"/>
      <w:sz w:val="28"/>
      <w:szCs w:val="20"/>
    </w:rPr>
  </w:style>
  <w:style w:type="character" w:customStyle="1" w:styleId="FontStyle15">
    <w:name w:val="Font Style15"/>
    <w:rsid w:val="006675EC"/>
    <w:rPr>
      <w:rFonts w:ascii="Times New Roman" w:hAnsi="Times New Roman" w:cs="Times New Roman"/>
      <w:sz w:val="16"/>
      <w:szCs w:val="16"/>
    </w:rPr>
  </w:style>
  <w:style w:type="character" w:customStyle="1" w:styleId="FontStyle11">
    <w:name w:val="Font Style11"/>
    <w:uiPriority w:val="99"/>
    <w:rsid w:val="006675EC"/>
    <w:rPr>
      <w:rFonts w:ascii="Times New Roman" w:hAnsi="Times New Roman" w:cs="Times New Roman"/>
      <w:sz w:val="26"/>
      <w:szCs w:val="26"/>
    </w:rPr>
  </w:style>
  <w:style w:type="character" w:customStyle="1" w:styleId="af2">
    <w:name w:val="Основной Знак"/>
    <w:link w:val="af1"/>
    <w:rsid w:val="008C2056"/>
    <w:rPr>
      <w:rFonts w:ascii="NewtonCSanPin" w:hAnsi="NewtonCSanPin" w:cs="NewtonCSanPin"/>
      <w:color w:val="000000"/>
      <w:sz w:val="21"/>
      <w:szCs w:val="21"/>
    </w:rPr>
  </w:style>
  <w:style w:type="character" w:customStyle="1" w:styleId="a8">
    <w:name w:val="Абзац списка Знак"/>
    <w:link w:val="a7"/>
    <w:uiPriority w:val="34"/>
    <w:locked/>
    <w:rsid w:val="0061631F"/>
    <w:rPr>
      <w:rFonts w:eastAsia="Calibri"/>
      <w:sz w:val="22"/>
      <w:szCs w:val="22"/>
      <w:lang w:eastAsia="en-US"/>
    </w:rPr>
  </w:style>
  <w:style w:type="paragraph" w:customStyle="1" w:styleId="affffff6">
    <w:name w:val="Название таблицы"/>
    <w:basedOn w:val="af1"/>
    <w:rsid w:val="0061631F"/>
    <w:pPr>
      <w:spacing w:before="113"/>
      <w:ind w:firstLine="0"/>
      <w:jc w:val="center"/>
      <w:textAlignment w:val="auto"/>
    </w:pPr>
    <w:rPr>
      <w:b/>
      <w:bCs/>
    </w:rPr>
  </w:style>
  <w:style w:type="paragraph" w:customStyle="1" w:styleId="FORMATTEXT">
    <w:name w:val=".FORMATTEXT"/>
    <w:rsid w:val="00AD628A"/>
    <w:pPr>
      <w:widowControl w:val="0"/>
      <w:autoSpaceDE w:val="0"/>
      <w:autoSpaceDN w:val="0"/>
      <w:adjustRightInd w:val="0"/>
    </w:pPr>
    <w:rPr>
      <w:rFonts w:ascii="Times New Roman" w:hAnsi="Times New Roman"/>
      <w:sz w:val="24"/>
      <w:szCs w:val="24"/>
    </w:rPr>
  </w:style>
  <w:style w:type="character" w:customStyle="1" w:styleId="1ff5">
    <w:name w:val="Основной текст + Полужирный1"/>
    <w:rsid w:val="00C402AA"/>
    <w:rPr>
      <w:b/>
      <w:bCs/>
      <w:sz w:val="26"/>
      <w:szCs w:val="26"/>
      <w:shd w:val="clear" w:color="auto" w:fill="FFFFFF"/>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a5">
    <w:name w:val="Обычный (веб) Знак"/>
    <w:aliases w:val="Знак Знак2,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rsid w:val="00AB1926"/>
    <w:rPr>
      <w:rFonts w:ascii="Times New Roman" w:hAnsi="Times New Roman"/>
      <w:sz w:val="24"/>
      <w:szCs w:val="24"/>
    </w:rPr>
  </w:style>
  <w:style w:type="paragraph" w:customStyle="1" w:styleId="Style7">
    <w:name w:val="Style7"/>
    <w:basedOn w:val="a"/>
    <w:rsid w:val="00AB1926"/>
    <w:pPr>
      <w:widowControl w:val="0"/>
      <w:autoSpaceDE w:val="0"/>
      <w:autoSpaceDN w:val="0"/>
      <w:adjustRightInd w:val="0"/>
      <w:spacing w:after="0" w:line="283" w:lineRule="exact"/>
      <w:ind w:hanging="350"/>
    </w:pPr>
    <w:rPr>
      <w:rFonts w:ascii="Arial" w:hAnsi="Arial"/>
      <w:sz w:val="24"/>
      <w:szCs w:val="24"/>
    </w:rPr>
  </w:style>
  <w:style w:type="paragraph" w:customStyle="1" w:styleId="Style8">
    <w:name w:val="Style8"/>
    <w:basedOn w:val="a"/>
    <w:rsid w:val="00AB1926"/>
    <w:pPr>
      <w:widowControl w:val="0"/>
      <w:autoSpaceDE w:val="0"/>
      <w:autoSpaceDN w:val="0"/>
      <w:adjustRightInd w:val="0"/>
      <w:spacing w:after="0" w:line="274" w:lineRule="exact"/>
    </w:pPr>
    <w:rPr>
      <w:rFonts w:ascii="Arial" w:hAnsi="Arial"/>
      <w:sz w:val="24"/>
      <w:szCs w:val="24"/>
    </w:rPr>
  </w:style>
  <w:style w:type="character" w:customStyle="1" w:styleId="FontStyle16">
    <w:name w:val="Font Style16"/>
    <w:rsid w:val="00AB1926"/>
    <w:rPr>
      <w:rFonts w:ascii="Times New Roman" w:hAnsi="Times New Roman" w:cs="Times New Roman"/>
      <w:sz w:val="22"/>
      <w:szCs w:val="22"/>
    </w:rPr>
  </w:style>
  <w:style w:type="character" w:customStyle="1" w:styleId="af4">
    <w:name w:val="Буллит Знак"/>
    <w:link w:val="af3"/>
    <w:rsid w:val="00AB1926"/>
    <w:rPr>
      <w:rFonts w:ascii="NewtonCSanPin" w:hAnsi="NewtonCSanPin"/>
      <w:color w:val="000000"/>
      <w:sz w:val="21"/>
      <w:szCs w:val="21"/>
    </w:rPr>
  </w:style>
  <w:style w:type="character" w:customStyle="1" w:styleId="NoSpacingChar2">
    <w:name w:val="No Spacing Char2"/>
    <w:link w:val="1f1"/>
    <w:locked/>
    <w:rsid w:val="00AB1926"/>
    <w:rPr>
      <w:rFonts w:eastAsia="DejaVu Sans" w:cs="font220"/>
      <w:kern w:val="1"/>
      <w:sz w:val="22"/>
      <w:szCs w:val="22"/>
      <w:lang w:eastAsia="ar-SA"/>
    </w:rPr>
  </w:style>
  <w:style w:type="paragraph" w:customStyle="1" w:styleId="c13">
    <w:name w:val="c13"/>
    <w:basedOn w:val="a"/>
    <w:rsid w:val="00AB1926"/>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AB1926"/>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AB192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1926"/>
    <w:pPr>
      <w:widowControl w:val="0"/>
      <w:autoSpaceDE w:val="0"/>
      <w:autoSpaceDN w:val="0"/>
      <w:spacing w:after="0" w:line="240" w:lineRule="auto"/>
    </w:pPr>
    <w:rPr>
      <w:rFonts w:ascii="Times New Roman" w:hAnsi="Times New Roman"/>
      <w:lang w:val="en-US" w:eastAsia="en-US"/>
    </w:rPr>
  </w:style>
  <w:style w:type="paragraph" w:customStyle="1" w:styleId="affffff7">
    <w:name w:val="Курсив"/>
    <w:basedOn w:val="af1"/>
    <w:rsid w:val="00AB1926"/>
    <w:rPr>
      <w:i/>
      <w:iCs/>
    </w:rPr>
  </w:style>
  <w:style w:type="paragraph" w:customStyle="1" w:styleId="218">
    <w:name w:val="Средняя сетка 21"/>
    <w:basedOn w:val="a"/>
    <w:uiPriority w:val="1"/>
    <w:qFormat/>
    <w:rsid w:val="00AB1926"/>
    <w:pPr>
      <w:spacing w:after="0" w:line="360" w:lineRule="auto"/>
      <w:ind w:firstLine="680"/>
      <w:contextualSpacing/>
      <w:jc w:val="both"/>
      <w:outlineLvl w:val="1"/>
    </w:pPr>
    <w:rPr>
      <w:rFonts w:ascii="Times New Roman" w:hAnsi="Times New Roman"/>
      <w:sz w:val="28"/>
      <w:szCs w:val="24"/>
    </w:rPr>
  </w:style>
  <w:style w:type="paragraph" w:customStyle="1" w:styleId="affffff8">
    <w:name w:val="Таблица"/>
    <w:basedOn w:val="af1"/>
    <w:rsid w:val="00AB1926"/>
    <w:pPr>
      <w:tabs>
        <w:tab w:val="left" w:pos="4500"/>
        <w:tab w:val="left" w:pos="9180"/>
        <w:tab w:val="left" w:pos="9360"/>
      </w:tabs>
      <w:spacing w:line="194" w:lineRule="atLeast"/>
      <w:ind w:firstLine="0"/>
      <w:jc w:val="left"/>
    </w:pPr>
    <w:rPr>
      <w:sz w:val="19"/>
      <w:szCs w:val="19"/>
    </w:rPr>
  </w:style>
  <w:style w:type="paragraph" w:styleId="affffff9">
    <w:name w:val="Message Header"/>
    <w:basedOn w:val="affffff8"/>
    <w:link w:val="affffffa"/>
    <w:rsid w:val="00AB1926"/>
    <w:pPr>
      <w:jc w:val="center"/>
    </w:pPr>
    <w:rPr>
      <w:b/>
      <w:bCs/>
    </w:rPr>
  </w:style>
  <w:style w:type="character" w:customStyle="1" w:styleId="affffffa">
    <w:name w:val="Шапка Знак"/>
    <w:basedOn w:val="a0"/>
    <w:link w:val="affffff9"/>
    <w:rsid w:val="00AB1926"/>
    <w:rPr>
      <w:rFonts w:ascii="NewtonCSanPin" w:hAnsi="NewtonCSanPin"/>
      <w:b/>
      <w:bCs/>
      <w:color w:val="000000"/>
      <w:sz w:val="19"/>
      <w:szCs w:val="19"/>
    </w:rPr>
  </w:style>
  <w:style w:type="paragraph" w:customStyle="1" w:styleId="affffffb">
    <w:name w:val="Приложение"/>
    <w:basedOn w:val="1f0"/>
    <w:rsid w:val="00AB1926"/>
    <w:pPr>
      <w:keepNext/>
      <w:suppressAutoHyphens w:val="0"/>
      <w:autoSpaceDE w:val="0"/>
      <w:autoSpaceDN w:val="0"/>
      <w:adjustRightInd w:val="0"/>
      <w:spacing w:after="170" w:line="214" w:lineRule="atLeast"/>
      <w:ind w:left="3005"/>
      <w:textAlignment w:val="center"/>
    </w:pPr>
    <w:rPr>
      <w:rFonts w:ascii="NewtonCSanPin" w:eastAsia="Times New Roman" w:hAnsi="NewtonCSanPin" w:cs="NewtonCSanPin"/>
      <w:b/>
      <w:bCs/>
      <w:color w:val="000000"/>
      <w:kern w:val="0"/>
      <w:sz w:val="21"/>
      <w:szCs w:val="21"/>
      <w:lang w:val="ru-RU" w:eastAsia="ru-RU" w:bidi="ar-SA"/>
    </w:rPr>
  </w:style>
  <w:style w:type="paragraph" w:styleId="affffffc">
    <w:name w:val="Signature"/>
    <w:basedOn w:val="af1"/>
    <w:link w:val="affffffd"/>
    <w:rsid w:val="00AB1926"/>
    <w:pPr>
      <w:spacing w:before="57" w:line="194" w:lineRule="atLeast"/>
      <w:ind w:firstLine="0"/>
      <w:jc w:val="center"/>
    </w:pPr>
    <w:rPr>
      <w:sz w:val="19"/>
      <w:szCs w:val="19"/>
    </w:rPr>
  </w:style>
  <w:style w:type="character" w:customStyle="1" w:styleId="affffffd">
    <w:name w:val="Подпись Знак"/>
    <w:basedOn w:val="a0"/>
    <w:link w:val="affffffc"/>
    <w:rsid w:val="00AB1926"/>
    <w:rPr>
      <w:rFonts w:ascii="NewtonCSanPin" w:hAnsi="NewtonCSanPin"/>
      <w:color w:val="000000"/>
      <w:sz w:val="19"/>
      <w:szCs w:val="19"/>
    </w:rPr>
  </w:style>
  <w:style w:type="paragraph" w:customStyle="1" w:styleId="affffffe">
    <w:name w:val="В скобках"/>
    <w:basedOn w:val="affffffc"/>
    <w:rsid w:val="00AB1926"/>
    <w:pPr>
      <w:spacing w:line="174" w:lineRule="atLeast"/>
    </w:pPr>
    <w:rPr>
      <w:sz w:val="17"/>
      <w:szCs w:val="17"/>
    </w:rPr>
  </w:style>
  <w:style w:type="paragraph" w:customStyle="1" w:styleId="1ff6">
    <w:name w:val="Содержание 1"/>
    <w:basedOn w:val="af1"/>
    <w:rsid w:val="00AB1926"/>
    <w:pPr>
      <w:suppressAutoHyphens/>
      <w:ind w:firstLine="0"/>
    </w:pPr>
    <w:rPr>
      <w:rFonts w:ascii="Times New Roman" w:hAnsi="Times New Roman"/>
      <w:lang w:val="en-US"/>
    </w:rPr>
  </w:style>
  <w:style w:type="paragraph" w:customStyle="1" w:styleId="BasicParagraph">
    <w:name w:val="[Basic Paragraph]"/>
    <w:basedOn w:val="NoParagraphStyle"/>
    <w:rsid w:val="00AB1926"/>
  </w:style>
  <w:style w:type="paragraph" w:customStyle="1" w:styleId="NoParagraphStyle">
    <w:name w:val="[No Paragraph Style]"/>
    <w:rsid w:val="00AB192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fffffff">
    <w:name w:val="Буллит Курсив"/>
    <w:basedOn w:val="af3"/>
    <w:link w:val="afffffff0"/>
    <w:uiPriority w:val="99"/>
    <w:rsid w:val="00AB1926"/>
    <w:rPr>
      <w:i/>
      <w:iCs/>
    </w:rPr>
  </w:style>
  <w:style w:type="character" w:customStyle="1" w:styleId="afffffff0">
    <w:name w:val="Буллит Курсив Знак"/>
    <w:link w:val="afffffff"/>
    <w:uiPriority w:val="99"/>
    <w:rsid w:val="00AB1926"/>
    <w:rPr>
      <w:rFonts w:ascii="NewtonCSanPin" w:hAnsi="NewtonCSanPin"/>
      <w:i/>
      <w:iCs/>
      <w:color w:val="000000"/>
      <w:sz w:val="21"/>
      <w:szCs w:val="21"/>
    </w:rPr>
  </w:style>
  <w:style w:type="paragraph" w:customStyle="1" w:styleId="afffffff1">
    <w:name w:val="Пж Курсив"/>
    <w:basedOn w:val="af1"/>
    <w:rsid w:val="00AB1926"/>
    <w:rPr>
      <w:b/>
      <w:bCs/>
      <w:i/>
      <w:iCs/>
    </w:rPr>
  </w:style>
  <w:style w:type="paragraph" w:customStyle="1" w:styleId="afffffff2">
    <w:name w:val="Сноска"/>
    <w:basedOn w:val="af1"/>
    <w:rsid w:val="00AB1926"/>
    <w:pPr>
      <w:spacing w:line="174" w:lineRule="atLeast"/>
    </w:pPr>
    <w:rPr>
      <w:sz w:val="17"/>
      <w:szCs w:val="17"/>
    </w:rPr>
  </w:style>
  <w:style w:type="paragraph" w:styleId="afffffff3">
    <w:name w:val="annotation subject"/>
    <w:basedOn w:val="affffff0"/>
    <w:next w:val="affffff0"/>
    <w:link w:val="afffffff4"/>
    <w:rsid w:val="00AB1926"/>
    <w:rPr>
      <w:b/>
      <w:bCs/>
    </w:rPr>
  </w:style>
  <w:style w:type="character" w:customStyle="1" w:styleId="afffffff4">
    <w:name w:val="Тема примечания Знак"/>
    <w:basedOn w:val="affffff1"/>
    <w:link w:val="afffffff3"/>
    <w:rsid w:val="00AB1926"/>
    <w:rPr>
      <w:rFonts w:ascii="Times New Roman" w:hAnsi="Times New Roman"/>
      <w:b/>
      <w:bCs/>
    </w:rPr>
  </w:style>
  <w:style w:type="paragraph" w:customStyle="1" w:styleId="-31">
    <w:name w:val="Темный список - Акцент 31"/>
    <w:hidden/>
    <w:uiPriority w:val="71"/>
    <w:rsid w:val="00AB1926"/>
    <w:rPr>
      <w:rFonts w:ascii="Times New Roman" w:hAnsi="Times New Roman"/>
      <w:sz w:val="24"/>
      <w:szCs w:val="24"/>
    </w:rPr>
  </w:style>
  <w:style w:type="paragraph" w:customStyle="1" w:styleId="1-21">
    <w:name w:val="Средняя сетка 1 - Акцент 21"/>
    <w:basedOn w:val="a"/>
    <w:link w:val="1-2"/>
    <w:uiPriority w:val="34"/>
    <w:qFormat/>
    <w:rsid w:val="00AB1926"/>
    <w:pPr>
      <w:spacing w:after="0" w:line="240" w:lineRule="auto"/>
      <w:ind w:left="720"/>
      <w:contextualSpacing/>
    </w:pPr>
    <w:rPr>
      <w:rFonts w:eastAsia="Calibri"/>
      <w:sz w:val="24"/>
      <w:szCs w:val="24"/>
    </w:rPr>
  </w:style>
  <w:style w:type="character" w:customStyle="1" w:styleId="1-2">
    <w:name w:val="Средняя сетка 1 - Акцент 2 Знак"/>
    <w:link w:val="1-21"/>
    <w:uiPriority w:val="34"/>
    <w:locked/>
    <w:rsid w:val="00AB1926"/>
    <w:rPr>
      <w:rFonts w:eastAsia="Calibri"/>
      <w:sz w:val="24"/>
      <w:szCs w:val="24"/>
    </w:rPr>
  </w:style>
  <w:style w:type="paragraph" w:customStyle="1" w:styleId="afffffff5">
    <w:name w:val="О_Т"/>
    <w:basedOn w:val="a"/>
    <w:link w:val="afffffff6"/>
    <w:rsid w:val="00AB1926"/>
    <w:pPr>
      <w:spacing w:after="0" w:line="288" w:lineRule="auto"/>
      <w:ind w:firstLine="539"/>
      <w:jc w:val="both"/>
    </w:pPr>
    <w:rPr>
      <w:rFonts w:ascii="Arial" w:hAnsi="Arial"/>
      <w:sz w:val="28"/>
      <w:szCs w:val="28"/>
    </w:rPr>
  </w:style>
  <w:style w:type="character" w:customStyle="1" w:styleId="afffffff6">
    <w:name w:val="О_Т Знак"/>
    <w:link w:val="afffffff5"/>
    <w:rsid w:val="00AB1926"/>
    <w:rPr>
      <w:rFonts w:ascii="Arial" w:hAnsi="Arial"/>
      <w:sz w:val="28"/>
      <w:szCs w:val="28"/>
    </w:rPr>
  </w:style>
  <w:style w:type="paragraph" w:customStyle="1" w:styleId="-11">
    <w:name w:val="Цветной список - Акцент 11"/>
    <w:basedOn w:val="a"/>
    <w:link w:val="-1"/>
    <w:uiPriority w:val="34"/>
    <w:qFormat/>
    <w:rsid w:val="00AB1926"/>
    <w:pPr>
      <w:ind w:left="720"/>
      <w:contextualSpacing/>
    </w:pPr>
    <w:rPr>
      <w:rFonts w:eastAsia="Calibri"/>
      <w:lang w:eastAsia="en-US"/>
    </w:rPr>
  </w:style>
  <w:style w:type="character" w:customStyle="1" w:styleId="-1">
    <w:name w:val="Цветной список - Акцент 1 Знак"/>
    <w:link w:val="-11"/>
    <w:uiPriority w:val="34"/>
    <w:locked/>
    <w:rsid w:val="00AB1926"/>
    <w:rPr>
      <w:rFonts w:eastAsia="Calibri"/>
      <w:sz w:val="22"/>
      <w:szCs w:val="22"/>
      <w:lang w:eastAsia="en-US"/>
    </w:rPr>
  </w:style>
  <w:style w:type="character" w:customStyle="1" w:styleId="3f1">
    <w:name w:val="Основной текст + Курсив3"/>
    <w:uiPriority w:val="99"/>
    <w:rsid w:val="00AB1926"/>
    <w:rPr>
      <w:rFonts w:ascii="Times New Roman" w:hAnsi="Times New Roman" w:cs="Times New Roman"/>
      <w:i/>
      <w:iCs/>
      <w:spacing w:val="0"/>
      <w:sz w:val="18"/>
      <w:szCs w:val="18"/>
    </w:rPr>
  </w:style>
  <w:style w:type="paragraph" w:customStyle="1" w:styleId="84">
    <w:name w:val="Основной текст8"/>
    <w:basedOn w:val="a"/>
    <w:rsid w:val="00AB1926"/>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paragraph" w:customStyle="1" w:styleId="c54">
    <w:name w:val="c54"/>
    <w:basedOn w:val="a"/>
    <w:rsid w:val="00AB1926"/>
    <w:pPr>
      <w:spacing w:before="100" w:beforeAutospacing="1" w:after="100" w:afterAutospacing="1" w:line="240" w:lineRule="auto"/>
    </w:pPr>
    <w:rPr>
      <w:rFonts w:ascii="Times New Roman" w:hAnsi="Times New Roman"/>
      <w:sz w:val="24"/>
      <w:szCs w:val="24"/>
    </w:rPr>
  </w:style>
  <w:style w:type="character" w:customStyle="1" w:styleId="c6">
    <w:name w:val="c6"/>
    <w:rsid w:val="00AB1926"/>
  </w:style>
  <w:style w:type="paragraph" w:customStyle="1" w:styleId="c55">
    <w:name w:val="c55"/>
    <w:basedOn w:val="a"/>
    <w:rsid w:val="00AB1926"/>
    <w:pPr>
      <w:spacing w:before="100" w:beforeAutospacing="1" w:after="100" w:afterAutospacing="1" w:line="240" w:lineRule="auto"/>
    </w:pPr>
    <w:rPr>
      <w:rFonts w:ascii="Times New Roman" w:hAnsi="Times New Roman"/>
      <w:sz w:val="24"/>
      <w:szCs w:val="24"/>
    </w:rPr>
  </w:style>
  <w:style w:type="character" w:customStyle="1" w:styleId="c21">
    <w:name w:val="c21"/>
    <w:rsid w:val="00AB1926"/>
  </w:style>
  <w:style w:type="paragraph" w:customStyle="1" w:styleId="c74">
    <w:name w:val="c74"/>
    <w:basedOn w:val="a"/>
    <w:rsid w:val="00AB1926"/>
    <w:pPr>
      <w:spacing w:before="100" w:beforeAutospacing="1" w:after="100" w:afterAutospacing="1" w:line="240" w:lineRule="auto"/>
    </w:pPr>
    <w:rPr>
      <w:rFonts w:ascii="Times New Roman" w:hAnsi="Times New Roman"/>
      <w:sz w:val="24"/>
      <w:szCs w:val="24"/>
    </w:rPr>
  </w:style>
  <w:style w:type="paragraph" w:customStyle="1" w:styleId="c29">
    <w:name w:val="c29"/>
    <w:basedOn w:val="a"/>
    <w:rsid w:val="00AB1926"/>
    <w:pPr>
      <w:spacing w:before="100" w:beforeAutospacing="1" w:after="100" w:afterAutospacing="1" w:line="240" w:lineRule="auto"/>
    </w:pPr>
    <w:rPr>
      <w:rFonts w:ascii="Times New Roman" w:hAnsi="Times New Roman"/>
      <w:sz w:val="24"/>
      <w:szCs w:val="24"/>
    </w:rPr>
  </w:style>
  <w:style w:type="paragraph" w:customStyle="1" w:styleId="c27">
    <w:name w:val="c27"/>
    <w:basedOn w:val="a"/>
    <w:rsid w:val="00AB1926"/>
    <w:pPr>
      <w:spacing w:before="100" w:beforeAutospacing="1" w:after="100" w:afterAutospacing="1" w:line="240" w:lineRule="auto"/>
    </w:pPr>
    <w:rPr>
      <w:rFonts w:ascii="Times New Roman" w:hAnsi="Times New Roman"/>
      <w:sz w:val="24"/>
      <w:szCs w:val="24"/>
    </w:rPr>
  </w:style>
  <w:style w:type="paragraph" w:customStyle="1" w:styleId="c48">
    <w:name w:val="c48"/>
    <w:basedOn w:val="a"/>
    <w:rsid w:val="00AB1926"/>
    <w:pP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AB1926"/>
    <w:pPr>
      <w:spacing w:before="100" w:beforeAutospacing="1" w:after="100" w:afterAutospacing="1" w:line="240" w:lineRule="auto"/>
    </w:pPr>
    <w:rPr>
      <w:rFonts w:ascii="Times New Roman" w:hAnsi="Times New Roman"/>
      <w:sz w:val="24"/>
      <w:szCs w:val="24"/>
    </w:rPr>
  </w:style>
  <w:style w:type="paragraph" w:customStyle="1" w:styleId="3f2">
    <w:name w:val="заголовок  3"/>
    <w:basedOn w:val="20"/>
    <w:rsid w:val="00AB1926"/>
    <w:pPr>
      <w:spacing w:after="160" w:line="240" w:lineRule="exact"/>
    </w:pPr>
    <w:rPr>
      <w:rFonts w:ascii="Times New Roman" w:hAnsi="Times New Roman" w:cs="Arial"/>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 w:id="20841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F084-1073-48C4-91E5-1FAB87E8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1</TotalTime>
  <Pages>142</Pages>
  <Words>57554</Words>
  <Characters>328062</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384847</CharactersWithSpaces>
  <SharedDoc>false</SharedDoc>
  <HLinks>
    <vt:vector size="36" baseType="variant">
      <vt:variant>
        <vt:i4>4325405</vt:i4>
      </vt:variant>
      <vt:variant>
        <vt:i4>18</vt:i4>
      </vt:variant>
      <vt:variant>
        <vt:i4>0</vt:i4>
      </vt:variant>
      <vt:variant>
        <vt:i4>5</vt:i4>
      </vt:variant>
      <vt:variant>
        <vt:lpwstr>http://chern-shkola4.ucoz.ru/</vt:lpwstr>
      </vt:variant>
      <vt:variant>
        <vt:lpwstr/>
      </vt:variant>
      <vt:variant>
        <vt:i4>4325405</vt:i4>
      </vt:variant>
      <vt:variant>
        <vt:i4>15</vt:i4>
      </vt:variant>
      <vt:variant>
        <vt:i4>0</vt:i4>
      </vt:variant>
      <vt:variant>
        <vt:i4>5</vt:i4>
      </vt:variant>
      <vt:variant>
        <vt:lpwstr>http://chern-shkola4.ucoz.ru/</vt:lpwstr>
      </vt:variant>
      <vt:variant>
        <vt:lpwstr/>
      </vt:variant>
      <vt:variant>
        <vt:i4>7864438</vt:i4>
      </vt:variant>
      <vt:variant>
        <vt:i4>12</vt:i4>
      </vt:variant>
      <vt:variant>
        <vt:i4>0</vt:i4>
      </vt:variant>
      <vt:variant>
        <vt:i4>5</vt:i4>
      </vt:variant>
      <vt:variant>
        <vt:lpwstr>I:\ДИНАМИКА\Downloads\ФГОС_ОВЗ_слабосл_19.02.doc</vt:lpwstr>
      </vt:variant>
      <vt:variant>
        <vt:lpwstr>Par182</vt:lpwstr>
      </vt:variant>
      <vt:variant>
        <vt:i4>4325405</vt:i4>
      </vt:variant>
      <vt:variant>
        <vt:i4>9</vt:i4>
      </vt:variant>
      <vt:variant>
        <vt:i4>0</vt:i4>
      </vt:variant>
      <vt:variant>
        <vt:i4>5</vt:i4>
      </vt:variant>
      <vt:variant>
        <vt:lpwstr>http://chern-shkola4.ucoz.ru/</vt:lpwstr>
      </vt:variant>
      <vt:variant>
        <vt:lpwstr/>
      </vt:variant>
      <vt:variant>
        <vt:i4>4325405</vt:i4>
      </vt:variant>
      <vt:variant>
        <vt:i4>6</vt:i4>
      </vt:variant>
      <vt:variant>
        <vt:i4>0</vt:i4>
      </vt:variant>
      <vt:variant>
        <vt:i4>5</vt:i4>
      </vt:variant>
      <vt:variant>
        <vt:lpwstr>http://chern-shkola4.ucoz.ru/</vt:lpwstr>
      </vt:variant>
      <vt:variant>
        <vt:lpwstr/>
      </vt:variant>
      <vt:variant>
        <vt:i4>7864438</vt:i4>
      </vt:variant>
      <vt:variant>
        <vt:i4>3</vt:i4>
      </vt:variant>
      <vt:variant>
        <vt:i4>0</vt:i4>
      </vt:variant>
      <vt:variant>
        <vt:i4>5</vt:i4>
      </vt:variant>
      <vt:variant>
        <vt:lpwstr>I:\ДИНАМИКА\Downloads\ФГОС_ОВЗ_слабосл_19.02.doc</vt:lpwstr>
      </vt:variant>
      <vt:variant>
        <vt:lpwstr>Par182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Галимов</cp:lastModifiedBy>
  <cp:revision>3</cp:revision>
  <cp:lastPrinted>2016-10-19T15:10:00Z</cp:lastPrinted>
  <dcterms:created xsi:type="dcterms:W3CDTF">2022-03-05T04:58:00Z</dcterms:created>
  <dcterms:modified xsi:type="dcterms:W3CDTF">2022-03-05T04:59:00Z</dcterms:modified>
</cp:coreProperties>
</file>